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47" w:rsidRDefault="00C33547" w:rsidP="00E27B89">
      <w:pPr>
        <w:spacing w:before="20" w:after="20" w:line="240" w:lineRule="auto"/>
        <w:rPr>
          <w:rFonts w:ascii="Times New Roman" w:hAnsi="Times New Roman"/>
          <w:b/>
          <w:sz w:val="28"/>
          <w:szCs w:val="28"/>
        </w:rPr>
      </w:pPr>
    </w:p>
    <w:p w:rsidR="005C1BA8" w:rsidRPr="005C1BA8" w:rsidRDefault="005C1BA8" w:rsidP="005C1BA8">
      <w:pPr>
        <w:spacing w:before="20" w:after="20" w:line="240" w:lineRule="auto"/>
        <w:rPr>
          <w:rFonts w:ascii="Times New Roman" w:eastAsia="Calibri" w:hAnsi="Times New Roman"/>
          <w:b/>
          <w:sz w:val="28"/>
          <w:szCs w:val="24"/>
          <w:lang w:eastAsia="en-US"/>
        </w:rPr>
      </w:pPr>
    </w:p>
    <w:p w:rsidR="005C1BA8" w:rsidRPr="005C1BA8" w:rsidRDefault="005C1BA8" w:rsidP="005C1BA8">
      <w:pPr>
        <w:spacing w:before="20" w:after="20" w:line="240" w:lineRule="auto"/>
        <w:outlineLvl w:val="0"/>
        <w:rPr>
          <w:rFonts w:ascii="Times New Roman" w:eastAsia="Calibri" w:hAnsi="Times New Roman"/>
          <w:lang w:eastAsia="en-US"/>
        </w:rPr>
      </w:pPr>
    </w:p>
    <w:p w:rsidR="005C1BA8" w:rsidRPr="005C1BA8" w:rsidRDefault="005C1BA8" w:rsidP="005C1BA8">
      <w:pPr>
        <w:spacing w:before="20" w:after="20" w:line="240" w:lineRule="auto"/>
        <w:outlineLvl w:val="0"/>
        <w:rPr>
          <w:rFonts w:ascii="Times New Roman" w:eastAsia="Calibri" w:hAnsi="Times New Roman"/>
          <w:sz w:val="20"/>
          <w:szCs w:val="20"/>
          <w:lang w:eastAsia="en-US"/>
        </w:rPr>
      </w:pPr>
      <w:r w:rsidRPr="005C1BA8">
        <w:rPr>
          <w:rFonts w:ascii="Times New Roman" w:eastAsia="Calibri" w:hAnsi="Times New Roman"/>
          <w:sz w:val="20"/>
          <w:szCs w:val="20"/>
          <w:lang w:eastAsia="en-US"/>
        </w:rPr>
        <w:t xml:space="preserve">Рассмотрена:                                   </w:t>
      </w:r>
      <w:r w:rsidR="00D27BDE" w:rsidRPr="005C1BA8">
        <w:rPr>
          <w:rFonts w:ascii="Times New Roman" w:eastAsia="Calibri" w:hAnsi="Times New Roman"/>
          <w:sz w:val="20"/>
          <w:szCs w:val="20"/>
          <w:lang w:eastAsia="en-US"/>
        </w:rPr>
        <w:t xml:space="preserve">Согласована:  </w:t>
      </w:r>
      <w:r w:rsidRPr="005C1BA8">
        <w:rPr>
          <w:rFonts w:ascii="Times New Roman" w:eastAsia="Calibri" w:hAnsi="Times New Roman"/>
          <w:sz w:val="20"/>
          <w:szCs w:val="20"/>
          <w:lang w:eastAsia="en-US"/>
        </w:rPr>
        <w:t xml:space="preserve">                                              Утверждена: </w:t>
      </w:r>
    </w:p>
    <w:p w:rsidR="005C1BA8" w:rsidRPr="005C1BA8" w:rsidRDefault="005C1BA8" w:rsidP="005C1BA8">
      <w:pPr>
        <w:spacing w:before="20" w:after="20" w:line="240" w:lineRule="auto"/>
        <w:rPr>
          <w:rFonts w:ascii="Times New Roman" w:eastAsia="Calibri" w:hAnsi="Times New Roman"/>
          <w:sz w:val="20"/>
          <w:szCs w:val="20"/>
          <w:lang w:eastAsia="en-US"/>
        </w:rPr>
      </w:pPr>
      <w:r w:rsidRPr="005C1BA8">
        <w:rPr>
          <w:rFonts w:ascii="Times New Roman" w:eastAsia="Calibri" w:hAnsi="Times New Roman"/>
          <w:sz w:val="20"/>
          <w:szCs w:val="20"/>
          <w:lang w:eastAsia="en-US"/>
        </w:rPr>
        <w:t>Педагогическим советом               Председатель Управляющего совета        приказом   МАОУ СОШ №2</w:t>
      </w:r>
    </w:p>
    <w:p w:rsidR="005C1BA8" w:rsidRPr="005C1BA8" w:rsidRDefault="005C1BA8" w:rsidP="005C1BA8">
      <w:pPr>
        <w:spacing w:before="20" w:after="20" w:line="240" w:lineRule="auto"/>
        <w:rPr>
          <w:rFonts w:ascii="Times New Roman" w:eastAsia="Calibri" w:hAnsi="Times New Roman"/>
          <w:sz w:val="20"/>
          <w:szCs w:val="20"/>
          <w:lang w:eastAsia="en-US"/>
        </w:rPr>
      </w:pPr>
      <w:r w:rsidRPr="005C1BA8">
        <w:rPr>
          <w:rFonts w:ascii="Times New Roman" w:eastAsia="Calibri" w:hAnsi="Times New Roman"/>
          <w:sz w:val="20"/>
          <w:szCs w:val="20"/>
          <w:lang w:eastAsia="en-US"/>
        </w:rPr>
        <w:t>(протокол от 12.01.2026 г.№12)    (протокол №13 от 16.01.2026 г.)                от 19.01. 2026 г. № 85</w:t>
      </w:r>
    </w:p>
    <w:p w:rsidR="005C1BA8" w:rsidRPr="005C1BA8" w:rsidRDefault="005C1BA8" w:rsidP="005C1BA8">
      <w:pPr>
        <w:spacing w:before="20" w:after="20" w:line="240" w:lineRule="auto"/>
        <w:jc w:val="center"/>
        <w:rPr>
          <w:rFonts w:ascii="Times New Roman" w:eastAsia="Calibri" w:hAnsi="Times New Roman"/>
          <w:sz w:val="24"/>
          <w:szCs w:val="24"/>
          <w:lang w:eastAsia="en-US"/>
        </w:rPr>
      </w:pPr>
    </w:p>
    <w:p w:rsidR="005C1BA8" w:rsidRPr="005C1BA8" w:rsidRDefault="005C1BA8" w:rsidP="005C1BA8">
      <w:pPr>
        <w:spacing w:before="20" w:after="20" w:line="240" w:lineRule="auto"/>
        <w:ind w:left="1134"/>
        <w:jc w:val="center"/>
        <w:rPr>
          <w:rFonts w:ascii="Times New Roman" w:eastAsia="Calibri" w:hAnsi="Times New Roman"/>
          <w:sz w:val="28"/>
          <w:szCs w:val="28"/>
          <w:lang w:eastAsia="en-US"/>
        </w:rPr>
      </w:pPr>
    </w:p>
    <w:p w:rsidR="005C1BA8" w:rsidRPr="005C1BA8" w:rsidRDefault="005C1BA8" w:rsidP="005C1BA8">
      <w:pPr>
        <w:spacing w:before="20" w:after="20" w:line="360" w:lineRule="auto"/>
        <w:jc w:val="center"/>
        <w:rPr>
          <w:rFonts w:ascii="Times New Roman" w:eastAsia="Calibri" w:hAnsi="Times New Roman"/>
          <w:sz w:val="32"/>
          <w:szCs w:val="32"/>
          <w:lang w:eastAsia="en-US"/>
        </w:rPr>
      </w:pPr>
    </w:p>
    <w:p w:rsidR="005C1BA8" w:rsidRPr="005C1BA8" w:rsidRDefault="005C1BA8" w:rsidP="005C1BA8">
      <w:pPr>
        <w:spacing w:before="20" w:after="20" w:line="360" w:lineRule="auto"/>
        <w:jc w:val="center"/>
        <w:rPr>
          <w:rFonts w:ascii="Times New Roman" w:eastAsia="Calibri" w:hAnsi="Times New Roman"/>
          <w:sz w:val="32"/>
          <w:szCs w:val="32"/>
          <w:lang w:eastAsia="en-US"/>
        </w:rPr>
      </w:pPr>
    </w:p>
    <w:p w:rsidR="005C1BA8" w:rsidRPr="005C1BA8" w:rsidRDefault="005C1BA8" w:rsidP="005C1BA8">
      <w:pPr>
        <w:spacing w:before="20" w:after="20" w:line="360" w:lineRule="auto"/>
        <w:jc w:val="center"/>
        <w:rPr>
          <w:rFonts w:ascii="Times New Roman" w:eastAsia="Calibri" w:hAnsi="Times New Roman"/>
          <w:sz w:val="32"/>
          <w:szCs w:val="32"/>
          <w:lang w:eastAsia="en-US"/>
        </w:rPr>
      </w:pPr>
    </w:p>
    <w:p w:rsidR="005C1BA8" w:rsidRPr="005C1BA8" w:rsidRDefault="005C1BA8" w:rsidP="005C1BA8">
      <w:pPr>
        <w:spacing w:before="20" w:after="20" w:line="360" w:lineRule="auto"/>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                                             Программа</w:t>
      </w:r>
    </w:p>
    <w:p w:rsidR="005F7A8B" w:rsidRDefault="005C1BA8" w:rsidP="005C1BA8">
      <w:pPr>
        <w:spacing w:before="20" w:after="20" w:line="360" w:lineRule="auto"/>
        <w:ind w:hanging="284"/>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                                         </w:t>
      </w:r>
      <w:r w:rsidR="005F7A8B">
        <w:rPr>
          <w:rFonts w:ascii="Times New Roman" w:eastAsia="Calibri" w:hAnsi="Times New Roman"/>
          <w:b/>
          <w:sz w:val="32"/>
          <w:szCs w:val="32"/>
          <w:lang w:eastAsia="en-US"/>
        </w:rPr>
        <w:t>воспитательной работы</w:t>
      </w:r>
    </w:p>
    <w:p w:rsidR="005C1BA8" w:rsidRPr="005C1BA8" w:rsidRDefault="00B878AF" w:rsidP="005F7A8B">
      <w:pPr>
        <w:spacing w:before="20" w:after="20" w:line="360" w:lineRule="auto"/>
        <w:ind w:hanging="284"/>
        <w:jc w:val="center"/>
        <w:rPr>
          <w:rFonts w:ascii="Times New Roman" w:eastAsia="Calibri" w:hAnsi="Times New Roman"/>
          <w:b/>
          <w:sz w:val="32"/>
          <w:szCs w:val="32"/>
          <w:lang w:eastAsia="en-US"/>
        </w:rPr>
      </w:pPr>
      <w:r>
        <w:rPr>
          <w:rFonts w:ascii="Times New Roman" w:eastAsia="Calibri" w:hAnsi="Times New Roman"/>
          <w:b/>
          <w:sz w:val="32"/>
          <w:szCs w:val="32"/>
          <w:lang w:eastAsia="en-US"/>
        </w:rPr>
        <w:t xml:space="preserve">профильной </w:t>
      </w:r>
      <w:r w:rsidR="00D27BDE">
        <w:rPr>
          <w:rFonts w:ascii="Times New Roman" w:eastAsia="Calibri" w:hAnsi="Times New Roman"/>
          <w:b/>
          <w:sz w:val="32"/>
          <w:szCs w:val="32"/>
          <w:lang w:eastAsia="en-US"/>
        </w:rPr>
        <w:t>смены Движения</w:t>
      </w:r>
      <w:r>
        <w:rPr>
          <w:rFonts w:ascii="Times New Roman" w:eastAsia="Calibri" w:hAnsi="Times New Roman"/>
          <w:b/>
          <w:sz w:val="32"/>
          <w:szCs w:val="32"/>
          <w:lang w:eastAsia="en-US"/>
        </w:rPr>
        <w:t xml:space="preserve"> Первых </w:t>
      </w:r>
    </w:p>
    <w:p w:rsidR="005C1BA8" w:rsidRPr="005C1BA8" w:rsidRDefault="005C1BA8" w:rsidP="005C1BA8">
      <w:pPr>
        <w:spacing w:before="20" w:after="20" w:line="360" w:lineRule="auto"/>
        <w:ind w:left="1134"/>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лагеря с дневным пребыванием «Бригантина», </w:t>
      </w:r>
    </w:p>
    <w:p w:rsidR="005C1BA8" w:rsidRPr="005C1BA8" w:rsidRDefault="005C1BA8" w:rsidP="005C1BA8">
      <w:pPr>
        <w:spacing w:before="20" w:after="20" w:line="360" w:lineRule="auto"/>
        <w:ind w:left="1134"/>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     осуществляющего организацию отдыха и</w:t>
      </w:r>
    </w:p>
    <w:p w:rsidR="005C1BA8" w:rsidRPr="005C1BA8" w:rsidRDefault="005C1BA8" w:rsidP="005C1BA8">
      <w:pPr>
        <w:spacing w:before="20" w:after="20" w:line="360" w:lineRule="auto"/>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           оздоровления детей в каникулярное время на базе </w:t>
      </w:r>
    </w:p>
    <w:p w:rsidR="005C1BA8" w:rsidRPr="005C1BA8" w:rsidRDefault="005C1BA8" w:rsidP="005C1BA8">
      <w:pPr>
        <w:spacing w:before="20" w:after="20" w:line="360" w:lineRule="auto"/>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    муниципального автономного образовательного учреждения </w:t>
      </w:r>
    </w:p>
    <w:p w:rsidR="005C1BA8" w:rsidRPr="005C1BA8" w:rsidRDefault="005C1BA8" w:rsidP="005C1BA8">
      <w:pPr>
        <w:spacing w:before="20" w:after="20" w:line="360" w:lineRule="auto"/>
        <w:rPr>
          <w:rFonts w:ascii="Times New Roman" w:eastAsia="Calibri" w:hAnsi="Times New Roman"/>
          <w:b/>
          <w:sz w:val="32"/>
          <w:szCs w:val="32"/>
          <w:lang w:eastAsia="en-US"/>
        </w:rPr>
      </w:pPr>
      <w:r w:rsidRPr="005C1BA8">
        <w:rPr>
          <w:rFonts w:ascii="Times New Roman" w:eastAsia="Calibri" w:hAnsi="Times New Roman"/>
          <w:b/>
          <w:sz w:val="32"/>
          <w:szCs w:val="32"/>
          <w:lang w:eastAsia="en-US"/>
        </w:rPr>
        <w:t xml:space="preserve">                 «Средняя общеобразовательная школа №2»</w:t>
      </w:r>
    </w:p>
    <w:p w:rsidR="00B878AF" w:rsidRPr="005C1BA8" w:rsidRDefault="00D27BDE" w:rsidP="00D27BDE">
      <w:pPr>
        <w:spacing w:before="20" w:after="20" w:line="240" w:lineRule="auto"/>
        <w:rPr>
          <w:rFonts w:ascii="Times New Roman" w:eastAsia="Calibri" w:hAnsi="Times New Roman"/>
          <w:b/>
          <w:sz w:val="40"/>
          <w:szCs w:val="40"/>
          <w:lang w:eastAsia="en-US"/>
        </w:rPr>
      </w:pPr>
      <w:r>
        <w:rPr>
          <w:rFonts w:ascii="Times New Roman" w:eastAsia="Calibri" w:hAnsi="Times New Roman"/>
          <w:b/>
          <w:sz w:val="40"/>
          <w:szCs w:val="40"/>
          <w:lang w:eastAsia="en-US"/>
        </w:rPr>
        <w:t xml:space="preserve">        </w:t>
      </w:r>
      <w:r w:rsidR="00B878AF" w:rsidRPr="00D27BDE">
        <w:rPr>
          <w:rFonts w:ascii="Times New Roman" w:eastAsia="Calibri" w:hAnsi="Times New Roman"/>
          <w:b/>
          <w:sz w:val="40"/>
          <w:szCs w:val="40"/>
          <w:lang w:eastAsia="en-US"/>
        </w:rPr>
        <w:t>«Смена первых: Первооткрыватели лета»</w:t>
      </w:r>
    </w:p>
    <w:p w:rsidR="00B878AF" w:rsidRPr="005C1BA8" w:rsidRDefault="00B878AF" w:rsidP="00B878AF">
      <w:pPr>
        <w:spacing w:before="20" w:after="20" w:line="240" w:lineRule="auto"/>
        <w:ind w:left="1134"/>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Default="005C1BA8" w:rsidP="005C1BA8">
      <w:pPr>
        <w:spacing w:before="20" w:after="20" w:line="240" w:lineRule="auto"/>
        <w:rPr>
          <w:rFonts w:ascii="Times New Roman" w:eastAsia="Calibri" w:hAnsi="Times New Roman"/>
          <w:sz w:val="28"/>
          <w:szCs w:val="28"/>
          <w:lang w:eastAsia="en-US"/>
        </w:rPr>
      </w:pPr>
    </w:p>
    <w:p w:rsidR="00B878AF" w:rsidRDefault="00B878AF" w:rsidP="005C1BA8">
      <w:pPr>
        <w:spacing w:before="20" w:after="20" w:line="240" w:lineRule="auto"/>
        <w:rPr>
          <w:rFonts w:ascii="Times New Roman" w:eastAsia="Calibri" w:hAnsi="Times New Roman"/>
          <w:sz w:val="28"/>
          <w:szCs w:val="28"/>
          <w:lang w:eastAsia="en-US"/>
        </w:rPr>
      </w:pPr>
    </w:p>
    <w:p w:rsidR="00B878AF" w:rsidRDefault="00B878AF" w:rsidP="005C1BA8">
      <w:pPr>
        <w:spacing w:before="20" w:after="20" w:line="240" w:lineRule="auto"/>
        <w:rPr>
          <w:rFonts w:ascii="Times New Roman" w:eastAsia="Calibri" w:hAnsi="Times New Roman"/>
          <w:sz w:val="28"/>
          <w:szCs w:val="28"/>
          <w:lang w:eastAsia="en-US"/>
        </w:rPr>
      </w:pPr>
    </w:p>
    <w:p w:rsidR="00B878AF" w:rsidRPr="005C1BA8" w:rsidRDefault="00B878AF"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sz w:val="28"/>
          <w:szCs w:val="28"/>
          <w:lang w:eastAsia="en-US"/>
        </w:rPr>
      </w:pPr>
    </w:p>
    <w:p w:rsidR="005C1BA8" w:rsidRPr="005C1BA8" w:rsidRDefault="005C1BA8" w:rsidP="005C1BA8">
      <w:pPr>
        <w:spacing w:before="20" w:after="20" w:line="240" w:lineRule="auto"/>
        <w:rPr>
          <w:rFonts w:ascii="Times New Roman" w:eastAsia="Calibri" w:hAnsi="Times New Roman"/>
          <w:b/>
          <w:sz w:val="28"/>
          <w:szCs w:val="28"/>
          <w:lang w:eastAsia="en-US"/>
        </w:rPr>
      </w:pPr>
      <w:r w:rsidRPr="005C1BA8">
        <w:rPr>
          <w:rFonts w:ascii="Times New Roman" w:eastAsia="Calibri" w:hAnsi="Times New Roman"/>
          <w:sz w:val="28"/>
          <w:szCs w:val="28"/>
          <w:lang w:eastAsia="en-US"/>
        </w:rPr>
        <w:t xml:space="preserve">                                                 </w:t>
      </w:r>
      <w:r w:rsidRPr="005C1BA8">
        <w:rPr>
          <w:rFonts w:ascii="Times New Roman" w:eastAsia="Calibri" w:hAnsi="Times New Roman"/>
          <w:b/>
          <w:sz w:val="28"/>
          <w:szCs w:val="28"/>
          <w:lang w:eastAsia="en-US"/>
        </w:rPr>
        <w:t>Тобольск - 2026</w:t>
      </w:r>
    </w:p>
    <w:p w:rsidR="005C1BA8" w:rsidRPr="005C1BA8" w:rsidRDefault="005C1BA8" w:rsidP="005C1BA8">
      <w:pPr>
        <w:spacing w:after="160" w:line="259" w:lineRule="auto"/>
        <w:rPr>
          <w:rFonts w:eastAsia="Calibri"/>
          <w:lang w:eastAsia="en-US"/>
        </w:rPr>
      </w:pPr>
    </w:p>
    <w:p w:rsidR="00387813" w:rsidRDefault="00387813" w:rsidP="00B73EE4">
      <w:pPr>
        <w:pStyle w:val="af1"/>
        <w:rPr>
          <w:rFonts w:ascii="Times New Roman" w:hAnsi="Times New Roman" w:cs="Times New Roman"/>
          <w:b/>
          <w:sz w:val="28"/>
        </w:rPr>
      </w:pPr>
    </w:p>
    <w:p w:rsidR="00387813" w:rsidRDefault="009520F5" w:rsidP="00B73EE4">
      <w:pPr>
        <w:pStyle w:val="af1"/>
        <w:rPr>
          <w:rFonts w:ascii="Times New Roman" w:hAnsi="Times New Roman" w:cs="Times New Roman"/>
          <w:b/>
          <w:sz w:val="28"/>
        </w:rPr>
      </w:pPr>
      <w:r>
        <w:rPr>
          <w:rFonts w:ascii="Times New Roman" w:hAnsi="Times New Roman" w:cs="Times New Roman"/>
          <w:b/>
          <w:noProof/>
          <w:sz w:val="28"/>
          <w:lang w:eastAsia="ru-RU"/>
        </w:rPr>
        <w:lastRenderedPageBreak/>
        <w:pict>
          <v:rect id="_x0000_s1203" style="position:absolute;margin-left:454.1pt;margin-top:28.8pt;width:37.5pt;height:22.5pt;z-index:251673600" strokecolor="white [3212]"/>
        </w:pict>
      </w:r>
    </w:p>
    <w:p w:rsidR="00D71EC0" w:rsidRPr="00254EE8" w:rsidRDefault="00D71EC0" w:rsidP="00B73EE4">
      <w:pPr>
        <w:pStyle w:val="af1"/>
        <w:rPr>
          <w:rFonts w:ascii="Times New Roman" w:hAnsi="Times New Roman" w:cs="Times New Roman"/>
          <w:b/>
          <w:sz w:val="28"/>
        </w:rPr>
      </w:pPr>
      <w:r w:rsidRPr="00254EE8">
        <w:rPr>
          <w:rFonts w:ascii="Times New Roman" w:hAnsi="Times New Roman" w:cs="Times New Roman"/>
          <w:b/>
          <w:sz w:val="28"/>
        </w:rPr>
        <w:t>Оглавление</w:t>
      </w:r>
      <w:r w:rsidR="00404228" w:rsidRPr="00254EE8">
        <w:rPr>
          <w:rFonts w:ascii="Times New Roman" w:hAnsi="Times New Roman" w:cs="Times New Roman"/>
          <w:b/>
          <w:sz w:val="28"/>
        </w:rPr>
        <w:t>:</w:t>
      </w:r>
    </w:p>
    <w:p w:rsidR="00404228" w:rsidRPr="00B73EE4" w:rsidRDefault="00404228" w:rsidP="00B73EE4">
      <w:pPr>
        <w:pStyle w:val="af1"/>
        <w:rPr>
          <w:rFonts w:ascii="Times New Roman" w:hAnsi="Times New Roman" w:cs="Times New Roman"/>
          <w:sz w:val="28"/>
        </w:rPr>
      </w:pPr>
    </w:p>
    <w:p w:rsidR="00B73EE4" w:rsidRDefault="00D71EC0" w:rsidP="009D52A1">
      <w:pPr>
        <w:pStyle w:val="af1"/>
        <w:spacing w:line="480" w:lineRule="auto"/>
        <w:rPr>
          <w:rFonts w:ascii="Times New Roman" w:hAnsi="Times New Roman" w:cs="Times New Roman"/>
          <w:sz w:val="28"/>
        </w:rPr>
      </w:pPr>
      <w:r w:rsidRPr="00B73EE4">
        <w:rPr>
          <w:rFonts w:ascii="Times New Roman" w:hAnsi="Times New Roman" w:cs="Times New Roman"/>
          <w:sz w:val="28"/>
        </w:rPr>
        <w:t>1.</w:t>
      </w:r>
      <w:r w:rsidR="00B73EE4">
        <w:rPr>
          <w:rFonts w:ascii="Times New Roman" w:hAnsi="Times New Roman" w:cs="Times New Roman"/>
          <w:sz w:val="28"/>
        </w:rPr>
        <w:t>Паспорт программ</w:t>
      </w:r>
      <w:r w:rsidR="0039628C">
        <w:rPr>
          <w:rFonts w:ascii="Times New Roman" w:hAnsi="Times New Roman" w:cs="Times New Roman"/>
          <w:sz w:val="28"/>
        </w:rPr>
        <w:t xml:space="preserve">ы………………………………………………     </w:t>
      </w:r>
      <w:r w:rsidR="00275047">
        <w:rPr>
          <w:rFonts w:ascii="Times New Roman" w:hAnsi="Times New Roman" w:cs="Times New Roman"/>
          <w:sz w:val="28"/>
        </w:rPr>
        <w:t>стр. 2</w:t>
      </w:r>
      <w:r w:rsidR="00CB717E">
        <w:rPr>
          <w:rFonts w:ascii="Times New Roman" w:hAnsi="Times New Roman" w:cs="Times New Roman"/>
          <w:sz w:val="28"/>
        </w:rPr>
        <w:t>-8</w:t>
      </w:r>
    </w:p>
    <w:p w:rsidR="00B73EE4" w:rsidRDefault="00B73EE4" w:rsidP="009D52A1">
      <w:pPr>
        <w:pStyle w:val="af1"/>
        <w:spacing w:line="480" w:lineRule="auto"/>
        <w:rPr>
          <w:rFonts w:ascii="Times New Roman" w:hAnsi="Times New Roman" w:cs="Times New Roman"/>
          <w:sz w:val="28"/>
        </w:rPr>
      </w:pPr>
      <w:r w:rsidRPr="00B73EE4">
        <w:rPr>
          <w:rFonts w:ascii="Times New Roman" w:hAnsi="Times New Roman" w:cs="Times New Roman"/>
          <w:sz w:val="28"/>
        </w:rPr>
        <w:t>2.Пояснительная записка</w:t>
      </w:r>
      <w:r w:rsidR="002C3692">
        <w:rPr>
          <w:rFonts w:ascii="Times New Roman" w:hAnsi="Times New Roman" w:cs="Times New Roman"/>
          <w:sz w:val="28"/>
        </w:rPr>
        <w:t xml:space="preserve"> ……………………………………………   стр. </w:t>
      </w:r>
      <w:r w:rsidR="00CB717E">
        <w:rPr>
          <w:rFonts w:ascii="Times New Roman" w:hAnsi="Times New Roman" w:cs="Times New Roman"/>
          <w:sz w:val="28"/>
        </w:rPr>
        <w:t>9</w:t>
      </w:r>
      <w:r w:rsidR="000D2C80">
        <w:rPr>
          <w:rFonts w:ascii="Times New Roman" w:hAnsi="Times New Roman" w:cs="Times New Roman"/>
          <w:sz w:val="28"/>
        </w:rPr>
        <w:t>-11</w:t>
      </w:r>
    </w:p>
    <w:p w:rsidR="00D71EC0" w:rsidRPr="00B73EE4" w:rsidRDefault="00B73EE4" w:rsidP="009D52A1">
      <w:pPr>
        <w:pStyle w:val="af1"/>
        <w:spacing w:line="480" w:lineRule="auto"/>
        <w:rPr>
          <w:rFonts w:ascii="Times New Roman" w:hAnsi="Times New Roman" w:cs="Times New Roman"/>
          <w:sz w:val="28"/>
        </w:rPr>
      </w:pPr>
      <w:r w:rsidRPr="00B73EE4">
        <w:rPr>
          <w:rFonts w:ascii="Times New Roman" w:hAnsi="Times New Roman" w:cs="Times New Roman"/>
          <w:sz w:val="28"/>
        </w:rPr>
        <w:t>3</w:t>
      </w:r>
      <w:r w:rsidR="00D71EC0" w:rsidRPr="00B73EE4">
        <w:rPr>
          <w:rFonts w:ascii="Times New Roman" w:hAnsi="Times New Roman" w:cs="Times New Roman"/>
          <w:sz w:val="28"/>
        </w:rPr>
        <w:t>.Цель и задач</w:t>
      </w:r>
      <w:r w:rsidR="009051E2">
        <w:rPr>
          <w:rFonts w:ascii="Times New Roman" w:hAnsi="Times New Roman" w:cs="Times New Roman"/>
          <w:sz w:val="28"/>
        </w:rPr>
        <w:t xml:space="preserve">и программы……………………………………………стр. </w:t>
      </w:r>
      <w:r w:rsidR="000D2C80">
        <w:rPr>
          <w:rFonts w:ascii="Times New Roman" w:hAnsi="Times New Roman" w:cs="Times New Roman"/>
          <w:sz w:val="28"/>
        </w:rPr>
        <w:t>12</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4</w:t>
      </w:r>
      <w:r w:rsidR="00D71EC0" w:rsidRPr="00B73EE4">
        <w:rPr>
          <w:rFonts w:ascii="Times New Roman" w:hAnsi="Times New Roman" w:cs="Times New Roman"/>
          <w:sz w:val="28"/>
        </w:rPr>
        <w:t xml:space="preserve">.Участники </w:t>
      </w:r>
      <w:r w:rsidR="009051E2">
        <w:rPr>
          <w:rFonts w:ascii="Times New Roman" w:hAnsi="Times New Roman" w:cs="Times New Roman"/>
          <w:sz w:val="28"/>
        </w:rPr>
        <w:t xml:space="preserve">программы………………………………………………  стр. </w:t>
      </w:r>
      <w:r w:rsidR="000D2C80">
        <w:rPr>
          <w:rFonts w:ascii="Times New Roman" w:hAnsi="Times New Roman" w:cs="Times New Roman"/>
          <w:sz w:val="28"/>
        </w:rPr>
        <w:t>13-14</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5</w:t>
      </w:r>
      <w:r w:rsidR="00D71EC0" w:rsidRPr="00B73EE4">
        <w:rPr>
          <w:rFonts w:ascii="Times New Roman" w:hAnsi="Times New Roman" w:cs="Times New Roman"/>
          <w:sz w:val="28"/>
        </w:rPr>
        <w:t xml:space="preserve">.Этапы реализации </w:t>
      </w:r>
      <w:r w:rsidR="009051E2">
        <w:rPr>
          <w:rFonts w:ascii="Times New Roman" w:hAnsi="Times New Roman" w:cs="Times New Roman"/>
          <w:sz w:val="28"/>
        </w:rPr>
        <w:t>программы……………………………</w:t>
      </w:r>
      <w:r w:rsidR="00486A06">
        <w:rPr>
          <w:rFonts w:ascii="Times New Roman" w:hAnsi="Times New Roman" w:cs="Times New Roman"/>
          <w:sz w:val="28"/>
        </w:rPr>
        <w:t>…</w:t>
      </w:r>
      <w:r w:rsidR="000D2C80">
        <w:rPr>
          <w:rFonts w:ascii="Times New Roman" w:hAnsi="Times New Roman" w:cs="Times New Roman"/>
          <w:sz w:val="28"/>
        </w:rPr>
        <w:t>……… стр.15-17</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6</w:t>
      </w:r>
      <w:r w:rsidR="00D71EC0" w:rsidRPr="00B73EE4">
        <w:rPr>
          <w:rFonts w:ascii="Times New Roman" w:hAnsi="Times New Roman" w:cs="Times New Roman"/>
          <w:sz w:val="28"/>
        </w:rPr>
        <w:t>.Сроки действ</w:t>
      </w:r>
      <w:r w:rsidR="009051E2">
        <w:rPr>
          <w:rFonts w:ascii="Times New Roman" w:hAnsi="Times New Roman" w:cs="Times New Roman"/>
          <w:sz w:val="28"/>
        </w:rPr>
        <w:t>ия п</w:t>
      </w:r>
      <w:r w:rsidR="000D2C80">
        <w:rPr>
          <w:rFonts w:ascii="Times New Roman" w:hAnsi="Times New Roman" w:cs="Times New Roman"/>
          <w:sz w:val="28"/>
        </w:rPr>
        <w:t>рограммы…………………………………………  стр.18</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7</w:t>
      </w:r>
      <w:r w:rsidR="00D71EC0" w:rsidRPr="00B73EE4">
        <w:rPr>
          <w:rFonts w:ascii="Times New Roman" w:hAnsi="Times New Roman" w:cs="Times New Roman"/>
          <w:sz w:val="28"/>
        </w:rPr>
        <w:t xml:space="preserve">.Содержание </w:t>
      </w:r>
      <w:r w:rsidR="009051E2">
        <w:rPr>
          <w:rFonts w:ascii="Times New Roman" w:hAnsi="Times New Roman" w:cs="Times New Roman"/>
          <w:sz w:val="28"/>
        </w:rPr>
        <w:t>д</w:t>
      </w:r>
      <w:r w:rsidR="00BE18A9">
        <w:rPr>
          <w:rFonts w:ascii="Times New Roman" w:hAnsi="Times New Roman" w:cs="Times New Roman"/>
          <w:sz w:val="28"/>
        </w:rPr>
        <w:t>еятельности……………………………………………</w:t>
      </w:r>
      <w:r w:rsidR="002C0339">
        <w:rPr>
          <w:rFonts w:ascii="Times New Roman" w:hAnsi="Times New Roman" w:cs="Times New Roman"/>
          <w:sz w:val="28"/>
        </w:rPr>
        <w:t xml:space="preserve"> </w:t>
      </w:r>
      <w:r w:rsidR="00BE18A9">
        <w:rPr>
          <w:rFonts w:ascii="Times New Roman" w:hAnsi="Times New Roman" w:cs="Times New Roman"/>
          <w:sz w:val="28"/>
        </w:rPr>
        <w:t>стр.</w:t>
      </w:r>
      <w:r w:rsidR="000D2C80">
        <w:rPr>
          <w:rFonts w:ascii="Times New Roman" w:hAnsi="Times New Roman" w:cs="Times New Roman"/>
          <w:sz w:val="28"/>
        </w:rPr>
        <w:t xml:space="preserve"> 19</w:t>
      </w:r>
      <w:r w:rsidR="00EB6211">
        <w:rPr>
          <w:rFonts w:ascii="Times New Roman" w:hAnsi="Times New Roman" w:cs="Times New Roman"/>
          <w:sz w:val="28"/>
        </w:rPr>
        <w:t>-30</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8</w:t>
      </w:r>
      <w:r w:rsidR="00D71EC0" w:rsidRPr="00B73EE4">
        <w:rPr>
          <w:rFonts w:ascii="Times New Roman" w:hAnsi="Times New Roman" w:cs="Times New Roman"/>
          <w:sz w:val="28"/>
        </w:rPr>
        <w:t>.Механизмы реал</w:t>
      </w:r>
      <w:r w:rsidR="009051E2">
        <w:rPr>
          <w:rFonts w:ascii="Times New Roman" w:hAnsi="Times New Roman" w:cs="Times New Roman"/>
          <w:sz w:val="28"/>
        </w:rPr>
        <w:t>изации программы…………………………………</w:t>
      </w:r>
      <w:r w:rsidR="002C0339">
        <w:rPr>
          <w:rFonts w:ascii="Times New Roman" w:hAnsi="Times New Roman" w:cs="Times New Roman"/>
          <w:sz w:val="28"/>
        </w:rPr>
        <w:t xml:space="preserve"> </w:t>
      </w:r>
      <w:r w:rsidR="009051E2">
        <w:rPr>
          <w:rFonts w:ascii="Times New Roman" w:hAnsi="Times New Roman" w:cs="Times New Roman"/>
          <w:sz w:val="28"/>
        </w:rPr>
        <w:t>стр.</w:t>
      </w:r>
      <w:r w:rsidR="00EB6211">
        <w:rPr>
          <w:rFonts w:ascii="Times New Roman" w:hAnsi="Times New Roman" w:cs="Times New Roman"/>
          <w:sz w:val="28"/>
        </w:rPr>
        <w:t xml:space="preserve"> 31-43</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9</w:t>
      </w:r>
      <w:r w:rsidR="00D71EC0" w:rsidRPr="00B73EE4">
        <w:rPr>
          <w:rFonts w:ascii="Times New Roman" w:hAnsi="Times New Roman" w:cs="Times New Roman"/>
          <w:sz w:val="28"/>
        </w:rPr>
        <w:t>.Условия реал</w:t>
      </w:r>
      <w:r w:rsidR="009051E2">
        <w:rPr>
          <w:rFonts w:ascii="Times New Roman" w:hAnsi="Times New Roman" w:cs="Times New Roman"/>
          <w:sz w:val="28"/>
        </w:rPr>
        <w:t xml:space="preserve">изации программы……………………………………  </w:t>
      </w:r>
      <w:r w:rsidR="002C0339">
        <w:rPr>
          <w:rFonts w:ascii="Times New Roman" w:hAnsi="Times New Roman" w:cs="Times New Roman"/>
          <w:sz w:val="28"/>
        </w:rPr>
        <w:t xml:space="preserve"> </w:t>
      </w:r>
      <w:r w:rsidR="009051E2">
        <w:rPr>
          <w:rFonts w:ascii="Times New Roman" w:hAnsi="Times New Roman" w:cs="Times New Roman"/>
          <w:sz w:val="28"/>
        </w:rPr>
        <w:t>стр.</w:t>
      </w:r>
      <w:r w:rsidR="00EB6211">
        <w:rPr>
          <w:rFonts w:ascii="Times New Roman" w:hAnsi="Times New Roman" w:cs="Times New Roman"/>
          <w:sz w:val="28"/>
        </w:rPr>
        <w:t>44-46</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10</w:t>
      </w:r>
      <w:r w:rsidR="00D71EC0" w:rsidRPr="00B73EE4">
        <w:rPr>
          <w:rFonts w:ascii="Times New Roman" w:hAnsi="Times New Roman" w:cs="Times New Roman"/>
          <w:sz w:val="28"/>
        </w:rPr>
        <w:t xml:space="preserve">.Факторы риска и </w:t>
      </w:r>
      <w:r w:rsidR="009051E2">
        <w:rPr>
          <w:rFonts w:ascii="Times New Roman" w:hAnsi="Times New Roman" w:cs="Times New Roman"/>
          <w:sz w:val="28"/>
        </w:rPr>
        <w:t>меры их профилактики…………………………  стр.</w:t>
      </w:r>
      <w:r w:rsidR="00EB6211">
        <w:rPr>
          <w:rFonts w:ascii="Times New Roman" w:hAnsi="Times New Roman" w:cs="Times New Roman"/>
          <w:sz w:val="28"/>
        </w:rPr>
        <w:t xml:space="preserve"> 47</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11</w:t>
      </w:r>
      <w:r w:rsidR="00D71EC0" w:rsidRPr="00B73EE4">
        <w:rPr>
          <w:rFonts w:ascii="Times New Roman" w:hAnsi="Times New Roman" w:cs="Times New Roman"/>
          <w:sz w:val="28"/>
        </w:rPr>
        <w:t>.Ожидаемые результаты и</w:t>
      </w:r>
      <w:r w:rsidR="009051E2">
        <w:rPr>
          <w:rFonts w:ascii="Times New Roman" w:hAnsi="Times New Roman" w:cs="Times New Roman"/>
          <w:sz w:val="28"/>
        </w:rPr>
        <w:t xml:space="preserve"> критерии их оценки……………………  стр.</w:t>
      </w:r>
      <w:r w:rsidR="00EB6211">
        <w:rPr>
          <w:rFonts w:ascii="Times New Roman" w:hAnsi="Times New Roman" w:cs="Times New Roman"/>
          <w:sz w:val="28"/>
        </w:rPr>
        <w:t>48-51</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12</w:t>
      </w:r>
      <w:r w:rsidR="00D71EC0" w:rsidRPr="00B73EE4">
        <w:rPr>
          <w:rFonts w:ascii="Times New Roman" w:hAnsi="Times New Roman" w:cs="Times New Roman"/>
          <w:sz w:val="28"/>
        </w:rPr>
        <w:t xml:space="preserve">. </w:t>
      </w:r>
      <w:r>
        <w:rPr>
          <w:rFonts w:ascii="Times New Roman" w:hAnsi="Times New Roman" w:cs="Times New Roman"/>
          <w:sz w:val="28"/>
        </w:rPr>
        <w:t xml:space="preserve">Мониторинг воспитательного процесса </w:t>
      </w:r>
      <w:r w:rsidR="00D71EC0" w:rsidRPr="00B73EE4">
        <w:rPr>
          <w:rFonts w:ascii="Times New Roman" w:hAnsi="Times New Roman" w:cs="Times New Roman"/>
          <w:sz w:val="28"/>
        </w:rPr>
        <w:t>………………</w:t>
      </w:r>
      <w:r w:rsidR="009051E2">
        <w:rPr>
          <w:rFonts w:ascii="Times New Roman" w:hAnsi="Times New Roman" w:cs="Times New Roman"/>
          <w:sz w:val="28"/>
        </w:rPr>
        <w:t>…………   стр.</w:t>
      </w:r>
      <w:r w:rsidR="00EB6211">
        <w:rPr>
          <w:rFonts w:ascii="Times New Roman" w:hAnsi="Times New Roman" w:cs="Times New Roman"/>
          <w:sz w:val="28"/>
        </w:rPr>
        <w:t>52-53</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13</w:t>
      </w:r>
      <w:r w:rsidR="00993AE4" w:rsidRPr="00B73EE4">
        <w:rPr>
          <w:rFonts w:ascii="Times New Roman" w:hAnsi="Times New Roman" w:cs="Times New Roman"/>
          <w:sz w:val="28"/>
        </w:rPr>
        <w:t>.</w:t>
      </w:r>
      <w:r w:rsidR="0039628C" w:rsidRPr="00B73EE4">
        <w:rPr>
          <w:rFonts w:ascii="Times New Roman" w:hAnsi="Times New Roman" w:cs="Times New Roman"/>
          <w:sz w:val="28"/>
        </w:rPr>
        <w:t>Список литературы</w:t>
      </w:r>
      <w:r w:rsidR="00E77D0D">
        <w:rPr>
          <w:rFonts w:ascii="Times New Roman" w:hAnsi="Times New Roman" w:cs="Times New Roman"/>
          <w:sz w:val="28"/>
        </w:rPr>
        <w:t xml:space="preserve"> и источники……………………………</w:t>
      </w:r>
      <w:r w:rsidR="0039628C">
        <w:rPr>
          <w:rFonts w:ascii="Times New Roman" w:hAnsi="Times New Roman" w:cs="Times New Roman"/>
          <w:sz w:val="28"/>
        </w:rPr>
        <w:t>…</w:t>
      </w:r>
      <w:r w:rsidR="00C42C2F">
        <w:rPr>
          <w:rFonts w:ascii="Times New Roman" w:hAnsi="Times New Roman" w:cs="Times New Roman"/>
          <w:sz w:val="28"/>
        </w:rPr>
        <w:t xml:space="preserve">…… </w:t>
      </w:r>
      <w:r w:rsidR="009051E2">
        <w:rPr>
          <w:rFonts w:ascii="Times New Roman" w:hAnsi="Times New Roman" w:cs="Times New Roman"/>
          <w:sz w:val="28"/>
        </w:rPr>
        <w:t xml:space="preserve">стр. </w:t>
      </w:r>
      <w:r w:rsidR="00EB6211">
        <w:rPr>
          <w:rFonts w:ascii="Times New Roman" w:hAnsi="Times New Roman" w:cs="Times New Roman"/>
          <w:sz w:val="28"/>
        </w:rPr>
        <w:t>54-55</w:t>
      </w:r>
    </w:p>
    <w:p w:rsidR="00D71EC0" w:rsidRPr="00B73EE4" w:rsidRDefault="00B73EE4" w:rsidP="009D52A1">
      <w:pPr>
        <w:pStyle w:val="af1"/>
        <w:spacing w:line="480" w:lineRule="auto"/>
        <w:rPr>
          <w:rFonts w:ascii="Times New Roman" w:hAnsi="Times New Roman" w:cs="Times New Roman"/>
          <w:sz w:val="28"/>
        </w:rPr>
      </w:pPr>
      <w:r>
        <w:rPr>
          <w:rFonts w:ascii="Times New Roman" w:hAnsi="Times New Roman" w:cs="Times New Roman"/>
          <w:sz w:val="28"/>
        </w:rPr>
        <w:t>14</w:t>
      </w:r>
      <w:r w:rsidR="00D71EC0" w:rsidRPr="00B73EE4">
        <w:rPr>
          <w:rFonts w:ascii="Times New Roman" w:hAnsi="Times New Roman" w:cs="Times New Roman"/>
          <w:sz w:val="28"/>
        </w:rPr>
        <w:t>.Приложения……………</w:t>
      </w:r>
      <w:r w:rsidR="001B2C02">
        <w:rPr>
          <w:rFonts w:ascii="Times New Roman" w:hAnsi="Times New Roman" w:cs="Times New Roman"/>
          <w:sz w:val="28"/>
        </w:rPr>
        <w:t>……………………………………………</w:t>
      </w:r>
      <w:r w:rsidR="002C0339">
        <w:rPr>
          <w:rFonts w:ascii="Times New Roman" w:hAnsi="Times New Roman" w:cs="Times New Roman"/>
          <w:sz w:val="28"/>
        </w:rPr>
        <w:t xml:space="preserve">   </w:t>
      </w:r>
      <w:r w:rsidR="001B2C02">
        <w:rPr>
          <w:rFonts w:ascii="Times New Roman" w:hAnsi="Times New Roman" w:cs="Times New Roman"/>
          <w:sz w:val="28"/>
        </w:rPr>
        <w:t xml:space="preserve"> </w:t>
      </w:r>
      <w:r w:rsidR="009051E2">
        <w:rPr>
          <w:rFonts w:ascii="Times New Roman" w:hAnsi="Times New Roman" w:cs="Times New Roman"/>
          <w:sz w:val="28"/>
        </w:rPr>
        <w:t>стр.</w:t>
      </w:r>
      <w:r w:rsidR="009E1B4D">
        <w:rPr>
          <w:rFonts w:ascii="Times New Roman" w:hAnsi="Times New Roman" w:cs="Times New Roman"/>
          <w:sz w:val="28"/>
        </w:rPr>
        <w:t>56-6</w:t>
      </w:r>
      <w:r w:rsidR="00EB6211">
        <w:rPr>
          <w:rFonts w:ascii="Times New Roman" w:hAnsi="Times New Roman" w:cs="Times New Roman"/>
          <w:sz w:val="28"/>
        </w:rPr>
        <w:t>3</w:t>
      </w:r>
    </w:p>
    <w:p w:rsidR="00D71EC0" w:rsidRPr="00B73EE4" w:rsidRDefault="00D71EC0" w:rsidP="00B73EE4">
      <w:pPr>
        <w:pStyle w:val="af1"/>
        <w:rPr>
          <w:rFonts w:ascii="Times New Roman" w:hAnsi="Times New Roman" w:cs="Times New Roman"/>
          <w:sz w:val="28"/>
        </w:rPr>
      </w:pPr>
    </w:p>
    <w:p w:rsidR="00D71EC0" w:rsidRPr="00B73EE4" w:rsidRDefault="00D71EC0" w:rsidP="00B73EE4">
      <w:pPr>
        <w:pStyle w:val="af1"/>
        <w:rPr>
          <w:rFonts w:ascii="Times New Roman" w:hAnsi="Times New Roman" w:cs="Times New Roman"/>
          <w:sz w:val="28"/>
        </w:rPr>
      </w:pPr>
    </w:p>
    <w:p w:rsidR="00D71EC0" w:rsidRPr="00B73EE4" w:rsidRDefault="00D71EC0" w:rsidP="00B73EE4">
      <w:pPr>
        <w:pStyle w:val="af1"/>
        <w:rPr>
          <w:rFonts w:ascii="Times New Roman" w:hAnsi="Times New Roman" w:cs="Times New Roman"/>
          <w:sz w:val="28"/>
        </w:rPr>
      </w:pPr>
    </w:p>
    <w:p w:rsidR="00D71EC0" w:rsidRPr="00B73EE4" w:rsidRDefault="00D71EC0" w:rsidP="00B73EE4">
      <w:pPr>
        <w:pStyle w:val="af1"/>
        <w:rPr>
          <w:rFonts w:ascii="Times New Roman" w:hAnsi="Times New Roman" w:cs="Times New Roman"/>
          <w:sz w:val="28"/>
        </w:rPr>
      </w:pPr>
    </w:p>
    <w:p w:rsidR="00D71EC0" w:rsidRPr="00312780" w:rsidRDefault="00D71EC0" w:rsidP="00121253">
      <w:pPr>
        <w:spacing w:before="20" w:after="20" w:line="240" w:lineRule="auto"/>
        <w:rPr>
          <w:rFonts w:ascii="Times New Roman" w:hAnsi="Times New Roman"/>
          <w:sz w:val="28"/>
          <w:szCs w:val="28"/>
        </w:rPr>
      </w:pPr>
    </w:p>
    <w:p w:rsidR="00D71EC0" w:rsidRPr="00312780" w:rsidRDefault="00D71EC0" w:rsidP="00121253">
      <w:pPr>
        <w:spacing w:before="20" w:after="20" w:line="240" w:lineRule="auto"/>
        <w:rPr>
          <w:rFonts w:ascii="Times New Roman" w:hAnsi="Times New Roman"/>
          <w:sz w:val="28"/>
          <w:szCs w:val="28"/>
        </w:rPr>
      </w:pPr>
    </w:p>
    <w:p w:rsidR="00D71EC0" w:rsidRDefault="00D71EC0"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404228" w:rsidRDefault="00404228" w:rsidP="00121253">
      <w:pPr>
        <w:spacing w:before="20" w:after="20" w:line="240" w:lineRule="auto"/>
        <w:rPr>
          <w:rFonts w:ascii="Times New Roman" w:hAnsi="Times New Roman"/>
          <w:sz w:val="28"/>
          <w:szCs w:val="28"/>
        </w:rPr>
      </w:pPr>
    </w:p>
    <w:p w:rsidR="00FC7AEC" w:rsidRDefault="00FC7AEC" w:rsidP="00121253">
      <w:pPr>
        <w:spacing w:before="20" w:after="20" w:line="240" w:lineRule="auto"/>
        <w:rPr>
          <w:rFonts w:ascii="Times New Roman" w:hAnsi="Times New Roman"/>
          <w:sz w:val="28"/>
          <w:szCs w:val="28"/>
        </w:rPr>
      </w:pPr>
    </w:p>
    <w:p w:rsidR="00FC7AEC" w:rsidRDefault="00FC7AEC" w:rsidP="00121253">
      <w:pPr>
        <w:spacing w:before="20" w:after="20" w:line="240" w:lineRule="auto"/>
        <w:rPr>
          <w:rFonts w:ascii="Times New Roman" w:hAnsi="Times New Roman"/>
          <w:sz w:val="28"/>
          <w:szCs w:val="28"/>
        </w:rPr>
      </w:pPr>
    </w:p>
    <w:p w:rsidR="00FC7AEC" w:rsidRDefault="00FC7AEC" w:rsidP="00121253">
      <w:pPr>
        <w:spacing w:before="20" w:after="20" w:line="240" w:lineRule="auto"/>
        <w:rPr>
          <w:rFonts w:ascii="Times New Roman" w:hAnsi="Times New Roman"/>
          <w:sz w:val="28"/>
          <w:szCs w:val="28"/>
        </w:rPr>
      </w:pPr>
    </w:p>
    <w:p w:rsidR="00B625BB" w:rsidRDefault="00B625BB" w:rsidP="00121253">
      <w:pPr>
        <w:spacing w:before="20" w:after="20" w:line="240" w:lineRule="auto"/>
        <w:rPr>
          <w:rFonts w:ascii="Times New Roman" w:hAnsi="Times New Roman"/>
          <w:b/>
          <w:sz w:val="28"/>
          <w:szCs w:val="24"/>
        </w:rPr>
      </w:pPr>
    </w:p>
    <w:p w:rsidR="00D71EC0" w:rsidRDefault="00D71EC0" w:rsidP="00121253">
      <w:pPr>
        <w:spacing w:before="20" w:after="20" w:line="240" w:lineRule="auto"/>
        <w:rPr>
          <w:rFonts w:ascii="Times New Roman" w:hAnsi="Times New Roman"/>
          <w:b/>
          <w:sz w:val="28"/>
          <w:szCs w:val="24"/>
        </w:rPr>
      </w:pPr>
      <w:r w:rsidRPr="00404228">
        <w:rPr>
          <w:rFonts w:ascii="Times New Roman" w:hAnsi="Times New Roman"/>
          <w:b/>
          <w:sz w:val="28"/>
          <w:szCs w:val="24"/>
        </w:rPr>
        <w:t xml:space="preserve">1.Паспорт программы </w:t>
      </w:r>
    </w:p>
    <w:p w:rsidR="00B625BB" w:rsidRDefault="00B625BB" w:rsidP="00121253">
      <w:pPr>
        <w:spacing w:before="20" w:after="20" w:line="240" w:lineRule="auto"/>
        <w:rPr>
          <w:rFonts w:ascii="Times New Roman" w:hAnsi="Times New Roman"/>
          <w:b/>
          <w:sz w:val="2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3462"/>
        <w:gridCol w:w="5387"/>
      </w:tblGrid>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1.</w:t>
            </w:r>
          </w:p>
        </w:tc>
        <w:tc>
          <w:tcPr>
            <w:tcW w:w="3462" w:type="dxa"/>
          </w:tcPr>
          <w:p w:rsidR="00404228" w:rsidRPr="0048392C" w:rsidRDefault="00404228" w:rsidP="00404228">
            <w:pPr>
              <w:pStyle w:val="a3"/>
              <w:jc w:val="left"/>
              <w:rPr>
                <w:sz w:val="28"/>
                <w:szCs w:val="28"/>
              </w:rPr>
            </w:pPr>
            <w:r w:rsidRPr="0048392C">
              <w:rPr>
                <w:sz w:val="28"/>
                <w:szCs w:val="28"/>
              </w:rPr>
              <w:t>Полное  название программы</w:t>
            </w:r>
          </w:p>
        </w:tc>
        <w:tc>
          <w:tcPr>
            <w:tcW w:w="5387" w:type="dxa"/>
          </w:tcPr>
          <w:p w:rsidR="0070297C" w:rsidRPr="0070297C" w:rsidRDefault="000D6AC3" w:rsidP="0070297C">
            <w:pPr>
              <w:pStyle w:val="af1"/>
              <w:rPr>
                <w:rFonts w:ascii="Times New Roman" w:hAnsi="Times New Roman" w:cs="Times New Roman"/>
                <w:sz w:val="28"/>
                <w:szCs w:val="28"/>
              </w:rPr>
            </w:pPr>
            <w:r>
              <w:rPr>
                <w:rFonts w:ascii="Times New Roman" w:eastAsia="Calibri" w:hAnsi="Times New Roman" w:cs="Times New Roman"/>
                <w:sz w:val="28"/>
                <w:szCs w:val="28"/>
              </w:rPr>
              <w:t>Программа</w:t>
            </w:r>
            <w:r w:rsidR="0070297C" w:rsidRPr="0070297C">
              <w:rPr>
                <w:rFonts w:ascii="Times New Roman" w:eastAsia="Calibri" w:hAnsi="Times New Roman" w:cs="Times New Roman"/>
                <w:sz w:val="28"/>
                <w:szCs w:val="28"/>
              </w:rPr>
              <w:t xml:space="preserve"> смены Движения Первых для разновозрастных отрядов </w:t>
            </w:r>
          </w:p>
          <w:p w:rsidR="0070297C" w:rsidRPr="0070297C" w:rsidRDefault="00F23B15" w:rsidP="0070297C">
            <w:pPr>
              <w:pStyle w:val="af1"/>
              <w:rPr>
                <w:rFonts w:ascii="Times New Roman" w:hAnsi="Times New Roman" w:cs="Times New Roman"/>
                <w:sz w:val="28"/>
                <w:szCs w:val="28"/>
              </w:rPr>
            </w:pPr>
            <w:r>
              <w:rPr>
                <w:rFonts w:ascii="Times New Roman" w:eastAsia="Calibri" w:hAnsi="Times New Roman" w:cs="Times New Roman"/>
                <w:sz w:val="28"/>
                <w:szCs w:val="28"/>
              </w:rPr>
              <w:t>«</w:t>
            </w:r>
            <w:r w:rsidR="0070297C" w:rsidRPr="0070297C">
              <w:rPr>
                <w:rFonts w:ascii="Times New Roman" w:eastAsia="Calibri" w:hAnsi="Times New Roman" w:cs="Times New Roman"/>
                <w:sz w:val="28"/>
                <w:szCs w:val="28"/>
              </w:rPr>
              <w:t>Первооткрыватели лета»</w:t>
            </w:r>
          </w:p>
          <w:p w:rsidR="008C7776" w:rsidRPr="00995C70" w:rsidRDefault="008C7776" w:rsidP="008C7776">
            <w:pPr>
              <w:pStyle w:val="af1"/>
              <w:rPr>
                <w:rFonts w:ascii="Times New Roman" w:hAnsi="Times New Roman" w:cs="Times New Roman"/>
                <w:sz w:val="28"/>
                <w:szCs w:val="28"/>
              </w:rPr>
            </w:pPr>
            <w:r w:rsidRPr="00995C70">
              <w:rPr>
                <w:rFonts w:ascii="Times New Roman" w:hAnsi="Times New Roman" w:cs="Times New Roman"/>
                <w:sz w:val="28"/>
                <w:szCs w:val="28"/>
              </w:rPr>
              <w:t>лагер</w:t>
            </w:r>
            <w:r w:rsidR="00C42C2F">
              <w:rPr>
                <w:rFonts w:ascii="Times New Roman" w:hAnsi="Times New Roman" w:cs="Times New Roman"/>
                <w:sz w:val="28"/>
                <w:szCs w:val="28"/>
              </w:rPr>
              <w:t>я</w:t>
            </w:r>
            <w:r w:rsidRPr="00995C70">
              <w:rPr>
                <w:rFonts w:ascii="Times New Roman" w:hAnsi="Times New Roman" w:cs="Times New Roman"/>
                <w:sz w:val="28"/>
                <w:szCs w:val="28"/>
              </w:rPr>
              <w:t xml:space="preserve"> с дневным пребыванием,</w:t>
            </w:r>
            <w:r>
              <w:rPr>
                <w:rFonts w:ascii="Times New Roman" w:hAnsi="Times New Roman"/>
                <w:sz w:val="28"/>
                <w:szCs w:val="28"/>
              </w:rPr>
              <w:t xml:space="preserve"> осуществляющ</w:t>
            </w:r>
            <w:r w:rsidR="00C42C2F">
              <w:rPr>
                <w:rFonts w:ascii="Times New Roman" w:hAnsi="Times New Roman"/>
                <w:sz w:val="28"/>
                <w:szCs w:val="28"/>
              </w:rPr>
              <w:t>его</w:t>
            </w:r>
            <w:r w:rsidRPr="001B1E55">
              <w:rPr>
                <w:rFonts w:ascii="Times New Roman" w:hAnsi="Times New Roman"/>
                <w:sz w:val="28"/>
                <w:szCs w:val="28"/>
              </w:rPr>
              <w:t xml:space="preserve"> о</w:t>
            </w:r>
            <w:r>
              <w:rPr>
                <w:rFonts w:ascii="Times New Roman" w:hAnsi="Times New Roman"/>
                <w:sz w:val="28"/>
                <w:szCs w:val="28"/>
              </w:rPr>
              <w:t>рганизацию отдыха и оздоровление</w:t>
            </w:r>
            <w:r w:rsidRPr="001B1E55">
              <w:rPr>
                <w:rFonts w:ascii="Times New Roman" w:hAnsi="Times New Roman"/>
                <w:sz w:val="28"/>
                <w:szCs w:val="28"/>
              </w:rPr>
              <w:t xml:space="preserve"> детей в каникулярное время</w:t>
            </w:r>
            <w:r>
              <w:rPr>
                <w:rFonts w:ascii="Times New Roman" w:hAnsi="Times New Roman"/>
                <w:sz w:val="28"/>
                <w:szCs w:val="28"/>
              </w:rPr>
              <w:t xml:space="preserve"> «</w:t>
            </w:r>
            <w:r w:rsidRPr="002846B9">
              <w:rPr>
                <w:rFonts w:ascii="Times New Roman" w:hAnsi="Times New Roman"/>
                <w:sz w:val="28"/>
                <w:szCs w:val="28"/>
              </w:rPr>
              <w:t xml:space="preserve">Бригантина» </w:t>
            </w:r>
            <w:r>
              <w:rPr>
                <w:rFonts w:ascii="Times New Roman" w:hAnsi="Times New Roman"/>
                <w:sz w:val="28"/>
                <w:szCs w:val="28"/>
              </w:rPr>
              <w:t>(далее лагерь)</w:t>
            </w:r>
          </w:p>
          <w:p w:rsidR="00404228" w:rsidRPr="00912768" w:rsidRDefault="008C7776" w:rsidP="008C7776">
            <w:pPr>
              <w:pStyle w:val="af1"/>
              <w:jc w:val="both"/>
              <w:rPr>
                <w:rFonts w:ascii="Times New Roman" w:hAnsi="Times New Roman" w:cs="Times New Roman"/>
                <w:sz w:val="28"/>
                <w:szCs w:val="28"/>
              </w:rPr>
            </w:pPr>
            <w:r w:rsidRPr="002846B9">
              <w:rPr>
                <w:rFonts w:ascii="Times New Roman" w:hAnsi="Times New Roman"/>
                <w:sz w:val="28"/>
                <w:szCs w:val="28"/>
              </w:rPr>
              <w:t xml:space="preserve">МАОУ СОШ № 2 </w:t>
            </w:r>
            <w:r>
              <w:rPr>
                <w:rFonts w:ascii="Times New Roman" w:hAnsi="Times New Roman"/>
                <w:sz w:val="28"/>
                <w:szCs w:val="28"/>
              </w:rPr>
              <w:t xml:space="preserve"> </w:t>
            </w:r>
            <w:r w:rsidRPr="002846B9">
              <w:rPr>
                <w:rFonts w:ascii="Times New Roman" w:hAnsi="Times New Roman"/>
                <w:sz w:val="28"/>
                <w:szCs w:val="28"/>
              </w:rPr>
              <w:t>г. Тобольска</w:t>
            </w:r>
            <w:r>
              <w:rPr>
                <w:rFonts w:ascii="Times New Roman" w:hAnsi="Times New Roman"/>
                <w:sz w:val="28"/>
                <w:szCs w:val="28"/>
              </w:rPr>
              <w:t xml:space="preserve"> </w:t>
            </w:r>
            <w:r w:rsidR="00387813">
              <w:rPr>
                <w:rFonts w:ascii="Times New Roman" w:hAnsi="Times New Roman"/>
                <w:sz w:val="28"/>
                <w:szCs w:val="28"/>
              </w:rPr>
              <w:t>(</w:t>
            </w:r>
            <w:r w:rsidR="0070297C">
              <w:rPr>
                <w:rFonts w:ascii="Times New Roman" w:hAnsi="Times New Roman"/>
                <w:sz w:val="28"/>
                <w:szCs w:val="28"/>
              </w:rPr>
              <w:t>профильная</w:t>
            </w:r>
            <w:r w:rsidRPr="002846B9">
              <w:rPr>
                <w:rFonts w:ascii="Times New Roman" w:hAnsi="Times New Roman"/>
                <w:sz w:val="28"/>
                <w:szCs w:val="28"/>
              </w:rPr>
              <w:t>)</w:t>
            </w:r>
            <w:r>
              <w:rPr>
                <w:rFonts w:ascii="Times New Roman" w:hAnsi="Times New Roman"/>
                <w:sz w:val="28"/>
                <w:szCs w:val="28"/>
              </w:rPr>
              <w:t xml:space="preserve"> (далее Программа)</w:t>
            </w:r>
          </w:p>
        </w:tc>
      </w:tr>
      <w:tr w:rsidR="00404228" w:rsidRPr="0048392C" w:rsidTr="00BF3657">
        <w:trPr>
          <w:trHeight w:val="1712"/>
        </w:trPr>
        <w:tc>
          <w:tcPr>
            <w:tcW w:w="757" w:type="dxa"/>
          </w:tcPr>
          <w:p w:rsidR="00404228" w:rsidRPr="0048392C" w:rsidRDefault="00404228" w:rsidP="00404228">
            <w:pPr>
              <w:pStyle w:val="a3"/>
              <w:jc w:val="center"/>
              <w:rPr>
                <w:sz w:val="28"/>
                <w:szCs w:val="28"/>
              </w:rPr>
            </w:pPr>
            <w:r w:rsidRPr="0048392C">
              <w:rPr>
                <w:sz w:val="28"/>
                <w:szCs w:val="28"/>
              </w:rPr>
              <w:t>2.</w:t>
            </w:r>
          </w:p>
        </w:tc>
        <w:tc>
          <w:tcPr>
            <w:tcW w:w="3462" w:type="dxa"/>
          </w:tcPr>
          <w:p w:rsidR="00404228" w:rsidRPr="0048392C" w:rsidRDefault="00404228" w:rsidP="00404228">
            <w:pPr>
              <w:pStyle w:val="a3"/>
              <w:jc w:val="left"/>
              <w:rPr>
                <w:sz w:val="28"/>
                <w:szCs w:val="28"/>
              </w:rPr>
            </w:pPr>
            <w:r w:rsidRPr="0048392C">
              <w:rPr>
                <w:sz w:val="28"/>
                <w:szCs w:val="28"/>
              </w:rPr>
              <w:t>Цель  программы</w:t>
            </w:r>
          </w:p>
        </w:tc>
        <w:tc>
          <w:tcPr>
            <w:tcW w:w="5387" w:type="dxa"/>
          </w:tcPr>
          <w:p w:rsidR="00D75D1B" w:rsidRPr="00387813" w:rsidRDefault="0088507A" w:rsidP="00387813">
            <w:pPr>
              <w:autoSpaceDE w:val="0"/>
              <w:autoSpaceDN w:val="0"/>
              <w:adjustRightInd w:val="0"/>
              <w:spacing w:after="0" w:line="240" w:lineRule="auto"/>
              <w:rPr>
                <w:rFonts w:ascii="Times New Roman" w:eastAsiaTheme="minorHAnsi" w:hAnsi="Times New Roman"/>
                <w:sz w:val="28"/>
                <w:szCs w:val="28"/>
                <w:lang w:eastAsia="en-US"/>
              </w:rPr>
            </w:pPr>
            <w:r w:rsidRPr="0088507A">
              <w:rPr>
                <w:rFonts w:ascii="Times New Roman" w:eastAsiaTheme="minorHAnsi" w:hAnsi="Times New Roman"/>
                <w:sz w:val="28"/>
                <w:szCs w:val="28"/>
                <w:lang w:eastAsia="en-US"/>
              </w:rPr>
              <w:t xml:space="preserve">Целью </w:t>
            </w:r>
            <w:r w:rsidRPr="00D200F5">
              <w:rPr>
                <w:rFonts w:ascii="Times New Roman" w:eastAsiaTheme="minorHAnsi" w:hAnsi="Times New Roman"/>
                <w:sz w:val="28"/>
                <w:szCs w:val="28"/>
                <w:lang w:eastAsia="en-US"/>
              </w:rPr>
              <w:t>является актуализация, формировани</w:t>
            </w:r>
            <w:r>
              <w:rPr>
                <w:rFonts w:ascii="Times New Roman" w:eastAsiaTheme="minorHAnsi" w:hAnsi="Times New Roman"/>
                <w:sz w:val="28"/>
                <w:szCs w:val="28"/>
                <w:lang w:eastAsia="en-US"/>
              </w:rPr>
              <w:t xml:space="preserve">е и внедрение единых подходов к </w:t>
            </w:r>
            <w:r w:rsidRPr="00D200F5">
              <w:rPr>
                <w:rFonts w:ascii="Times New Roman" w:eastAsiaTheme="minorHAnsi" w:hAnsi="Times New Roman"/>
                <w:sz w:val="28"/>
                <w:szCs w:val="28"/>
                <w:lang w:eastAsia="en-US"/>
              </w:rPr>
              <w:t>воспитанию и развитию детей и молодежи в сфере организаци</w:t>
            </w:r>
            <w:r>
              <w:rPr>
                <w:rFonts w:ascii="Times New Roman" w:eastAsiaTheme="minorHAnsi" w:hAnsi="Times New Roman"/>
                <w:sz w:val="28"/>
                <w:szCs w:val="28"/>
                <w:lang w:eastAsia="en-US"/>
              </w:rPr>
              <w:t xml:space="preserve">и отдыха и оздоровления детей в </w:t>
            </w:r>
            <w:r w:rsidRPr="00D200F5">
              <w:rPr>
                <w:rFonts w:ascii="Times New Roman" w:eastAsiaTheme="minorHAnsi" w:hAnsi="Times New Roman"/>
                <w:sz w:val="28"/>
                <w:szCs w:val="28"/>
                <w:lang w:eastAsia="en-US"/>
              </w:rPr>
              <w:t>преемственности с единой системой воспитания и гос</w:t>
            </w:r>
            <w:r>
              <w:rPr>
                <w:rFonts w:ascii="Times New Roman" w:eastAsiaTheme="minorHAnsi" w:hAnsi="Times New Roman"/>
                <w:sz w:val="28"/>
                <w:szCs w:val="28"/>
                <w:lang w:eastAsia="en-US"/>
              </w:rPr>
              <w:t xml:space="preserve">ударственной политики в области </w:t>
            </w:r>
            <w:r w:rsidRPr="00D200F5">
              <w:rPr>
                <w:rFonts w:ascii="Times New Roman" w:eastAsiaTheme="minorHAnsi" w:hAnsi="Times New Roman"/>
                <w:sz w:val="28"/>
                <w:szCs w:val="28"/>
                <w:lang w:eastAsia="en-US"/>
              </w:rPr>
              <w:t>образования подрастающего поколения в Российской Федерации.</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3</w:t>
            </w:r>
          </w:p>
        </w:tc>
        <w:tc>
          <w:tcPr>
            <w:tcW w:w="3462" w:type="dxa"/>
          </w:tcPr>
          <w:p w:rsidR="00404228" w:rsidRPr="0048392C" w:rsidRDefault="00404228" w:rsidP="00404228">
            <w:pPr>
              <w:pStyle w:val="a3"/>
              <w:jc w:val="left"/>
              <w:rPr>
                <w:sz w:val="28"/>
                <w:szCs w:val="28"/>
              </w:rPr>
            </w:pPr>
            <w:r w:rsidRPr="0048392C">
              <w:rPr>
                <w:sz w:val="28"/>
                <w:szCs w:val="28"/>
              </w:rPr>
              <w:t xml:space="preserve">Задачи </w:t>
            </w:r>
          </w:p>
        </w:tc>
        <w:tc>
          <w:tcPr>
            <w:tcW w:w="5387" w:type="dxa"/>
          </w:tcPr>
          <w:p w:rsidR="0088507A" w:rsidRPr="00D200F5" w:rsidRDefault="0088507A" w:rsidP="0088507A">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разработка единых подходов к воспитательной раб</w:t>
            </w:r>
            <w:r>
              <w:rPr>
                <w:rFonts w:ascii="Times New Roman" w:eastAsiaTheme="minorHAnsi" w:hAnsi="Times New Roman"/>
                <w:sz w:val="28"/>
                <w:szCs w:val="28"/>
                <w:lang w:eastAsia="en-US"/>
              </w:rPr>
              <w:t xml:space="preserve">оте педагогических коллективов </w:t>
            </w:r>
            <w:r w:rsidRPr="00D200F5">
              <w:rPr>
                <w:rFonts w:ascii="Times New Roman" w:eastAsiaTheme="minorHAnsi" w:hAnsi="Times New Roman"/>
                <w:sz w:val="28"/>
                <w:szCs w:val="28"/>
                <w:lang w:eastAsia="en-US"/>
              </w:rPr>
              <w:t>организации отдыха детей и их оздоровления, а также и</w:t>
            </w:r>
            <w:r>
              <w:rPr>
                <w:rFonts w:ascii="Times New Roman" w:eastAsiaTheme="minorHAnsi" w:hAnsi="Times New Roman"/>
                <w:sz w:val="28"/>
                <w:szCs w:val="28"/>
                <w:lang w:eastAsia="en-US"/>
              </w:rPr>
              <w:t xml:space="preserve">ных организаций, осуществляющих </w:t>
            </w:r>
            <w:r w:rsidRPr="00D200F5">
              <w:rPr>
                <w:rFonts w:ascii="Times New Roman" w:eastAsiaTheme="minorHAnsi" w:hAnsi="Times New Roman"/>
                <w:sz w:val="28"/>
                <w:szCs w:val="28"/>
                <w:lang w:eastAsia="en-US"/>
              </w:rPr>
              <w:t>воспитательные, досуговые и развивающие программы в сфере детского отдыха;</w:t>
            </w:r>
          </w:p>
          <w:p w:rsidR="0088507A" w:rsidRPr="00D200F5" w:rsidRDefault="0088507A" w:rsidP="0088507A">
            <w:pPr>
              <w:autoSpaceDE w:val="0"/>
              <w:autoSpaceDN w:val="0"/>
              <w:adjustRightInd w:val="0"/>
              <w:spacing w:after="0" w:line="240" w:lineRule="auto"/>
              <w:rPr>
                <w:rFonts w:ascii="TimesNewRomanPSMT" w:eastAsiaTheme="minorHAnsi" w:hAnsi="TimesNewRomanPSMT" w:cs="TimesNewRomanPSMT"/>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внедрение единых принципов, методов и форм организации воспитател</w:t>
            </w:r>
            <w:r>
              <w:rPr>
                <w:rFonts w:ascii="Times New Roman" w:eastAsiaTheme="minorHAnsi" w:hAnsi="Times New Roman"/>
                <w:sz w:val="28"/>
                <w:szCs w:val="28"/>
                <w:lang w:eastAsia="en-US"/>
              </w:rPr>
              <w:t xml:space="preserve">ьной деятельности </w:t>
            </w:r>
            <w:r w:rsidRPr="00D200F5">
              <w:rPr>
                <w:rFonts w:ascii="Times New Roman" w:eastAsiaTheme="minorHAnsi" w:hAnsi="Times New Roman"/>
                <w:sz w:val="28"/>
                <w:szCs w:val="28"/>
                <w:lang w:eastAsia="en-US"/>
              </w:rPr>
              <w:t>организаций отдыха детей и оздоровления в их пр</w:t>
            </w:r>
            <w:r>
              <w:rPr>
                <w:rFonts w:ascii="Times New Roman" w:eastAsiaTheme="minorHAnsi" w:hAnsi="Times New Roman"/>
                <w:sz w:val="28"/>
                <w:szCs w:val="28"/>
                <w:lang w:eastAsia="en-US"/>
              </w:rPr>
              <w:t xml:space="preserve">именении к процессу воспитания, </w:t>
            </w:r>
            <w:r w:rsidRPr="00D200F5">
              <w:rPr>
                <w:rFonts w:ascii="Times New Roman" w:eastAsiaTheme="minorHAnsi" w:hAnsi="Times New Roman"/>
                <w:sz w:val="28"/>
                <w:szCs w:val="28"/>
                <w:lang w:eastAsia="en-US"/>
              </w:rPr>
              <w:t>формирования и развития субъектности детей в условиях временных детских коллективов и</w:t>
            </w:r>
            <w:r w:rsidRPr="00D200F5">
              <w:rPr>
                <w:rFonts w:ascii="TimesNewRomanPSMT" w:eastAsiaTheme="minorHAnsi" w:hAnsi="TimesNewRomanPSMT" w:cs="TimesNewRomanPSMT"/>
                <w:sz w:val="24"/>
                <w:szCs w:val="24"/>
                <w:lang w:eastAsia="en-US"/>
              </w:rPr>
              <w:t xml:space="preserve"> </w:t>
            </w:r>
            <w:r w:rsidRPr="00D200F5">
              <w:rPr>
                <w:rFonts w:ascii="TimesNewRomanPSMT" w:eastAsiaTheme="minorHAnsi" w:hAnsi="TimesNewRomanPSMT" w:cs="TimesNewRomanPSMT"/>
                <w:sz w:val="28"/>
                <w:szCs w:val="28"/>
                <w:lang w:eastAsia="en-US"/>
              </w:rPr>
              <w:t>групп;</w:t>
            </w:r>
          </w:p>
          <w:p w:rsidR="003E75C3" w:rsidRPr="00025E59" w:rsidRDefault="0088507A" w:rsidP="00025E59">
            <w:pPr>
              <w:autoSpaceDE w:val="0"/>
              <w:autoSpaceDN w:val="0"/>
              <w:adjustRightInd w:val="0"/>
              <w:spacing w:after="0" w:line="24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разработка и внедрение единых подходов к развитию инструментов мониторинга и оценки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качества воспитательного процесса при реализации Программы в организации отдыха детей и их</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оздоровления, а также в иных организациях, осуществляющих воспитательные, досуговые 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развивающие программы в сфере детского отдыха.</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4.</w:t>
            </w:r>
          </w:p>
        </w:tc>
        <w:tc>
          <w:tcPr>
            <w:tcW w:w="3462" w:type="dxa"/>
          </w:tcPr>
          <w:p w:rsidR="00404228" w:rsidRPr="0048392C" w:rsidRDefault="00404228" w:rsidP="00404228">
            <w:pPr>
              <w:pStyle w:val="a3"/>
              <w:jc w:val="left"/>
              <w:rPr>
                <w:sz w:val="28"/>
                <w:szCs w:val="28"/>
              </w:rPr>
            </w:pPr>
            <w:r w:rsidRPr="0048392C">
              <w:rPr>
                <w:sz w:val="28"/>
                <w:szCs w:val="28"/>
              </w:rPr>
              <w:t xml:space="preserve">Адресат проектной деятельности (для кого, </w:t>
            </w:r>
            <w:r w:rsidRPr="0048392C">
              <w:rPr>
                <w:sz w:val="28"/>
                <w:szCs w:val="28"/>
              </w:rPr>
              <w:lastRenderedPageBreak/>
              <w:t>количество участников, география участников)</w:t>
            </w:r>
          </w:p>
        </w:tc>
        <w:tc>
          <w:tcPr>
            <w:tcW w:w="5387" w:type="dxa"/>
          </w:tcPr>
          <w:p w:rsidR="00404228" w:rsidRPr="00134CD4" w:rsidRDefault="002C7224" w:rsidP="00457CC7">
            <w:pPr>
              <w:pStyle w:val="af1"/>
              <w:jc w:val="both"/>
              <w:rPr>
                <w:rFonts w:ascii="Times New Roman" w:hAnsi="Times New Roman" w:cs="Times New Roman"/>
                <w:sz w:val="28"/>
              </w:rPr>
            </w:pPr>
            <w:r>
              <w:rPr>
                <w:rFonts w:ascii="Times New Roman" w:hAnsi="Times New Roman" w:cs="Times New Roman"/>
                <w:sz w:val="28"/>
              </w:rPr>
              <w:lastRenderedPageBreak/>
              <w:t xml:space="preserve">1 смена - </w:t>
            </w:r>
            <w:r w:rsidR="00457CC7">
              <w:rPr>
                <w:rFonts w:ascii="Times New Roman" w:hAnsi="Times New Roman" w:cs="Times New Roman"/>
                <w:sz w:val="28"/>
              </w:rPr>
              <w:t>150</w:t>
            </w:r>
            <w:r w:rsidR="0070297C">
              <w:rPr>
                <w:rFonts w:ascii="Times New Roman" w:hAnsi="Times New Roman" w:cs="Times New Roman"/>
                <w:sz w:val="28"/>
              </w:rPr>
              <w:t xml:space="preserve"> детей</w:t>
            </w:r>
            <w:r w:rsidR="00457CC7">
              <w:rPr>
                <w:rFonts w:ascii="Times New Roman" w:hAnsi="Times New Roman" w:cs="Times New Roman"/>
                <w:sz w:val="28"/>
              </w:rPr>
              <w:t xml:space="preserve">, 2 смена – 75 </w:t>
            </w:r>
            <w:r w:rsidR="0070297C">
              <w:rPr>
                <w:rFonts w:ascii="Times New Roman" w:hAnsi="Times New Roman" w:cs="Times New Roman"/>
                <w:sz w:val="28"/>
              </w:rPr>
              <w:t xml:space="preserve"> </w:t>
            </w:r>
            <w:r w:rsidR="00457CC7">
              <w:rPr>
                <w:rFonts w:ascii="Times New Roman" w:hAnsi="Times New Roman" w:cs="Times New Roman"/>
                <w:sz w:val="28"/>
              </w:rPr>
              <w:t>в возрасте от 7</w:t>
            </w:r>
            <w:r w:rsidR="00404228" w:rsidRPr="00134CD4">
              <w:rPr>
                <w:rFonts w:ascii="Times New Roman" w:hAnsi="Times New Roman" w:cs="Times New Roman"/>
                <w:sz w:val="28"/>
              </w:rPr>
              <w:t xml:space="preserve"> до 1</w:t>
            </w:r>
            <w:r w:rsidR="00160240">
              <w:rPr>
                <w:rFonts w:ascii="Times New Roman" w:hAnsi="Times New Roman" w:cs="Times New Roman"/>
                <w:sz w:val="28"/>
              </w:rPr>
              <w:t>7</w:t>
            </w:r>
            <w:r w:rsidR="00404228" w:rsidRPr="00134CD4">
              <w:rPr>
                <w:rFonts w:ascii="Times New Roman" w:hAnsi="Times New Roman" w:cs="Times New Roman"/>
                <w:sz w:val="28"/>
              </w:rPr>
              <w:t xml:space="preserve"> лет</w:t>
            </w:r>
            <w:r w:rsidR="006951E9">
              <w:rPr>
                <w:rFonts w:ascii="Times New Roman" w:hAnsi="Times New Roman" w:cs="Times New Roman"/>
                <w:sz w:val="28"/>
              </w:rPr>
              <w:t xml:space="preserve"> включительно</w:t>
            </w:r>
            <w:r w:rsidR="00404228" w:rsidRPr="00134CD4">
              <w:rPr>
                <w:rFonts w:ascii="Times New Roman" w:hAnsi="Times New Roman" w:cs="Times New Roman"/>
                <w:sz w:val="28"/>
              </w:rPr>
              <w:t xml:space="preserve">, </w:t>
            </w:r>
            <w:r w:rsidR="00404228" w:rsidRPr="00134CD4">
              <w:rPr>
                <w:rFonts w:ascii="Times New Roman" w:hAnsi="Times New Roman" w:cs="Times New Roman"/>
                <w:sz w:val="28"/>
              </w:rPr>
              <w:lastRenderedPageBreak/>
              <w:t xml:space="preserve">проживающих на территории Тюменской области, </w:t>
            </w:r>
            <w:r w:rsidR="0036336A" w:rsidRPr="00134CD4">
              <w:rPr>
                <w:rFonts w:ascii="Times New Roman" w:hAnsi="Times New Roman" w:cs="Times New Roman"/>
                <w:sz w:val="28"/>
              </w:rPr>
              <w:t>г. Тобольс</w:t>
            </w:r>
            <w:r w:rsidR="0036336A">
              <w:rPr>
                <w:rFonts w:ascii="Times New Roman" w:hAnsi="Times New Roman" w:cs="Times New Roman"/>
                <w:sz w:val="28"/>
              </w:rPr>
              <w:t>ка</w:t>
            </w:r>
            <w:r w:rsidR="00404228">
              <w:rPr>
                <w:rFonts w:ascii="Times New Roman" w:hAnsi="Times New Roman" w:cs="Times New Roman"/>
                <w:sz w:val="28"/>
              </w:rPr>
              <w:t>.</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lastRenderedPageBreak/>
              <w:t>5.</w:t>
            </w:r>
          </w:p>
        </w:tc>
        <w:tc>
          <w:tcPr>
            <w:tcW w:w="3462" w:type="dxa"/>
          </w:tcPr>
          <w:p w:rsidR="00404228" w:rsidRPr="0048392C" w:rsidRDefault="00404228" w:rsidP="00404228">
            <w:pPr>
              <w:pStyle w:val="a3"/>
              <w:jc w:val="left"/>
              <w:rPr>
                <w:sz w:val="28"/>
                <w:szCs w:val="28"/>
              </w:rPr>
            </w:pPr>
            <w:r w:rsidRPr="0048392C">
              <w:rPr>
                <w:sz w:val="28"/>
                <w:szCs w:val="28"/>
              </w:rPr>
              <w:t>Сроки реализации программы</w:t>
            </w:r>
          </w:p>
        </w:tc>
        <w:tc>
          <w:tcPr>
            <w:tcW w:w="5387" w:type="dxa"/>
          </w:tcPr>
          <w:p w:rsidR="00404228" w:rsidRPr="0048392C" w:rsidRDefault="00711EB8" w:rsidP="008C7776">
            <w:pPr>
              <w:pStyle w:val="a3"/>
              <w:rPr>
                <w:sz w:val="28"/>
                <w:szCs w:val="28"/>
              </w:rPr>
            </w:pPr>
            <w:r>
              <w:rPr>
                <w:sz w:val="28"/>
                <w:szCs w:val="28"/>
              </w:rPr>
              <w:t>Д</w:t>
            </w:r>
            <w:r w:rsidR="0047275D">
              <w:rPr>
                <w:sz w:val="28"/>
                <w:szCs w:val="28"/>
              </w:rPr>
              <w:t>екабрь</w:t>
            </w:r>
            <w:r w:rsidR="00387813">
              <w:rPr>
                <w:sz w:val="28"/>
                <w:szCs w:val="28"/>
              </w:rPr>
              <w:t xml:space="preserve"> 2025</w:t>
            </w:r>
            <w:r>
              <w:rPr>
                <w:sz w:val="28"/>
                <w:szCs w:val="28"/>
              </w:rPr>
              <w:t xml:space="preserve"> года</w:t>
            </w:r>
            <w:r w:rsidR="002C0339">
              <w:rPr>
                <w:sz w:val="28"/>
                <w:szCs w:val="28"/>
              </w:rPr>
              <w:t xml:space="preserve"> </w:t>
            </w:r>
            <w:r w:rsidR="00404228">
              <w:rPr>
                <w:sz w:val="28"/>
                <w:szCs w:val="28"/>
              </w:rPr>
              <w:t>-</w:t>
            </w:r>
            <w:r w:rsidR="001B2C02">
              <w:rPr>
                <w:sz w:val="28"/>
                <w:szCs w:val="28"/>
              </w:rPr>
              <w:t xml:space="preserve"> </w:t>
            </w:r>
            <w:r w:rsidR="00387813">
              <w:rPr>
                <w:sz w:val="28"/>
                <w:szCs w:val="28"/>
              </w:rPr>
              <w:t>сентябрь 2026</w:t>
            </w:r>
            <w:r w:rsidR="00404228" w:rsidRPr="0048392C">
              <w:rPr>
                <w:sz w:val="28"/>
                <w:szCs w:val="28"/>
              </w:rPr>
              <w:t xml:space="preserve"> года</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6.</w:t>
            </w:r>
          </w:p>
        </w:tc>
        <w:tc>
          <w:tcPr>
            <w:tcW w:w="3462" w:type="dxa"/>
          </w:tcPr>
          <w:p w:rsidR="00404228" w:rsidRPr="0048392C" w:rsidRDefault="00404228" w:rsidP="00911EC9">
            <w:pPr>
              <w:pStyle w:val="a3"/>
              <w:jc w:val="left"/>
              <w:rPr>
                <w:sz w:val="28"/>
                <w:szCs w:val="28"/>
              </w:rPr>
            </w:pPr>
            <w:r w:rsidRPr="0048392C">
              <w:rPr>
                <w:sz w:val="28"/>
                <w:szCs w:val="28"/>
              </w:rPr>
              <w:t xml:space="preserve">Направления </w:t>
            </w:r>
            <w:r w:rsidR="00911EC9">
              <w:rPr>
                <w:sz w:val="28"/>
                <w:szCs w:val="28"/>
              </w:rPr>
              <w:t>воспитательной работы, модули</w:t>
            </w:r>
          </w:p>
        </w:tc>
        <w:tc>
          <w:tcPr>
            <w:tcW w:w="5387" w:type="dxa"/>
          </w:tcPr>
          <w:p w:rsidR="00625567" w:rsidRPr="00802EE2" w:rsidRDefault="00625567" w:rsidP="00625567">
            <w:pPr>
              <w:autoSpaceDE w:val="0"/>
              <w:autoSpaceDN w:val="0"/>
              <w:adjustRightInd w:val="0"/>
              <w:spacing w:after="0" w:line="240" w:lineRule="auto"/>
              <w:rPr>
                <w:rFonts w:ascii="Times New Roman" w:eastAsiaTheme="minorHAnsi" w:hAnsi="Times New Roman"/>
                <w:sz w:val="28"/>
                <w:szCs w:val="28"/>
                <w:lang w:eastAsia="en-US"/>
              </w:rPr>
            </w:pPr>
            <w:r w:rsidRPr="00802EE2">
              <w:rPr>
                <w:rFonts w:ascii="Times New Roman" w:eastAsiaTheme="minorHAnsi" w:hAnsi="Times New Roman"/>
                <w:sz w:val="28"/>
                <w:szCs w:val="28"/>
                <w:lang w:eastAsia="en-US"/>
              </w:rPr>
              <w:t>Блоки «Мир», «Россия», «Человек»</w:t>
            </w:r>
          </w:p>
          <w:p w:rsidR="00625567" w:rsidRPr="00F37DDF" w:rsidRDefault="00625567" w:rsidP="00625567">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Содержание блока "Мир" реализуется в следующих формах:</w:t>
            </w:r>
          </w:p>
          <w:p w:rsidR="00744DA4" w:rsidRDefault="00625567" w:rsidP="00625567">
            <w:pPr>
              <w:pStyle w:val="af1"/>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литературные вечера, исторические игры, информаци</w:t>
            </w:r>
            <w:r>
              <w:rPr>
                <w:rFonts w:ascii="TimesNewRomanPSMT" w:eastAsiaTheme="minorHAnsi" w:hAnsi="TimesNewRomanPSMT" w:cs="TimesNewRomanPSMT"/>
                <w:sz w:val="28"/>
                <w:szCs w:val="28"/>
                <w:lang w:eastAsia="en-US"/>
              </w:rPr>
              <w:t xml:space="preserve">онные часы "Жизнь замечательных </w:t>
            </w:r>
            <w:r w:rsidRPr="00D200F5">
              <w:rPr>
                <w:rFonts w:ascii="TimesNewRomanPSMT" w:eastAsiaTheme="minorHAnsi" w:hAnsi="TimesNewRomanPSMT" w:cs="TimesNewRomanPSMT"/>
                <w:sz w:val="28"/>
                <w:szCs w:val="28"/>
                <w:lang w:eastAsia="en-US"/>
              </w:rPr>
              <w:t>людей", игровые форматы</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тематические мероприятия</w:t>
            </w:r>
            <w:r w:rsidR="00CB5D9F">
              <w:rPr>
                <w:rFonts w:ascii="TimesNewRomanPSMT" w:eastAsiaTheme="minorHAnsi" w:hAnsi="TimesNewRomanPSMT" w:cs="TimesNewRomanPSMT"/>
                <w:sz w:val="28"/>
                <w:szCs w:val="28"/>
                <w:lang w:eastAsia="en-US"/>
              </w:rPr>
              <w:t>,</w:t>
            </w:r>
            <w:r w:rsidR="00CB5D9F" w:rsidRPr="00D200F5">
              <w:rPr>
                <w:rFonts w:ascii="TimesNewRomanPSMT" w:eastAsiaTheme="minorHAnsi" w:hAnsi="TimesNewRomanPSMT" w:cs="TimesNewRomanPSMT"/>
                <w:sz w:val="28"/>
                <w:szCs w:val="28"/>
                <w:lang w:eastAsia="en-US"/>
              </w:rPr>
              <w:t xml:space="preserve"> просмотр научно-популярных</w:t>
            </w:r>
            <w:r w:rsidR="00CB5D9F" w:rsidRPr="00F37DDF">
              <w:rPr>
                <w:rFonts w:ascii="TimesNewRomanPSMT" w:eastAsiaTheme="minorHAnsi" w:hAnsi="TimesNewRomanPSMT" w:cs="TimesNewRomanPSMT"/>
                <w:sz w:val="24"/>
                <w:szCs w:val="24"/>
                <w:lang w:eastAsia="en-US"/>
              </w:rPr>
              <w:t xml:space="preserve"> </w:t>
            </w:r>
            <w:r w:rsidR="00CB5D9F" w:rsidRPr="00F37DDF">
              <w:rPr>
                <w:rFonts w:ascii="TimesNewRomanPSMT" w:eastAsiaTheme="minorHAnsi" w:hAnsi="TimesNewRomanPSMT" w:cs="TimesNewRomanPSMT"/>
                <w:sz w:val="28"/>
                <w:szCs w:val="28"/>
                <w:lang w:eastAsia="en-US"/>
              </w:rPr>
              <w:t>тематические беседы</w:t>
            </w:r>
            <w:r w:rsidR="00CB5D9F">
              <w:rPr>
                <w:rFonts w:ascii="TimesNewRomanPSMT" w:eastAsiaTheme="minorHAnsi" w:hAnsi="TimesNewRomanPSMT" w:cs="TimesNewRomanPSMT"/>
                <w:sz w:val="28"/>
                <w:szCs w:val="28"/>
                <w:lang w:eastAsia="en-US"/>
              </w:rPr>
              <w:t>.</w:t>
            </w:r>
          </w:p>
          <w:p w:rsidR="00CB5D9F" w:rsidRPr="00F37DDF" w:rsidRDefault="00CB5D9F" w:rsidP="00CB5D9F">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В общем блоке реализации содержания "Россия" предлагаются пять комплексов мероприятий:</w:t>
            </w:r>
          </w:p>
          <w:p w:rsidR="00025E59" w:rsidRPr="00025E59" w:rsidRDefault="00025E59" w:rsidP="00025E59">
            <w:pPr>
              <w:spacing w:after="0" w:line="240" w:lineRule="auto"/>
              <w:rPr>
                <w:rFonts w:ascii="Times New Roman" w:hAnsi="Times New Roman"/>
                <w:sz w:val="28"/>
                <w:szCs w:val="28"/>
              </w:rPr>
            </w:pPr>
            <w:r w:rsidRPr="00025E59">
              <w:rPr>
                <w:rFonts w:ascii="Times New Roman" w:hAnsi="Times New Roman"/>
                <w:b/>
                <w:i/>
                <w:sz w:val="28"/>
                <w:szCs w:val="28"/>
              </w:rPr>
              <w:t>Первый комплекс</w:t>
            </w:r>
            <w:r w:rsidRPr="00025E59">
              <w:rPr>
                <w:rFonts w:ascii="Times New Roman" w:hAnsi="Times New Roman"/>
                <w:sz w:val="28"/>
                <w:szCs w:val="28"/>
              </w:rPr>
              <w:t xml:space="preserve"> мероприятий направлен на популяризацию национальной истории и культурного наследия Российской Федерации, укрепление общероссийской идентичности и исторической преемственности. Особое внимание уделяется сохранению памяти о вкладе предков в формирование национального самосознания, а также воспитанию у граждан чувства гордости за свою страну, уважения к ее культурным и историческим традициям, а также веры в идеалы добра и справедливости.</w:t>
            </w:r>
          </w:p>
          <w:p w:rsidR="00025E59"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b/>
                <w:i/>
                <w:sz w:val="28"/>
                <w:szCs w:val="28"/>
                <w:lang w:eastAsia="en-US"/>
              </w:rPr>
              <w:t>Второй комплекс</w:t>
            </w:r>
            <w:r w:rsidRPr="00F37DDF">
              <w:rPr>
                <w:rFonts w:ascii="TimesNewRomanPSMT" w:eastAsiaTheme="minorHAnsi" w:hAnsi="TimesNewRomanPSMT" w:cs="TimesNewRomanPSMT"/>
                <w:sz w:val="28"/>
                <w:szCs w:val="28"/>
                <w:lang w:eastAsia="en-US"/>
              </w:rPr>
              <w:t xml:space="preserve"> </w:t>
            </w:r>
            <w:r w:rsidR="00025E59" w:rsidRPr="00025E59">
              <w:rPr>
                <w:rFonts w:ascii="TimesNewRomanPSMT" w:eastAsiaTheme="minorHAnsi" w:hAnsi="TimesNewRomanPSMT" w:cs="TimesNewRomanPSMT"/>
                <w:sz w:val="28"/>
                <w:szCs w:val="28"/>
                <w:lang w:eastAsia="en-US"/>
              </w:rPr>
              <w:t>мероприятий направлен на обеспечение суверенитета и национальной безопасности, защиту интересов российского общества и граждан Российской Федерации, сохранение памяти о защитниках Отечества и подвигах героев, а также поддержание исторической правды.</w:t>
            </w:r>
          </w:p>
          <w:p w:rsidR="00025E59"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b/>
                <w:i/>
                <w:sz w:val="28"/>
                <w:szCs w:val="28"/>
                <w:lang w:eastAsia="en-US"/>
              </w:rPr>
              <w:t>Третий комплекс</w:t>
            </w:r>
            <w:r w:rsidRPr="00F37DDF">
              <w:rPr>
                <w:rFonts w:ascii="TimesNewRomanPSMT" w:eastAsiaTheme="minorHAnsi" w:hAnsi="TimesNewRomanPSMT" w:cs="TimesNewRomanPSMT"/>
                <w:sz w:val="28"/>
                <w:szCs w:val="28"/>
                <w:lang w:eastAsia="en-US"/>
              </w:rPr>
              <w:t xml:space="preserve"> </w:t>
            </w:r>
            <w:r w:rsidR="00025E59" w:rsidRPr="00025E59">
              <w:rPr>
                <w:rFonts w:ascii="TimesNewRomanPSMT" w:eastAsiaTheme="minorHAnsi" w:hAnsi="TimesNewRomanPSMT" w:cs="TimesNewRomanPSMT"/>
                <w:sz w:val="28"/>
                <w:szCs w:val="28"/>
                <w:lang w:eastAsia="en-US"/>
              </w:rPr>
              <w:t>мероприятий направлен на содействие российскому обществу и укрепление исторически сложившегося государственного единства, а также на демонстрацию многообразия этнических групп, религиозных конфессий, культурных традиций и языковых особенностей, характерных для Российской Федерации.</w:t>
            </w:r>
          </w:p>
          <w:p w:rsidR="00025E59" w:rsidRDefault="00025E59"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025E59">
              <w:rPr>
                <w:rFonts w:ascii="TimesNewRomanPSMT" w:eastAsiaTheme="minorHAnsi" w:hAnsi="TimesNewRomanPSMT" w:cs="TimesNewRomanPSMT"/>
                <w:b/>
                <w:i/>
                <w:sz w:val="28"/>
                <w:szCs w:val="28"/>
                <w:lang w:eastAsia="en-US"/>
              </w:rPr>
              <w:t>Четвертый комплекс</w:t>
            </w:r>
            <w:r w:rsidRPr="00025E59">
              <w:rPr>
                <w:rFonts w:ascii="TimesNewRomanPSMT" w:eastAsiaTheme="minorHAnsi" w:hAnsi="TimesNewRomanPSMT" w:cs="TimesNewRomanPSMT"/>
                <w:sz w:val="28"/>
                <w:szCs w:val="28"/>
                <w:lang w:eastAsia="en-US"/>
              </w:rPr>
              <w:t xml:space="preserve"> мероприятий направлен на поддержку российского </w:t>
            </w:r>
            <w:r w:rsidRPr="00025E59">
              <w:rPr>
                <w:rFonts w:ascii="TimesNewRomanPSMT" w:eastAsiaTheme="minorHAnsi" w:hAnsi="TimesNewRomanPSMT" w:cs="TimesNewRomanPSMT"/>
                <w:sz w:val="28"/>
                <w:szCs w:val="28"/>
                <w:lang w:eastAsia="en-US"/>
              </w:rPr>
              <w:lastRenderedPageBreak/>
              <w:t>общества и укрепление исторически сформированного государственного единства. Он также призван продемонстрировать многообразие этнических групп, религиозных конфессий, культурных традиций и языковых особенностей, присущих Российской Федерации.</w:t>
            </w:r>
          </w:p>
          <w:p w:rsidR="0066737A" w:rsidRPr="0066737A" w:rsidRDefault="00CB5D9F" w:rsidP="0066737A">
            <w:pPr>
              <w:spacing w:after="0" w:line="240" w:lineRule="auto"/>
              <w:rPr>
                <w:rFonts w:ascii="Times New Roman" w:hAnsi="Times New Roman"/>
                <w:sz w:val="28"/>
                <w:szCs w:val="28"/>
              </w:rPr>
            </w:pPr>
            <w:r w:rsidRPr="00CB5D9F">
              <w:rPr>
                <w:rFonts w:ascii="TimesNewRomanPSMT" w:eastAsiaTheme="minorHAnsi" w:hAnsi="TimesNewRomanPSMT" w:cs="TimesNewRomanPSMT"/>
                <w:b/>
                <w:i/>
                <w:sz w:val="28"/>
                <w:szCs w:val="28"/>
                <w:lang w:eastAsia="en-US"/>
              </w:rPr>
              <w:t>Пятый комплекс</w:t>
            </w:r>
            <w:r w:rsidRPr="00F36ACF">
              <w:rPr>
                <w:rFonts w:ascii="TimesNewRomanPSMT" w:eastAsiaTheme="minorHAnsi" w:hAnsi="TimesNewRomanPSMT" w:cs="TimesNewRomanPSMT"/>
                <w:sz w:val="28"/>
                <w:szCs w:val="28"/>
                <w:lang w:eastAsia="en-US"/>
              </w:rPr>
              <w:t xml:space="preserve"> </w:t>
            </w:r>
            <w:r w:rsidR="0066737A" w:rsidRPr="0066737A">
              <w:rPr>
                <w:rFonts w:ascii="Times New Roman" w:hAnsi="Times New Roman"/>
                <w:sz w:val="28"/>
                <w:szCs w:val="28"/>
              </w:rPr>
              <w:t>мероприятий направлен на сохранение природного наследия родного края, России, а также на формирование у подростков ответственности за устойчивое использование природных ресурсов в интересах будущих поколений.</w:t>
            </w:r>
          </w:p>
          <w:p w:rsidR="00CB5D9F" w:rsidRPr="00F36ACF"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b/>
                <w:sz w:val="28"/>
                <w:szCs w:val="28"/>
                <w:lang w:eastAsia="en-US"/>
              </w:rPr>
              <w:t>Общий блок реализации содержания "Человек"</w:t>
            </w:r>
            <w:r w:rsidRPr="00F36ACF">
              <w:rPr>
                <w:rFonts w:ascii="TimesNewRomanPSMT" w:eastAsiaTheme="minorHAnsi" w:hAnsi="TimesNewRomanPSMT" w:cs="TimesNewRomanPSMT"/>
                <w:sz w:val="28"/>
                <w:szCs w:val="28"/>
                <w:lang w:eastAsia="en-US"/>
              </w:rPr>
              <w:t xml:space="preserve"> отражает комплекс мероприятий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направленных на воспитание культуры здорового образа жизни, личной и общественной</w:t>
            </w:r>
            <w:r>
              <w:rPr>
                <w:rFonts w:ascii="TimesNewRomanPSMT" w:eastAsiaTheme="minorHAnsi" w:hAnsi="TimesNewRomanPSMT" w:cs="TimesNewRomanPSMT"/>
                <w:sz w:val="28"/>
                <w:szCs w:val="28"/>
                <w:lang w:eastAsia="en-US"/>
              </w:rPr>
              <w:t xml:space="preserve"> </w:t>
            </w:r>
            <w:r w:rsidR="008E1646">
              <w:rPr>
                <w:rFonts w:ascii="TimesNewRomanPSMT" w:eastAsiaTheme="minorHAnsi" w:hAnsi="TimesNewRomanPSMT" w:cs="TimesNewRomanPSMT"/>
                <w:sz w:val="28"/>
                <w:szCs w:val="28"/>
                <w:lang w:eastAsia="en-US"/>
              </w:rPr>
              <w:t>безопасности и включает следующие модули:</w:t>
            </w:r>
          </w:p>
          <w:p w:rsidR="00CB5D9F" w:rsidRPr="003F79A3"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b/>
                <w:sz w:val="28"/>
                <w:szCs w:val="28"/>
                <w:lang w:eastAsia="en-US"/>
              </w:rPr>
              <w:t>Модуль "Спортивно-оздоровительная работа".</w:t>
            </w:r>
          </w:p>
          <w:p w:rsidR="00CB5D9F"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Спортивно-оздоровительная работа в организации отдыха детей и их оздоровления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включает в себя организацию оптимального двигательного режима с учетом возраста детей 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состояния их здоровья.</w:t>
            </w:r>
          </w:p>
          <w:p w:rsidR="00CB5D9F" w:rsidRPr="003F79A3" w:rsidRDefault="00CB5D9F" w:rsidP="00CB5D9F">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3F79A3">
              <w:rPr>
                <w:rFonts w:ascii="TimesNewRomanPSMT" w:eastAsiaTheme="minorHAnsi" w:hAnsi="TimesNewRomanPSMT" w:cs="TimesNewRomanPSMT"/>
                <w:b/>
                <w:sz w:val="28"/>
                <w:szCs w:val="28"/>
                <w:lang w:eastAsia="en-US"/>
              </w:rPr>
              <w:t>Модуль "Культура России".</w:t>
            </w:r>
          </w:p>
          <w:p w:rsidR="00CB5D9F" w:rsidRDefault="00CB5D9F" w:rsidP="00CB5D9F">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Данный модуль реализуется в целях содействия формированию нравственной</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ответственной, самостоятельно мыслящей, творческой личности, соотносится с задачами</w:t>
            </w:r>
            <w:r w:rsidRPr="003F79A3">
              <w:rPr>
                <w:rFonts w:ascii="TimesNewRomanPSMT" w:eastAsiaTheme="minorHAnsi" w:hAnsi="TimesNewRomanPSMT" w:cs="TimesNewRomanPSMT"/>
                <w:sz w:val="24"/>
                <w:szCs w:val="24"/>
                <w:lang w:eastAsia="en-US"/>
              </w:rPr>
              <w:t xml:space="preserve"> </w:t>
            </w:r>
            <w:r w:rsidRPr="003F79A3">
              <w:rPr>
                <w:rFonts w:ascii="TimesNewRomanPSMT" w:eastAsiaTheme="minorHAnsi" w:hAnsi="TimesNewRomanPSMT" w:cs="TimesNewRomanPSMT"/>
                <w:sz w:val="28"/>
                <w:szCs w:val="28"/>
                <w:lang w:eastAsia="en-US"/>
              </w:rPr>
              <w:t>государственной политики в области интересов детей, а также</w:t>
            </w:r>
            <w:r>
              <w:rPr>
                <w:rFonts w:ascii="TimesNewRomanPSMT" w:eastAsiaTheme="minorHAnsi" w:hAnsi="TimesNewRomanPSMT" w:cs="TimesNewRomanPSMT"/>
                <w:sz w:val="28"/>
                <w:szCs w:val="28"/>
                <w:lang w:eastAsia="en-US"/>
              </w:rPr>
              <w:t xml:space="preserve"> в части поддержки и сохранения </w:t>
            </w:r>
            <w:r w:rsidRPr="003F79A3">
              <w:rPr>
                <w:rFonts w:ascii="TimesNewRomanPSMT" w:eastAsiaTheme="minorHAnsi" w:hAnsi="TimesNewRomanPSMT" w:cs="TimesNewRomanPSMT"/>
                <w:sz w:val="28"/>
                <w:szCs w:val="28"/>
                <w:lang w:eastAsia="en-US"/>
              </w:rPr>
              <w:t>традиционных российских духовно-нравственных ценностей</w:t>
            </w:r>
            <w:r w:rsidR="008E1646">
              <w:rPr>
                <w:rFonts w:ascii="TimesNewRomanPSMT" w:eastAsiaTheme="minorHAnsi" w:hAnsi="TimesNewRomanPSMT" w:cs="TimesNewRomanPSMT"/>
                <w:sz w:val="28"/>
                <w:szCs w:val="28"/>
                <w:lang w:eastAsia="en-US"/>
              </w:rPr>
              <w:t>.</w:t>
            </w:r>
          </w:p>
          <w:p w:rsidR="008E1646" w:rsidRPr="002B2C04"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 xml:space="preserve"> </w:t>
            </w:r>
            <w:r w:rsidRPr="002B2C04">
              <w:rPr>
                <w:rFonts w:ascii="TimesNewRomanPSMT" w:eastAsiaTheme="minorHAnsi" w:hAnsi="TimesNewRomanPSMT" w:cs="TimesNewRomanPSMT"/>
                <w:b/>
                <w:sz w:val="28"/>
                <w:szCs w:val="28"/>
                <w:lang w:eastAsia="en-US"/>
              </w:rPr>
              <w:t>Модуль "Психолого-педагогическое сопровождение".</w:t>
            </w:r>
          </w:p>
          <w:p w:rsidR="002B2C04" w:rsidRPr="002B2C04" w:rsidRDefault="002B2C04" w:rsidP="002B2C04">
            <w:pPr>
              <w:spacing w:after="0" w:line="240" w:lineRule="auto"/>
              <w:rPr>
                <w:rFonts w:ascii="Times New Roman" w:hAnsi="Times New Roman"/>
                <w:sz w:val="28"/>
                <w:szCs w:val="28"/>
              </w:rPr>
            </w:pPr>
            <w:r w:rsidRPr="002B2C04">
              <w:rPr>
                <w:rFonts w:ascii="Times New Roman" w:hAnsi="Times New Roman"/>
                <w:sz w:val="28"/>
                <w:szCs w:val="28"/>
              </w:rPr>
              <w:t>Модуль призван стать важным элементом системы образования, обеспечивающим всестороннюю поддержку учащихся и способствующим их успешной социализации, и личностному развитию.</w:t>
            </w:r>
          </w:p>
          <w:p w:rsidR="008E1646" w:rsidRPr="0066659B"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lastRenderedPageBreak/>
              <w:t>Модуль "Детское самоуправление".</w:t>
            </w:r>
          </w:p>
          <w:p w:rsidR="00773E50" w:rsidRDefault="00773E50"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773E50">
              <w:rPr>
                <w:rFonts w:ascii="TimesNewRomanPSMT" w:eastAsiaTheme="minorHAnsi" w:hAnsi="TimesNewRomanPSMT" w:cs="TimesNewRomanPSMT"/>
                <w:sz w:val="28"/>
                <w:szCs w:val="28"/>
                <w:lang w:eastAsia="en-US"/>
              </w:rPr>
              <w:t>На уровне организации отдыха и оздоровления детей: система самоуправления включа</w:t>
            </w:r>
            <w:r>
              <w:rPr>
                <w:rFonts w:ascii="TimesNewRomanPSMT" w:eastAsiaTheme="minorHAnsi" w:hAnsi="TimesNewRomanPSMT" w:cs="TimesNewRomanPSMT"/>
                <w:sz w:val="28"/>
                <w:szCs w:val="28"/>
                <w:lang w:eastAsia="en-US"/>
              </w:rPr>
              <w:t>ет</w:t>
            </w:r>
            <w:r w:rsidRPr="00773E50">
              <w:rPr>
                <w:rFonts w:ascii="TimesNewRomanPSMT" w:eastAsiaTheme="minorHAnsi" w:hAnsi="TimesNewRomanPSMT" w:cs="TimesNewRomanPSMT"/>
                <w:sz w:val="28"/>
                <w:szCs w:val="28"/>
                <w:lang w:eastAsia="en-US"/>
              </w:rPr>
              <w:t xml:space="preserve"> деятельность как временных, так и постоянных органов управления.</w:t>
            </w:r>
          </w:p>
          <w:p w:rsidR="008E1646" w:rsidRPr="000A085E"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Модуль "Инклюзивное пространство".</w:t>
            </w:r>
          </w:p>
          <w:p w:rsidR="008E1646" w:rsidRDefault="008E1646"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Инклюзивное образовательное пространство строится как комфортная и доступная среда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для детей с особыми образовательными потребностями и должно быть направлено на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социализацию детей с ограниченными возможностями здоровья (далее - ОВЗ), инвалидностью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адаптацию их в самостоятельной жизни.</w:t>
            </w:r>
          </w:p>
          <w:p w:rsidR="008E1646" w:rsidRPr="000A085E"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Модуль "Профориентация".</w:t>
            </w:r>
          </w:p>
          <w:p w:rsidR="00CB5D9F" w:rsidRDefault="008E1646" w:rsidP="008E1646">
            <w:pPr>
              <w:pStyle w:val="af1"/>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Воспитательная деятельность по профориентации включает в себя</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профессиональное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просвещение, диагностику и консультирование по проблемам профориентации, организацию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профессиональных проб</w:t>
            </w:r>
            <w:r>
              <w:rPr>
                <w:rFonts w:ascii="TimesNewRomanPSMT" w:eastAsiaTheme="minorHAnsi" w:hAnsi="TimesNewRomanPSMT" w:cs="TimesNewRomanPSMT"/>
                <w:sz w:val="28"/>
                <w:szCs w:val="28"/>
                <w:lang w:eastAsia="en-US"/>
              </w:rPr>
              <w:t>.</w:t>
            </w:r>
          </w:p>
          <w:p w:rsidR="008E1646"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Модуль "Коллективная социально значимая деятельность в Движении Первых".</w:t>
            </w:r>
          </w:p>
          <w:p w:rsidR="008C0AED" w:rsidRDefault="00773E50"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773E50">
              <w:rPr>
                <w:rFonts w:ascii="TimesNewRomanPSMT" w:eastAsiaTheme="minorHAnsi" w:hAnsi="TimesNewRomanPSMT" w:cs="TimesNewRomanPSMT"/>
                <w:sz w:val="28"/>
                <w:szCs w:val="28"/>
                <w:lang w:eastAsia="en-US"/>
              </w:rPr>
              <w:t>Данный модуль направлен на формирование навыков взаимодействия в рамках Российс</w:t>
            </w:r>
            <w:r w:rsidR="008C0AED">
              <w:rPr>
                <w:rFonts w:ascii="TimesNewRomanPSMT" w:eastAsiaTheme="minorHAnsi" w:hAnsi="TimesNewRomanPSMT" w:cs="TimesNewRomanPSMT"/>
                <w:sz w:val="28"/>
                <w:szCs w:val="28"/>
                <w:lang w:eastAsia="en-US"/>
              </w:rPr>
              <w:t>кого движения детей и молодежи «Движение Первых»</w:t>
            </w:r>
            <w:r w:rsidRPr="00773E50">
              <w:rPr>
                <w:rFonts w:ascii="TimesNewRomanPSMT" w:eastAsiaTheme="minorHAnsi" w:hAnsi="TimesNewRomanPSMT" w:cs="TimesNewRomanPSMT"/>
                <w:sz w:val="28"/>
                <w:szCs w:val="28"/>
                <w:lang w:eastAsia="en-US"/>
              </w:rPr>
              <w:t>. Его цель заключается в создании у участников четкого представления о миссии и задачах Движения, его значимости в реализации приоритетных национальных проектов Российской Федерации, а также в развитии у них осознания важности личного вклада в социально значимые инициативы.</w:t>
            </w:r>
          </w:p>
          <w:p w:rsidR="008E1646"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Модуль "Экскурсии и походы".</w:t>
            </w:r>
          </w:p>
          <w:p w:rsidR="008E1646" w:rsidRPr="00804CF7" w:rsidRDefault="008E1646"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Для детей и подростков организуются туристские походы, экологические тропы</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тематические экскурсии: профориентационные, экскурсии по памятным местам и местам боевой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славы, в музей, картинную галерею, технопарк.</w:t>
            </w:r>
          </w:p>
          <w:p w:rsidR="008E1646" w:rsidRPr="00804CF7" w:rsidRDefault="008E1646"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b/>
                <w:sz w:val="28"/>
                <w:szCs w:val="28"/>
                <w:lang w:eastAsia="en-US"/>
              </w:rPr>
              <w:t>Модуль "Кружки и секции".</w:t>
            </w:r>
          </w:p>
          <w:p w:rsidR="008C0AED" w:rsidRDefault="008C0AED"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C0AED">
              <w:rPr>
                <w:rFonts w:ascii="TimesNewRomanPSMT" w:eastAsiaTheme="minorHAnsi" w:hAnsi="TimesNewRomanPSMT" w:cs="TimesNewRomanPSMT"/>
                <w:sz w:val="28"/>
                <w:szCs w:val="28"/>
                <w:lang w:eastAsia="en-US"/>
              </w:rPr>
              <w:t xml:space="preserve">Модуль направлен на применение современных методик и подходов к </w:t>
            </w:r>
            <w:r w:rsidRPr="008C0AED">
              <w:rPr>
                <w:rFonts w:ascii="TimesNewRomanPSMT" w:eastAsiaTheme="minorHAnsi" w:hAnsi="TimesNewRomanPSMT" w:cs="TimesNewRomanPSMT"/>
                <w:sz w:val="28"/>
                <w:szCs w:val="28"/>
                <w:lang w:eastAsia="en-US"/>
              </w:rPr>
              <w:lastRenderedPageBreak/>
              <w:t>организации кружковой и секционной деятельности в рамках системы дополнительного образования детей. Особое внимание уделяется вопросам оптимизации процесса отдыха и оздоровления несовершеннолетних, а также повышения эффективности воспитательно-образовательной работы с детьми.</w:t>
            </w:r>
          </w:p>
          <w:p w:rsidR="008E1646" w:rsidRPr="008C732C"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8C732C">
              <w:rPr>
                <w:rFonts w:ascii="TimesNewRomanPSMT" w:eastAsiaTheme="minorHAnsi" w:hAnsi="TimesNewRomanPSMT" w:cs="TimesNewRomanPSMT"/>
                <w:b/>
                <w:sz w:val="28"/>
                <w:szCs w:val="28"/>
                <w:lang w:eastAsia="en-US"/>
              </w:rPr>
              <w:t>Модуль "Цифровая и медиа-среда".</w:t>
            </w:r>
          </w:p>
          <w:p w:rsidR="008C732C" w:rsidRDefault="008C732C"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C732C">
              <w:rPr>
                <w:rFonts w:ascii="TimesNewRomanPSMT" w:eastAsiaTheme="minorHAnsi" w:hAnsi="TimesNewRomanPSMT" w:cs="TimesNewRomanPSMT"/>
                <w:sz w:val="28"/>
                <w:szCs w:val="28"/>
                <w:lang w:eastAsia="en-US"/>
              </w:rPr>
              <w:t>Цифровая образовательная среда представляет собой комплексную систему организационных, методических и технологических решений. Эти решения направлены на оптимизацию и повышение эффективности воспитательного процесса в условиях информационного общества.</w:t>
            </w:r>
          </w:p>
          <w:p w:rsidR="008E1646" w:rsidRDefault="008E1646" w:rsidP="008E1646">
            <w:pPr>
              <w:autoSpaceDE w:val="0"/>
              <w:autoSpaceDN w:val="0"/>
              <w:adjustRightInd w:val="0"/>
              <w:spacing w:after="0" w:line="240" w:lineRule="auto"/>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Модуль "Проектная деятельность".</w:t>
            </w:r>
          </w:p>
          <w:p w:rsidR="008C732C" w:rsidRDefault="008C732C" w:rsidP="008E1646">
            <w:pPr>
              <w:autoSpaceDE w:val="0"/>
              <w:autoSpaceDN w:val="0"/>
              <w:adjustRightInd w:val="0"/>
              <w:spacing w:after="0" w:line="240" w:lineRule="auto"/>
              <w:rPr>
                <w:rFonts w:ascii="TimesNewRomanPSMT" w:eastAsiaTheme="minorHAnsi" w:hAnsi="TimesNewRomanPSMT" w:cs="TimesNewRomanPSMT"/>
                <w:sz w:val="28"/>
                <w:szCs w:val="28"/>
                <w:lang w:eastAsia="en-US"/>
              </w:rPr>
            </w:pPr>
            <w:r w:rsidRPr="008C732C">
              <w:rPr>
                <w:rFonts w:ascii="TimesNewRomanPSMT" w:eastAsiaTheme="minorHAnsi" w:hAnsi="TimesNewRomanPSMT" w:cs="TimesNewRomanPSMT"/>
                <w:sz w:val="28"/>
                <w:szCs w:val="28"/>
                <w:lang w:eastAsia="en-US"/>
              </w:rPr>
              <w:t xml:space="preserve">Проектная деятельность в организации детского отдыха и оздоровления представляет собой комплексный процесс, направленный на создание и реализацию инновационных инициатив, способствующих всестороннему развитию детей. </w:t>
            </w:r>
          </w:p>
          <w:p w:rsidR="008E1646" w:rsidRPr="007636F4" w:rsidRDefault="007636F4" w:rsidP="007636F4">
            <w:pPr>
              <w:spacing w:after="0" w:line="240" w:lineRule="auto"/>
              <w:rPr>
                <w:rFonts w:ascii="Times New Roman" w:hAnsi="Times New Roman"/>
                <w:sz w:val="28"/>
                <w:szCs w:val="28"/>
              </w:rPr>
            </w:pPr>
            <w:r w:rsidRPr="007636F4">
              <w:rPr>
                <w:rFonts w:ascii="Times New Roman" w:hAnsi="Times New Roman"/>
                <w:b/>
                <w:sz w:val="28"/>
                <w:szCs w:val="28"/>
              </w:rPr>
              <w:t>Модуль "Детская дипломатия и международные отношения"</w:t>
            </w:r>
            <w:r w:rsidRPr="007636F4">
              <w:rPr>
                <w:rFonts w:ascii="Times New Roman" w:hAnsi="Times New Roman"/>
                <w:sz w:val="28"/>
                <w:szCs w:val="28"/>
              </w:rPr>
              <w:t xml:space="preserve"> направлен на развитие межкультурного взаимодействия среди детей, проявляющих интерес к международному сотрудничеству и обмену опытом с ровесниками из других стран. В рамках данного модуля осуществляется организация и проведение совместных мероприятий с коллективом средней школы № 2 города Могилева, Республика Беларусь, в рамках летней кампании.</w:t>
            </w:r>
          </w:p>
        </w:tc>
      </w:tr>
      <w:tr w:rsidR="00404228" w:rsidRPr="0048392C" w:rsidTr="00DF1D0A">
        <w:trPr>
          <w:trHeight w:val="557"/>
        </w:trPr>
        <w:tc>
          <w:tcPr>
            <w:tcW w:w="757" w:type="dxa"/>
          </w:tcPr>
          <w:p w:rsidR="00404228" w:rsidRPr="0048392C" w:rsidRDefault="00404228" w:rsidP="00CD3A89">
            <w:pPr>
              <w:pStyle w:val="a3"/>
              <w:rPr>
                <w:sz w:val="28"/>
                <w:szCs w:val="28"/>
              </w:rPr>
            </w:pPr>
            <w:r w:rsidRPr="0048392C">
              <w:rPr>
                <w:sz w:val="28"/>
                <w:szCs w:val="28"/>
              </w:rPr>
              <w:lastRenderedPageBreak/>
              <w:t>7.</w:t>
            </w:r>
          </w:p>
        </w:tc>
        <w:tc>
          <w:tcPr>
            <w:tcW w:w="3462" w:type="dxa"/>
          </w:tcPr>
          <w:p w:rsidR="00404228" w:rsidRPr="0048392C" w:rsidRDefault="00404228" w:rsidP="00404228">
            <w:pPr>
              <w:pStyle w:val="a3"/>
              <w:jc w:val="left"/>
              <w:rPr>
                <w:sz w:val="28"/>
                <w:szCs w:val="28"/>
              </w:rPr>
            </w:pPr>
            <w:r w:rsidRPr="0048392C">
              <w:rPr>
                <w:sz w:val="28"/>
                <w:szCs w:val="28"/>
              </w:rPr>
              <w:t>Краткое содержание программы</w:t>
            </w:r>
          </w:p>
        </w:tc>
        <w:tc>
          <w:tcPr>
            <w:tcW w:w="5387" w:type="dxa"/>
          </w:tcPr>
          <w:p w:rsidR="008C7776" w:rsidRPr="00755A00" w:rsidRDefault="008C7776" w:rsidP="008C7776">
            <w:pPr>
              <w:pStyle w:val="af1"/>
              <w:jc w:val="both"/>
              <w:rPr>
                <w:rFonts w:ascii="Times New Roman" w:hAnsi="Times New Roman" w:cs="Times New Roman"/>
                <w:color w:val="000000"/>
                <w:sz w:val="28"/>
                <w:szCs w:val="28"/>
              </w:rPr>
            </w:pPr>
            <w:r w:rsidRPr="00755A00">
              <w:rPr>
                <w:rFonts w:ascii="Times New Roman" w:hAnsi="Times New Roman" w:cs="Times New Roman"/>
                <w:sz w:val="28"/>
                <w:szCs w:val="28"/>
              </w:rPr>
              <w:t xml:space="preserve">С первых дней пребывания в лагере ребенок </w:t>
            </w:r>
            <w:r>
              <w:rPr>
                <w:rFonts w:ascii="Times New Roman" w:hAnsi="Times New Roman" w:cs="Times New Roman"/>
                <w:sz w:val="28"/>
                <w:szCs w:val="28"/>
              </w:rPr>
              <w:t>погружается</w:t>
            </w:r>
            <w:r w:rsidRPr="00755A00">
              <w:rPr>
                <w:rFonts w:ascii="Times New Roman" w:hAnsi="Times New Roman" w:cs="Times New Roman"/>
                <w:sz w:val="28"/>
                <w:szCs w:val="28"/>
              </w:rPr>
              <w:t xml:space="preserve"> в игру, модель которой поддерживается педагогическим коллективом на протяжении всей смены. </w:t>
            </w:r>
            <w:r w:rsidRPr="00755A00">
              <w:rPr>
                <w:rFonts w:ascii="Times New Roman" w:hAnsi="Times New Roman" w:cs="Times New Roman"/>
                <w:color w:val="000000"/>
                <w:sz w:val="28"/>
                <w:szCs w:val="28"/>
              </w:rPr>
              <w:t>Сюжетно-ролевая игра позволит каждому участнику реализовать свои возможности в разных видах деятельности, развить кругозор, получить новый опыт в межличностных отношениях.</w:t>
            </w:r>
          </w:p>
          <w:p w:rsidR="008C7776" w:rsidRPr="00755A00" w:rsidRDefault="008C7776" w:rsidP="008C7776">
            <w:pPr>
              <w:pStyle w:val="af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Суть </w:t>
            </w:r>
            <w:r w:rsidRPr="00755A00">
              <w:rPr>
                <w:rFonts w:ascii="Times New Roman" w:hAnsi="Times New Roman" w:cs="Times New Roman"/>
                <w:color w:val="000000"/>
                <w:sz w:val="28"/>
                <w:szCs w:val="28"/>
              </w:rPr>
              <w:t>Программ</w:t>
            </w:r>
            <w:r>
              <w:rPr>
                <w:rFonts w:ascii="Times New Roman" w:hAnsi="Times New Roman" w:cs="Times New Roman"/>
                <w:color w:val="000000"/>
                <w:sz w:val="28"/>
                <w:szCs w:val="28"/>
              </w:rPr>
              <w:t>ы</w:t>
            </w:r>
            <w:r w:rsidRPr="00755A00">
              <w:rPr>
                <w:rFonts w:ascii="Times New Roman" w:hAnsi="Times New Roman" w:cs="Times New Roman"/>
                <w:color w:val="000000"/>
                <w:sz w:val="28"/>
                <w:szCs w:val="28"/>
              </w:rPr>
              <w:t xml:space="preserve"> состоит в том, что её </w:t>
            </w:r>
            <w:r w:rsidRPr="00755A00">
              <w:rPr>
                <w:rFonts w:ascii="Times New Roman" w:hAnsi="Times New Roman" w:cs="Times New Roman"/>
                <w:color w:val="000000"/>
                <w:sz w:val="28"/>
                <w:szCs w:val="28"/>
              </w:rPr>
              <w:lastRenderedPageBreak/>
              <w:t>участник</w:t>
            </w:r>
            <w:r>
              <w:rPr>
                <w:rFonts w:ascii="Times New Roman" w:hAnsi="Times New Roman" w:cs="Times New Roman"/>
                <w:color w:val="000000"/>
                <w:sz w:val="28"/>
                <w:szCs w:val="28"/>
              </w:rPr>
              <w:t>и</w:t>
            </w:r>
            <w:r w:rsidRPr="00755A00">
              <w:rPr>
                <w:rFonts w:ascii="Times New Roman" w:hAnsi="Times New Roman" w:cs="Times New Roman"/>
                <w:color w:val="000000"/>
                <w:sz w:val="28"/>
                <w:szCs w:val="28"/>
              </w:rPr>
              <w:t xml:space="preserve"> попроб</w:t>
            </w:r>
            <w:r>
              <w:rPr>
                <w:rFonts w:ascii="Times New Roman" w:hAnsi="Times New Roman" w:cs="Times New Roman"/>
                <w:color w:val="000000"/>
                <w:sz w:val="28"/>
                <w:szCs w:val="28"/>
              </w:rPr>
              <w:t>уют</w:t>
            </w:r>
            <w:r w:rsidRPr="00755A00">
              <w:rPr>
                <w:rFonts w:ascii="Times New Roman" w:hAnsi="Times New Roman" w:cs="Times New Roman"/>
                <w:color w:val="000000"/>
                <w:sz w:val="28"/>
                <w:szCs w:val="28"/>
              </w:rPr>
              <w:t xml:space="preserve"> себя в разных видах деятельности, </w:t>
            </w:r>
            <w:r>
              <w:rPr>
                <w:rFonts w:ascii="Times New Roman" w:hAnsi="Times New Roman" w:cs="Times New Roman"/>
                <w:color w:val="000000"/>
                <w:sz w:val="28"/>
                <w:szCs w:val="28"/>
              </w:rPr>
              <w:t xml:space="preserve">смогут </w:t>
            </w:r>
            <w:r w:rsidRPr="00755A00">
              <w:rPr>
                <w:rFonts w:ascii="Times New Roman" w:hAnsi="Times New Roman" w:cs="Times New Roman"/>
                <w:color w:val="000000"/>
                <w:sz w:val="28"/>
                <w:szCs w:val="28"/>
              </w:rPr>
              <w:t>реализовать себя в различных</w:t>
            </w:r>
            <w:r>
              <w:rPr>
                <w:rFonts w:ascii="Times New Roman" w:hAnsi="Times New Roman" w:cs="Times New Roman"/>
                <w:color w:val="000000"/>
                <w:sz w:val="28"/>
                <w:szCs w:val="28"/>
              </w:rPr>
              <w:t xml:space="preserve"> видах деятельности,</w:t>
            </w:r>
            <w:r w:rsidRPr="00755A00">
              <w:rPr>
                <w:rFonts w:ascii="Times New Roman" w:hAnsi="Times New Roman" w:cs="Times New Roman"/>
                <w:color w:val="000000"/>
                <w:sz w:val="28"/>
                <w:szCs w:val="28"/>
              </w:rPr>
              <w:t xml:space="preserve"> формах общения.</w:t>
            </w:r>
          </w:p>
          <w:p w:rsidR="00404228" w:rsidRPr="00880F5C" w:rsidRDefault="008C7776" w:rsidP="008C7776">
            <w:pPr>
              <w:pStyle w:val="af1"/>
              <w:jc w:val="both"/>
              <w:rPr>
                <w:rFonts w:ascii="Times New Roman" w:hAnsi="Times New Roman" w:cs="Times New Roman"/>
                <w:sz w:val="28"/>
                <w:szCs w:val="28"/>
              </w:rPr>
            </w:pPr>
            <w:r w:rsidRPr="00755A00">
              <w:rPr>
                <w:rFonts w:ascii="Times New Roman" w:hAnsi="Times New Roman" w:cs="Times New Roman"/>
                <w:color w:val="000000"/>
                <w:sz w:val="28"/>
                <w:szCs w:val="28"/>
              </w:rPr>
              <w:t xml:space="preserve">   Игра развивается в течение 15 дней, каждый период смены имеет свои особенности и тематику.</w:t>
            </w:r>
          </w:p>
        </w:tc>
      </w:tr>
      <w:tr w:rsidR="00404228" w:rsidRPr="0048392C" w:rsidTr="00694EE9">
        <w:trPr>
          <w:trHeight w:val="416"/>
        </w:trPr>
        <w:tc>
          <w:tcPr>
            <w:tcW w:w="757" w:type="dxa"/>
          </w:tcPr>
          <w:p w:rsidR="00404228" w:rsidRPr="0048392C" w:rsidRDefault="00404228" w:rsidP="00404228">
            <w:pPr>
              <w:pStyle w:val="a3"/>
              <w:jc w:val="center"/>
              <w:rPr>
                <w:sz w:val="28"/>
                <w:szCs w:val="28"/>
              </w:rPr>
            </w:pPr>
            <w:r w:rsidRPr="0048392C">
              <w:rPr>
                <w:sz w:val="28"/>
                <w:szCs w:val="28"/>
              </w:rPr>
              <w:lastRenderedPageBreak/>
              <w:t>8.</w:t>
            </w:r>
          </w:p>
        </w:tc>
        <w:tc>
          <w:tcPr>
            <w:tcW w:w="3462" w:type="dxa"/>
          </w:tcPr>
          <w:p w:rsidR="00404228" w:rsidRPr="0048392C" w:rsidRDefault="00404228" w:rsidP="00404228">
            <w:pPr>
              <w:pStyle w:val="a3"/>
              <w:jc w:val="left"/>
              <w:rPr>
                <w:sz w:val="28"/>
                <w:szCs w:val="28"/>
              </w:rPr>
            </w:pPr>
            <w:r w:rsidRPr="0048392C">
              <w:rPr>
                <w:sz w:val="28"/>
                <w:szCs w:val="28"/>
              </w:rPr>
              <w:t>Ожидаемый результат</w:t>
            </w:r>
          </w:p>
        </w:tc>
        <w:tc>
          <w:tcPr>
            <w:tcW w:w="5387" w:type="dxa"/>
          </w:tcPr>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1. Улучшение физического состояния участников смены и формирование у них позитивного эмоционального фона.</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2. Развитие навыков конструктивного взаимодействия в разновозрастных коллективах.</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3. Расширение горизонтов знаний и обогащение социального опыта участников.</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4. Формирование у участников осознанного восприятия себя как части общества.</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5. Активное вовлечение участников в деятельность Российского движения дет</w:t>
            </w:r>
            <w:r>
              <w:rPr>
                <w:rFonts w:ascii="Times New Roman" w:hAnsi="Times New Roman" w:cs="Times New Roman"/>
                <w:sz w:val="28"/>
                <w:szCs w:val="28"/>
              </w:rPr>
              <w:t>ей и молодежи "Движение Первых", «Орлята России».</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6. Обеспечение занятости участников смены в летний период.</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7. Реализация программы "Орлята России".</w:t>
            </w:r>
          </w:p>
          <w:p w:rsidR="00AD4D3E" w:rsidRPr="00AD4D3E"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8. Совершенствование системы воспитательной работы образовательной организации.</w:t>
            </w:r>
          </w:p>
          <w:p w:rsidR="00ED3975" w:rsidRPr="00ED3975" w:rsidRDefault="00AD4D3E" w:rsidP="00AD4D3E">
            <w:pPr>
              <w:pStyle w:val="af1"/>
              <w:rPr>
                <w:rFonts w:ascii="Times New Roman" w:hAnsi="Times New Roman" w:cs="Times New Roman"/>
                <w:sz w:val="28"/>
                <w:szCs w:val="28"/>
              </w:rPr>
            </w:pPr>
            <w:r w:rsidRPr="00AD4D3E">
              <w:rPr>
                <w:rFonts w:ascii="Times New Roman" w:hAnsi="Times New Roman" w:cs="Times New Roman"/>
                <w:sz w:val="28"/>
                <w:szCs w:val="28"/>
              </w:rPr>
              <w:t>9. Увеличение процента детей и подростков, прошедших оздоровительные мероприятия.</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9.</w:t>
            </w:r>
          </w:p>
        </w:tc>
        <w:tc>
          <w:tcPr>
            <w:tcW w:w="3462" w:type="dxa"/>
          </w:tcPr>
          <w:p w:rsidR="00404228" w:rsidRPr="0048392C" w:rsidRDefault="00404228" w:rsidP="00404228">
            <w:pPr>
              <w:pStyle w:val="a3"/>
              <w:jc w:val="left"/>
              <w:rPr>
                <w:sz w:val="28"/>
                <w:szCs w:val="28"/>
              </w:rPr>
            </w:pPr>
            <w:r w:rsidRPr="0048392C">
              <w:rPr>
                <w:sz w:val="28"/>
                <w:szCs w:val="28"/>
              </w:rPr>
              <w:t>Название организации</w:t>
            </w:r>
          </w:p>
          <w:p w:rsidR="00404228" w:rsidRPr="0048392C" w:rsidRDefault="00404228" w:rsidP="00404228">
            <w:pPr>
              <w:pStyle w:val="a3"/>
              <w:jc w:val="left"/>
              <w:rPr>
                <w:sz w:val="28"/>
                <w:szCs w:val="28"/>
              </w:rPr>
            </w:pPr>
          </w:p>
          <w:p w:rsidR="005B2F6F" w:rsidRDefault="005B2F6F" w:rsidP="00404228">
            <w:pPr>
              <w:pStyle w:val="a3"/>
              <w:jc w:val="left"/>
              <w:rPr>
                <w:sz w:val="28"/>
                <w:szCs w:val="28"/>
              </w:rPr>
            </w:pPr>
          </w:p>
          <w:p w:rsidR="005B2F6F" w:rsidRDefault="005B2F6F" w:rsidP="00404228">
            <w:pPr>
              <w:pStyle w:val="a3"/>
              <w:jc w:val="left"/>
              <w:rPr>
                <w:sz w:val="28"/>
                <w:szCs w:val="28"/>
              </w:rPr>
            </w:pPr>
          </w:p>
          <w:p w:rsidR="00404228" w:rsidRPr="0048392C" w:rsidRDefault="00404228" w:rsidP="00404228">
            <w:pPr>
              <w:pStyle w:val="a3"/>
              <w:jc w:val="left"/>
              <w:rPr>
                <w:sz w:val="28"/>
                <w:szCs w:val="28"/>
              </w:rPr>
            </w:pPr>
            <w:r w:rsidRPr="0048392C">
              <w:rPr>
                <w:sz w:val="28"/>
                <w:szCs w:val="28"/>
              </w:rPr>
              <w:t>Автор</w:t>
            </w:r>
            <w:r w:rsidR="00160240">
              <w:rPr>
                <w:sz w:val="28"/>
                <w:szCs w:val="28"/>
              </w:rPr>
              <w:t>ы</w:t>
            </w:r>
            <w:r w:rsidRPr="0048392C">
              <w:rPr>
                <w:sz w:val="28"/>
                <w:szCs w:val="28"/>
              </w:rPr>
              <w:t xml:space="preserve"> программы</w:t>
            </w:r>
          </w:p>
        </w:tc>
        <w:tc>
          <w:tcPr>
            <w:tcW w:w="5387" w:type="dxa"/>
          </w:tcPr>
          <w:p w:rsidR="007228EF" w:rsidRDefault="00404228" w:rsidP="004152A8">
            <w:pPr>
              <w:spacing w:after="0" w:line="240" w:lineRule="auto"/>
              <w:rPr>
                <w:rFonts w:ascii="Times New Roman" w:hAnsi="Times New Roman"/>
                <w:sz w:val="28"/>
                <w:szCs w:val="28"/>
              </w:rPr>
            </w:pPr>
            <w:r w:rsidRPr="0048392C">
              <w:rPr>
                <w:rFonts w:ascii="Times New Roman" w:hAnsi="Times New Roman"/>
                <w:sz w:val="28"/>
                <w:szCs w:val="28"/>
              </w:rPr>
              <w:t>Муниципальное автономное общеобразовательное учреждение «Ср</w:t>
            </w:r>
            <w:r w:rsidR="007228EF">
              <w:rPr>
                <w:rFonts w:ascii="Times New Roman" w:hAnsi="Times New Roman"/>
                <w:sz w:val="28"/>
                <w:szCs w:val="28"/>
              </w:rPr>
              <w:t>едняя общеобразовательная школа</w:t>
            </w:r>
          </w:p>
          <w:p w:rsidR="005B2F6F" w:rsidRDefault="00404228" w:rsidP="004152A8">
            <w:pPr>
              <w:spacing w:after="0" w:line="240" w:lineRule="auto"/>
              <w:rPr>
                <w:rFonts w:ascii="Times New Roman" w:hAnsi="Times New Roman"/>
                <w:sz w:val="28"/>
                <w:szCs w:val="28"/>
              </w:rPr>
            </w:pPr>
            <w:r w:rsidRPr="0048392C">
              <w:rPr>
                <w:rFonts w:ascii="Times New Roman" w:hAnsi="Times New Roman"/>
                <w:sz w:val="28"/>
                <w:szCs w:val="28"/>
              </w:rPr>
              <w:t>№2»</w:t>
            </w:r>
          </w:p>
          <w:p w:rsidR="00404228" w:rsidRPr="0048392C" w:rsidRDefault="005F7A8B" w:rsidP="004152A8">
            <w:pPr>
              <w:spacing w:after="0" w:line="240" w:lineRule="auto"/>
              <w:rPr>
                <w:rFonts w:ascii="Times New Roman" w:hAnsi="Times New Roman"/>
                <w:sz w:val="28"/>
                <w:szCs w:val="28"/>
              </w:rPr>
            </w:pPr>
            <w:r>
              <w:rPr>
                <w:rFonts w:ascii="Times New Roman" w:hAnsi="Times New Roman"/>
                <w:sz w:val="28"/>
                <w:szCs w:val="28"/>
              </w:rPr>
              <w:t xml:space="preserve">составитель </w:t>
            </w:r>
            <w:r w:rsidR="00404228">
              <w:rPr>
                <w:rFonts w:ascii="Times New Roman" w:hAnsi="Times New Roman"/>
                <w:sz w:val="28"/>
                <w:szCs w:val="28"/>
              </w:rPr>
              <w:t xml:space="preserve">Попова Елена </w:t>
            </w:r>
            <w:r w:rsidR="000D6FA6">
              <w:rPr>
                <w:rFonts w:ascii="Times New Roman" w:hAnsi="Times New Roman"/>
                <w:sz w:val="28"/>
                <w:szCs w:val="28"/>
              </w:rPr>
              <w:t>Васильевна, педагог</w:t>
            </w:r>
            <w:r w:rsidR="00F51C35">
              <w:rPr>
                <w:rFonts w:ascii="Times New Roman" w:hAnsi="Times New Roman"/>
                <w:sz w:val="28"/>
                <w:szCs w:val="28"/>
              </w:rPr>
              <w:t>-</w:t>
            </w:r>
            <w:r w:rsidR="00404228">
              <w:rPr>
                <w:rFonts w:ascii="Times New Roman" w:hAnsi="Times New Roman"/>
                <w:sz w:val="28"/>
                <w:szCs w:val="28"/>
              </w:rPr>
              <w:t xml:space="preserve"> организатор.</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10.</w:t>
            </w:r>
          </w:p>
        </w:tc>
        <w:tc>
          <w:tcPr>
            <w:tcW w:w="3462" w:type="dxa"/>
          </w:tcPr>
          <w:p w:rsidR="00404228" w:rsidRPr="0048392C" w:rsidRDefault="00404228" w:rsidP="00404228">
            <w:pPr>
              <w:pStyle w:val="a3"/>
              <w:jc w:val="left"/>
              <w:rPr>
                <w:sz w:val="28"/>
                <w:szCs w:val="28"/>
              </w:rPr>
            </w:pPr>
            <w:r w:rsidRPr="0048392C">
              <w:rPr>
                <w:sz w:val="28"/>
                <w:szCs w:val="28"/>
              </w:rPr>
              <w:t xml:space="preserve">Почтовый адрес организации, </w:t>
            </w:r>
          </w:p>
          <w:p w:rsidR="00404228" w:rsidRPr="0048392C" w:rsidRDefault="00404228" w:rsidP="00404228">
            <w:pPr>
              <w:pStyle w:val="a3"/>
              <w:jc w:val="left"/>
              <w:rPr>
                <w:sz w:val="28"/>
                <w:szCs w:val="28"/>
              </w:rPr>
            </w:pPr>
            <w:r w:rsidRPr="0048392C">
              <w:rPr>
                <w:sz w:val="28"/>
                <w:szCs w:val="28"/>
              </w:rPr>
              <w:t xml:space="preserve">автора программы </w:t>
            </w:r>
          </w:p>
        </w:tc>
        <w:tc>
          <w:tcPr>
            <w:tcW w:w="5387" w:type="dxa"/>
          </w:tcPr>
          <w:p w:rsidR="00404228" w:rsidRPr="008256E2" w:rsidRDefault="00404228" w:rsidP="00404228">
            <w:pPr>
              <w:pStyle w:val="af1"/>
              <w:rPr>
                <w:rFonts w:ascii="Times New Roman" w:hAnsi="Times New Roman" w:cs="Times New Roman"/>
                <w:sz w:val="28"/>
              </w:rPr>
            </w:pPr>
            <w:r w:rsidRPr="008256E2">
              <w:rPr>
                <w:rFonts w:ascii="Times New Roman" w:hAnsi="Times New Roman" w:cs="Times New Roman"/>
                <w:sz w:val="28"/>
              </w:rPr>
              <w:t xml:space="preserve">626109, Тюменская область, город Тобольск, мкр. Иртышский, ул. Железнодорожная, </w:t>
            </w:r>
            <w:r w:rsidR="00160240">
              <w:rPr>
                <w:rFonts w:ascii="Times New Roman" w:hAnsi="Times New Roman" w:cs="Times New Roman"/>
                <w:sz w:val="28"/>
              </w:rPr>
              <w:t>д.</w:t>
            </w:r>
            <w:r w:rsidRPr="008256E2">
              <w:rPr>
                <w:rFonts w:ascii="Times New Roman" w:hAnsi="Times New Roman" w:cs="Times New Roman"/>
                <w:sz w:val="28"/>
              </w:rPr>
              <w:t xml:space="preserve"> 5</w:t>
            </w:r>
          </w:p>
        </w:tc>
      </w:tr>
      <w:tr w:rsidR="00404228" w:rsidRPr="0048392C" w:rsidTr="007228EF">
        <w:trPr>
          <w:trHeight w:val="330"/>
        </w:trPr>
        <w:tc>
          <w:tcPr>
            <w:tcW w:w="757" w:type="dxa"/>
          </w:tcPr>
          <w:p w:rsidR="00404228" w:rsidRPr="0048392C" w:rsidRDefault="00404228" w:rsidP="00404228">
            <w:pPr>
              <w:pStyle w:val="a3"/>
              <w:jc w:val="center"/>
              <w:rPr>
                <w:sz w:val="28"/>
                <w:szCs w:val="28"/>
              </w:rPr>
            </w:pPr>
            <w:r w:rsidRPr="0048392C">
              <w:rPr>
                <w:sz w:val="28"/>
                <w:szCs w:val="28"/>
              </w:rPr>
              <w:t>11.</w:t>
            </w:r>
          </w:p>
        </w:tc>
        <w:tc>
          <w:tcPr>
            <w:tcW w:w="3462" w:type="dxa"/>
          </w:tcPr>
          <w:p w:rsidR="00404228" w:rsidRPr="0048392C" w:rsidRDefault="00404228" w:rsidP="00404228">
            <w:pPr>
              <w:pStyle w:val="a3"/>
              <w:jc w:val="left"/>
              <w:rPr>
                <w:sz w:val="28"/>
                <w:szCs w:val="28"/>
              </w:rPr>
            </w:pPr>
            <w:r w:rsidRPr="0048392C">
              <w:rPr>
                <w:sz w:val="28"/>
                <w:szCs w:val="28"/>
              </w:rPr>
              <w:t>ФИО руководителя школы</w:t>
            </w:r>
          </w:p>
        </w:tc>
        <w:tc>
          <w:tcPr>
            <w:tcW w:w="5387" w:type="dxa"/>
          </w:tcPr>
          <w:p w:rsidR="00404228" w:rsidRPr="0048392C" w:rsidRDefault="00F51C35" w:rsidP="00404228">
            <w:pPr>
              <w:spacing w:after="0" w:line="240" w:lineRule="auto"/>
              <w:jc w:val="both"/>
              <w:rPr>
                <w:rFonts w:ascii="Times New Roman" w:hAnsi="Times New Roman"/>
                <w:sz w:val="28"/>
                <w:szCs w:val="28"/>
              </w:rPr>
            </w:pPr>
            <w:r>
              <w:rPr>
                <w:rFonts w:ascii="Times New Roman" w:hAnsi="Times New Roman"/>
                <w:sz w:val="28"/>
                <w:szCs w:val="28"/>
              </w:rPr>
              <w:t>Лукина Ирина Александровна,</w:t>
            </w:r>
            <w:r w:rsidR="00404228" w:rsidRPr="0048392C">
              <w:rPr>
                <w:rFonts w:ascii="Times New Roman" w:hAnsi="Times New Roman"/>
                <w:sz w:val="28"/>
                <w:szCs w:val="28"/>
              </w:rPr>
              <w:t xml:space="preserve"> директор школы</w:t>
            </w: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t>12.</w:t>
            </w:r>
          </w:p>
        </w:tc>
        <w:tc>
          <w:tcPr>
            <w:tcW w:w="3462" w:type="dxa"/>
          </w:tcPr>
          <w:p w:rsidR="00404228" w:rsidRPr="0048392C" w:rsidRDefault="00404228" w:rsidP="00404228">
            <w:pPr>
              <w:pStyle w:val="a3"/>
              <w:jc w:val="left"/>
              <w:rPr>
                <w:sz w:val="28"/>
                <w:szCs w:val="28"/>
              </w:rPr>
            </w:pPr>
            <w:r w:rsidRPr="00421B84">
              <w:rPr>
                <w:sz w:val="28"/>
                <w:szCs w:val="28"/>
              </w:rPr>
              <w:t>Телефон, факс,</w:t>
            </w:r>
            <w:r w:rsidR="008E1646" w:rsidRPr="00421B84">
              <w:rPr>
                <w:sz w:val="28"/>
                <w:szCs w:val="28"/>
              </w:rPr>
              <w:t xml:space="preserve"> ссылка </w:t>
            </w:r>
            <w:r w:rsidR="00421B84">
              <w:rPr>
                <w:sz w:val="28"/>
                <w:szCs w:val="28"/>
              </w:rPr>
              <w:t xml:space="preserve">на программу </w:t>
            </w:r>
            <w:r w:rsidR="008E1646" w:rsidRPr="00421B84">
              <w:rPr>
                <w:sz w:val="28"/>
                <w:szCs w:val="28"/>
              </w:rPr>
              <w:t xml:space="preserve">воспитательной работы на </w:t>
            </w:r>
            <w:r w:rsidR="008E1646" w:rsidRPr="00421B84">
              <w:rPr>
                <w:sz w:val="28"/>
                <w:szCs w:val="28"/>
              </w:rPr>
              <w:lastRenderedPageBreak/>
              <w:t>странице школьного сайта</w:t>
            </w:r>
          </w:p>
        </w:tc>
        <w:tc>
          <w:tcPr>
            <w:tcW w:w="5387" w:type="dxa"/>
          </w:tcPr>
          <w:p w:rsidR="00404228" w:rsidRPr="0048392C" w:rsidRDefault="00404228" w:rsidP="00404228">
            <w:pPr>
              <w:pStyle w:val="a3"/>
              <w:jc w:val="left"/>
              <w:rPr>
                <w:sz w:val="28"/>
                <w:szCs w:val="28"/>
              </w:rPr>
            </w:pPr>
            <w:r w:rsidRPr="0048392C">
              <w:rPr>
                <w:sz w:val="28"/>
                <w:szCs w:val="28"/>
              </w:rPr>
              <w:lastRenderedPageBreak/>
              <w:t xml:space="preserve">(3456)332396 (факс);(3465)332004 </w:t>
            </w:r>
          </w:p>
          <w:p w:rsidR="003C52DA" w:rsidRDefault="00404228" w:rsidP="00404228">
            <w:pPr>
              <w:pStyle w:val="a3"/>
              <w:jc w:val="left"/>
              <w:rPr>
                <w:sz w:val="28"/>
                <w:szCs w:val="28"/>
              </w:rPr>
            </w:pPr>
            <w:r w:rsidRPr="0048392C">
              <w:rPr>
                <w:sz w:val="28"/>
                <w:szCs w:val="28"/>
              </w:rPr>
              <w:t xml:space="preserve">Электронный  адрес: </w:t>
            </w:r>
            <w:hyperlink r:id="rId8" w:history="1">
              <w:r w:rsidR="00421B84" w:rsidRPr="00A820FA">
                <w:rPr>
                  <w:rStyle w:val="a5"/>
                  <w:sz w:val="28"/>
                  <w:szCs w:val="28"/>
                </w:rPr>
                <w:t>tobsh2@obl72.ru</w:t>
              </w:r>
            </w:hyperlink>
          </w:p>
          <w:p w:rsidR="00421B84" w:rsidRDefault="009520F5" w:rsidP="00404228">
            <w:pPr>
              <w:pStyle w:val="a3"/>
              <w:jc w:val="left"/>
            </w:pPr>
            <w:hyperlink r:id="rId9" w:history="1">
              <w:r w:rsidR="00421B84" w:rsidRPr="00A820FA">
                <w:rPr>
                  <w:rStyle w:val="a5"/>
                </w:rPr>
                <w:t>https://school2-tobolsk.ru/сведения-об-оо/лето/</w:t>
              </w:r>
            </w:hyperlink>
          </w:p>
          <w:p w:rsidR="00421B84" w:rsidRPr="003C52DA" w:rsidRDefault="00421B84" w:rsidP="00404228">
            <w:pPr>
              <w:pStyle w:val="a3"/>
              <w:jc w:val="left"/>
            </w:pPr>
          </w:p>
        </w:tc>
      </w:tr>
      <w:tr w:rsidR="00404228" w:rsidRPr="0048392C" w:rsidTr="007228EF">
        <w:trPr>
          <w:trHeight w:val="143"/>
        </w:trPr>
        <w:tc>
          <w:tcPr>
            <w:tcW w:w="757" w:type="dxa"/>
          </w:tcPr>
          <w:p w:rsidR="00404228" w:rsidRPr="0048392C" w:rsidRDefault="00404228" w:rsidP="00404228">
            <w:pPr>
              <w:pStyle w:val="a3"/>
              <w:jc w:val="center"/>
              <w:rPr>
                <w:sz w:val="28"/>
                <w:szCs w:val="28"/>
              </w:rPr>
            </w:pPr>
            <w:r w:rsidRPr="0048392C">
              <w:rPr>
                <w:sz w:val="28"/>
                <w:szCs w:val="28"/>
              </w:rPr>
              <w:lastRenderedPageBreak/>
              <w:t>13.</w:t>
            </w:r>
          </w:p>
        </w:tc>
        <w:tc>
          <w:tcPr>
            <w:tcW w:w="3462" w:type="dxa"/>
          </w:tcPr>
          <w:p w:rsidR="00404228" w:rsidRPr="0048392C" w:rsidRDefault="00404228" w:rsidP="00404228">
            <w:pPr>
              <w:pStyle w:val="a3"/>
              <w:jc w:val="left"/>
              <w:rPr>
                <w:sz w:val="28"/>
                <w:szCs w:val="28"/>
              </w:rPr>
            </w:pPr>
            <w:r w:rsidRPr="0048392C">
              <w:rPr>
                <w:sz w:val="28"/>
                <w:szCs w:val="28"/>
              </w:rPr>
              <w:t>Имеющий опыт реализации программы</w:t>
            </w:r>
          </w:p>
        </w:tc>
        <w:tc>
          <w:tcPr>
            <w:tcW w:w="5387" w:type="dxa"/>
          </w:tcPr>
          <w:p w:rsidR="00404228" w:rsidRPr="007D2783" w:rsidRDefault="002C7224" w:rsidP="001E57E8">
            <w:pPr>
              <w:pStyle w:val="af1"/>
              <w:jc w:val="both"/>
              <w:rPr>
                <w:rFonts w:ascii="Times New Roman" w:hAnsi="Times New Roman" w:cs="Times New Roman"/>
                <w:sz w:val="28"/>
              </w:rPr>
            </w:pPr>
            <w:r w:rsidRPr="007D2783">
              <w:rPr>
                <w:rFonts w:ascii="Times New Roman" w:hAnsi="Times New Roman" w:cs="Times New Roman"/>
                <w:sz w:val="28"/>
              </w:rPr>
              <w:t>В школе сложилась система по организации каникулярного отдыха школьников, которая носит программный характер и популярна среди детей. Проводится серьезная аналитическая работа, имеются отзывы родительской общественности.</w:t>
            </w:r>
          </w:p>
        </w:tc>
      </w:tr>
      <w:tr w:rsidR="00404228" w:rsidRPr="0048392C" w:rsidTr="007228EF">
        <w:trPr>
          <w:trHeight w:val="1124"/>
        </w:trPr>
        <w:tc>
          <w:tcPr>
            <w:tcW w:w="757" w:type="dxa"/>
          </w:tcPr>
          <w:p w:rsidR="00404228" w:rsidRPr="0048392C" w:rsidRDefault="00404228" w:rsidP="00404228">
            <w:pPr>
              <w:pStyle w:val="a3"/>
              <w:jc w:val="center"/>
              <w:rPr>
                <w:sz w:val="28"/>
                <w:szCs w:val="28"/>
              </w:rPr>
            </w:pPr>
            <w:r w:rsidRPr="0048392C">
              <w:rPr>
                <w:sz w:val="28"/>
                <w:szCs w:val="28"/>
              </w:rPr>
              <w:t>14.</w:t>
            </w:r>
          </w:p>
        </w:tc>
        <w:tc>
          <w:tcPr>
            <w:tcW w:w="3462" w:type="dxa"/>
          </w:tcPr>
          <w:p w:rsidR="00404228" w:rsidRPr="0048392C" w:rsidRDefault="00404228" w:rsidP="00404228">
            <w:pPr>
              <w:pStyle w:val="a3"/>
              <w:jc w:val="left"/>
              <w:rPr>
                <w:sz w:val="28"/>
                <w:szCs w:val="28"/>
              </w:rPr>
            </w:pPr>
            <w:r w:rsidRPr="0048392C">
              <w:rPr>
                <w:sz w:val="28"/>
                <w:szCs w:val="28"/>
              </w:rPr>
              <w:t>Финансовое обеспечение проекта</w:t>
            </w:r>
          </w:p>
        </w:tc>
        <w:tc>
          <w:tcPr>
            <w:tcW w:w="5387" w:type="dxa"/>
          </w:tcPr>
          <w:p w:rsidR="00404228" w:rsidRPr="007D2783" w:rsidRDefault="00404228" w:rsidP="00F514F2">
            <w:pPr>
              <w:pStyle w:val="af1"/>
              <w:jc w:val="both"/>
              <w:rPr>
                <w:rFonts w:ascii="Times New Roman" w:hAnsi="Times New Roman" w:cs="Times New Roman"/>
                <w:sz w:val="28"/>
              </w:rPr>
            </w:pPr>
            <w:r w:rsidRPr="007D2783">
              <w:rPr>
                <w:rFonts w:ascii="Times New Roman" w:hAnsi="Times New Roman" w:cs="Times New Roman"/>
                <w:sz w:val="28"/>
              </w:rPr>
              <w:t>Финансирование организации работы лагеря осуществляется</w:t>
            </w:r>
            <w:r w:rsidR="002C0339">
              <w:rPr>
                <w:rFonts w:ascii="Times New Roman" w:hAnsi="Times New Roman" w:cs="Times New Roman"/>
                <w:sz w:val="28"/>
              </w:rPr>
              <w:t xml:space="preserve"> </w:t>
            </w:r>
            <w:r w:rsidR="00F514F2">
              <w:rPr>
                <w:rFonts w:ascii="Times New Roman" w:hAnsi="Times New Roman" w:cs="Times New Roman"/>
                <w:sz w:val="28"/>
              </w:rPr>
              <w:t xml:space="preserve">из средств муниципального бюджетов </w:t>
            </w:r>
            <w:r w:rsidRPr="007D2783">
              <w:rPr>
                <w:rFonts w:ascii="Times New Roman" w:hAnsi="Times New Roman" w:cs="Times New Roman"/>
                <w:sz w:val="28"/>
              </w:rPr>
              <w:t>и других источников, не запрещенных законодательством.</w:t>
            </w:r>
          </w:p>
        </w:tc>
      </w:tr>
    </w:tbl>
    <w:p w:rsidR="00EB7A50" w:rsidRDefault="00EB7A50"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AF0C0B" w:rsidRDefault="00AF0C0B"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FC7AEC" w:rsidRDefault="00FC7AEC" w:rsidP="008C7776">
      <w:pPr>
        <w:spacing w:after="0" w:line="240" w:lineRule="auto"/>
        <w:jc w:val="both"/>
        <w:rPr>
          <w:rFonts w:ascii="Times New Roman" w:hAnsi="Times New Roman"/>
          <w:b/>
          <w:sz w:val="28"/>
          <w:szCs w:val="28"/>
        </w:rPr>
      </w:pPr>
    </w:p>
    <w:p w:rsidR="0088507A" w:rsidRDefault="0088507A"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35472C" w:rsidRDefault="0035472C" w:rsidP="008C7776">
      <w:pPr>
        <w:spacing w:after="0" w:line="240" w:lineRule="auto"/>
        <w:jc w:val="both"/>
        <w:rPr>
          <w:rFonts w:ascii="Times New Roman" w:hAnsi="Times New Roman"/>
          <w:b/>
          <w:sz w:val="28"/>
          <w:szCs w:val="28"/>
        </w:rPr>
      </w:pPr>
    </w:p>
    <w:p w:rsidR="008C7776" w:rsidRDefault="008C7776" w:rsidP="008C7776">
      <w:pPr>
        <w:spacing w:after="0" w:line="240" w:lineRule="auto"/>
        <w:jc w:val="both"/>
        <w:rPr>
          <w:rFonts w:ascii="Times New Roman" w:hAnsi="Times New Roman"/>
          <w:b/>
          <w:sz w:val="28"/>
          <w:szCs w:val="28"/>
        </w:rPr>
      </w:pPr>
      <w:r w:rsidRPr="0048392C">
        <w:rPr>
          <w:rFonts w:ascii="Times New Roman" w:hAnsi="Times New Roman"/>
          <w:b/>
          <w:sz w:val="28"/>
          <w:szCs w:val="28"/>
        </w:rPr>
        <w:lastRenderedPageBreak/>
        <w:t>2.Пояснительная записка</w:t>
      </w:r>
    </w:p>
    <w:p w:rsidR="008C7776" w:rsidRPr="000F5019" w:rsidRDefault="008C7776" w:rsidP="008C7776">
      <w:pPr>
        <w:spacing w:after="0" w:line="240" w:lineRule="auto"/>
        <w:jc w:val="both"/>
        <w:rPr>
          <w:rFonts w:ascii="Times New Roman" w:hAnsi="Times New Roman"/>
          <w:b/>
          <w:sz w:val="16"/>
          <w:szCs w:val="16"/>
        </w:rPr>
      </w:pPr>
    </w:p>
    <w:p w:rsidR="008C7776" w:rsidRPr="00CE30CA" w:rsidRDefault="008C7776" w:rsidP="008C7776">
      <w:pPr>
        <w:numPr>
          <w:ilvl w:val="0"/>
          <w:numId w:val="1"/>
        </w:numPr>
        <w:spacing w:after="0" w:line="240" w:lineRule="auto"/>
        <w:rPr>
          <w:rFonts w:ascii="Times New Roman" w:hAnsi="Times New Roman"/>
          <w:b/>
          <w:sz w:val="28"/>
          <w:szCs w:val="28"/>
        </w:rPr>
      </w:pPr>
      <w:r w:rsidRPr="00CE30CA">
        <w:rPr>
          <w:rFonts w:ascii="Times New Roman" w:hAnsi="Times New Roman"/>
          <w:b/>
          <w:sz w:val="28"/>
          <w:szCs w:val="28"/>
        </w:rPr>
        <w:t xml:space="preserve">Анализ работы </w:t>
      </w:r>
      <w:r>
        <w:rPr>
          <w:rFonts w:ascii="Times New Roman" w:hAnsi="Times New Roman"/>
          <w:b/>
          <w:sz w:val="28"/>
          <w:szCs w:val="28"/>
        </w:rPr>
        <w:t>лагеря</w:t>
      </w:r>
      <w:r w:rsidRPr="001662A4">
        <w:rPr>
          <w:rFonts w:ascii="Times New Roman" w:hAnsi="Times New Roman"/>
          <w:b/>
          <w:sz w:val="28"/>
          <w:szCs w:val="28"/>
        </w:rPr>
        <w:t xml:space="preserve"> с дневным пребыванием, осуществляющий организацию отдыха и оздоровления детей в каникулярное время</w:t>
      </w:r>
      <w:r w:rsidRPr="00CE30CA">
        <w:rPr>
          <w:rFonts w:ascii="Times New Roman" w:hAnsi="Times New Roman"/>
          <w:b/>
          <w:sz w:val="28"/>
          <w:szCs w:val="28"/>
        </w:rPr>
        <w:t xml:space="preserve"> </w:t>
      </w:r>
      <w:r w:rsidR="0036336A">
        <w:rPr>
          <w:rFonts w:ascii="Times New Roman" w:hAnsi="Times New Roman"/>
          <w:b/>
          <w:sz w:val="28"/>
          <w:szCs w:val="28"/>
        </w:rPr>
        <w:t>л</w:t>
      </w:r>
      <w:r>
        <w:rPr>
          <w:rFonts w:ascii="Times New Roman" w:hAnsi="Times New Roman"/>
          <w:b/>
          <w:sz w:val="28"/>
          <w:szCs w:val="28"/>
        </w:rPr>
        <w:t>етом 202</w:t>
      </w:r>
      <w:r w:rsidR="00731441">
        <w:rPr>
          <w:rFonts w:ascii="Times New Roman" w:hAnsi="Times New Roman"/>
          <w:b/>
          <w:sz w:val="28"/>
          <w:szCs w:val="28"/>
        </w:rPr>
        <w:t>5</w:t>
      </w:r>
      <w:r>
        <w:rPr>
          <w:rFonts w:ascii="Times New Roman" w:hAnsi="Times New Roman"/>
          <w:b/>
          <w:sz w:val="28"/>
          <w:szCs w:val="28"/>
        </w:rPr>
        <w:t xml:space="preserve"> года.</w:t>
      </w:r>
    </w:p>
    <w:p w:rsidR="00ED3975" w:rsidRPr="00ED3975" w:rsidRDefault="00731441" w:rsidP="00ED3975">
      <w:pPr>
        <w:pStyle w:val="a7"/>
        <w:spacing w:after="0" w:line="240" w:lineRule="auto"/>
        <w:ind w:left="225"/>
        <w:rPr>
          <w:rFonts w:ascii="Times New Roman" w:hAnsi="Times New Roman"/>
          <w:b/>
          <w:sz w:val="28"/>
          <w:szCs w:val="28"/>
        </w:rPr>
      </w:pPr>
      <w:r>
        <w:rPr>
          <w:rFonts w:ascii="Times New Roman" w:hAnsi="Times New Roman"/>
          <w:bCs/>
          <w:sz w:val="28"/>
          <w:szCs w:val="28"/>
        </w:rPr>
        <w:t>В 2025</w:t>
      </w:r>
      <w:r w:rsidR="00ED3975" w:rsidRPr="00ED3975">
        <w:rPr>
          <w:rFonts w:ascii="Times New Roman" w:hAnsi="Times New Roman"/>
          <w:bCs/>
          <w:sz w:val="28"/>
          <w:szCs w:val="28"/>
        </w:rPr>
        <w:t xml:space="preserve"> году организация летнего досуга учащихся в лагере осуществлялась посредством реализации </w:t>
      </w:r>
      <w:r w:rsidR="00ED3975" w:rsidRPr="00ED3975">
        <w:rPr>
          <w:rFonts w:ascii="Times New Roman" w:eastAsia="Trebuchet MS" w:hAnsi="Times New Roman"/>
          <w:sz w:val="28"/>
          <w:szCs w:val="28"/>
        </w:rPr>
        <w:t>программы профильной смены для организаций отдыха детей и их оздоровления по направлению деятельности Движения Первых МЕДИА И КОММУНИКАЦИИ «Время Первых: РАССКАЖИ О ГЛАВНОМ!»</w:t>
      </w:r>
      <w:r w:rsidR="00ED3975" w:rsidRPr="00ED3975">
        <w:rPr>
          <w:rFonts w:ascii="Times New Roman" w:hAnsi="Times New Roman"/>
          <w:b/>
          <w:sz w:val="28"/>
          <w:szCs w:val="28"/>
        </w:rPr>
        <w:t xml:space="preserve">, </w:t>
      </w:r>
      <w:r w:rsidR="00ED3975" w:rsidRPr="00ED3975">
        <w:rPr>
          <w:rFonts w:ascii="Times New Roman" w:hAnsi="Times New Roman"/>
          <w:sz w:val="28"/>
          <w:szCs w:val="28"/>
        </w:rPr>
        <w:t>проект логично продолжил во</w:t>
      </w:r>
      <w:r>
        <w:rPr>
          <w:rFonts w:ascii="Times New Roman" w:hAnsi="Times New Roman"/>
          <w:sz w:val="28"/>
          <w:szCs w:val="28"/>
        </w:rPr>
        <w:t>спитательную работу школы в 2025-2026</w:t>
      </w:r>
      <w:r w:rsidR="00ED3975" w:rsidRPr="00ED3975">
        <w:rPr>
          <w:rFonts w:ascii="Times New Roman" w:hAnsi="Times New Roman"/>
          <w:sz w:val="28"/>
          <w:szCs w:val="28"/>
        </w:rPr>
        <w:t xml:space="preserve"> учебном году. </w:t>
      </w:r>
      <w:r w:rsidR="00ED3975" w:rsidRPr="00732CEE">
        <w:rPr>
          <w:rFonts w:ascii="Times New Roman" w:hAnsi="Times New Roman"/>
          <w:sz w:val="28"/>
          <w:szCs w:val="28"/>
        </w:rPr>
        <w:t>Лагерь посещали </w:t>
      </w:r>
      <w:r w:rsidR="00732CEE" w:rsidRPr="00732CEE">
        <w:rPr>
          <w:rFonts w:ascii="Times New Roman" w:hAnsi="Times New Roman"/>
          <w:sz w:val="28"/>
          <w:szCs w:val="28"/>
        </w:rPr>
        <w:t>235</w:t>
      </w:r>
      <w:r w:rsidR="0035472C">
        <w:rPr>
          <w:rFonts w:ascii="Times New Roman" w:hAnsi="Times New Roman"/>
          <w:sz w:val="28"/>
          <w:szCs w:val="28"/>
        </w:rPr>
        <w:t>детей в возрасте 7</w:t>
      </w:r>
      <w:r w:rsidR="00ED3975" w:rsidRPr="00732CEE">
        <w:rPr>
          <w:rFonts w:ascii="Times New Roman" w:hAnsi="Times New Roman"/>
          <w:sz w:val="28"/>
          <w:szCs w:val="28"/>
        </w:rPr>
        <w:t>-17 лет,</w:t>
      </w:r>
      <w:r w:rsidR="00ED3975" w:rsidRPr="00ED3975">
        <w:rPr>
          <w:rFonts w:ascii="Times New Roman" w:hAnsi="Times New Roman"/>
          <w:bCs/>
          <w:sz w:val="28"/>
          <w:szCs w:val="28"/>
        </w:rPr>
        <w:t xml:space="preserve"> в </w:t>
      </w:r>
      <w:r w:rsidR="00421B84">
        <w:rPr>
          <w:rFonts w:ascii="Times New Roman" w:hAnsi="Times New Roman"/>
          <w:bCs/>
          <w:sz w:val="28"/>
          <w:szCs w:val="28"/>
        </w:rPr>
        <w:t xml:space="preserve">том числе: малообеспеченные-  29, дети из «группы риска»- 28, инвалиды-4, СВО- 19 человек. </w:t>
      </w:r>
      <w:r w:rsidR="00ED3975" w:rsidRPr="00ED3975">
        <w:rPr>
          <w:rFonts w:ascii="Times New Roman" w:hAnsi="Times New Roman"/>
          <w:sz w:val="28"/>
          <w:szCs w:val="28"/>
        </w:rPr>
        <w:t xml:space="preserve">Важным моментом в организации досуга, оздоровления и занятости детей и подростков в летний период является внимание к социальному положению семьи. В лагерь в приоритетном порядке зачисляются дети из малообеспеченных семей. </w:t>
      </w:r>
    </w:p>
    <w:p w:rsidR="00ED3975" w:rsidRPr="00ED3975" w:rsidRDefault="00ED3975" w:rsidP="00ED3975">
      <w:pPr>
        <w:pStyle w:val="a7"/>
        <w:spacing w:after="0" w:line="240" w:lineRule="auto"/>
        <w:ind w:left="225"/>
        <w:jc w:val="both"/>
        <w:rPr>
          <w:rFonts w:ascii="Times New Roman" w:eastAsia="Calibri" w:hAnsi="Times New Roman"/>
          <w:sz w:val="28"/>
          <w:szCs w:val="28"/>
        </w:rPr>
      </w:pPr>
      <w:r w:rsidRPr="00ED3975">
        <w:rPr>
          <w:rFonts w:ascii="Times New Roman" w:eastAsia="Calibri" w:hAnsi="Times New Roman"/>
          <w:sz w:val="28"/>
          <w:szCs w:val="28"/>
        </w:rPr>
        <w:t xml:space="preserve">  Одним из основных н</w:t>
      </w:r>
      <w:r w:rsidR="00421B84">
        <w:rPr>
          <w:rFonts w:ascii="Times New Roman" w:eastAsia="Calibri" w:hAnsi="Times New Roman"/>
          <w:sz w:val="28"/>
          <w:szCs w:val="28"/>
        </w:rPr>
        <w:t>аправлений летнего отдыха в 2025</w:t>
      </w:r>
      <w:r w:rsidRPr="00ED3975">
        <w:rPr>
          <w:rFonts w:ascii="Times New Roman" w:eastAsia="Calibri" w:hAnsi="Times New Roman"/>
          <w:sz w:val="28"/>
          <w:szCs w:val="28"/>
        </w:rPr>
        <w:t xml:space="preserve"> году являлось оздоровление детей. Оно реализовывалось через проведение оздоровительных мероприятий (</w:t>
      </w:r>
      <w:r w:rsidRPr="00ED3975">
        <w:rPr>
          <w:rFonts w:ascii="Times New Roman" w:hAnsi="Times New Roman"/>
          <w:bCs/>
          <w:sz w:val="28"/>
          <w:szCs w:val="28"/>
        </w:rPr>
        <w:t xml:space="preserve">полоскание горла солевым раствором, обмывание шеи, рук, обливание стоп; воздушные и солнечные ванны, дневной сон), организацию подвижных игры на свежем воздухе, утренней зарядки, спортивных игр и соревнований на свежем воздухе, цикла бесед «Азбука здоровья», соблюдение санитарно-гигиенических норм детьми, организацию качественного горячего питания, витаминизацию третьих блюд. </w:t>
      </w:r>
      <w:r w:rsidRPr="00ED3975">
        <w:rPr>
          <w:rFonts w:ascii="Times New Roman" w:eastAsia="Calibri" w:hAnsi="Times New Roman"/>
          <w:sz w:val="28"/>
          <w:szCs w:val="28"/>
        </w:rPr>
        <w:t xml:space="preserve">В результате организованной деятельности выраженный оздоровительный эффект </w:t>
      </w:r>
      <w:r w:rsidRPr="00ED3975">
        <w:rPr>
          <w:rFonts w:ascii="Times New Roman" w:hAnsi="Times New Roman"/>
          <w:sz w:val="28"/>
          <w:szCs w:val="28"/>
        </w:rPr>
        <w:t xml:space="preserve">на 1-й и 2-й сменах соответственно составил </w:t>
      </w:r>
      <w:r w:rsidRPr="00ED3975">
        <w:rPr>
          <w:rFonts w:ascii="Times New Roman" w:eastAsia="Calibri" w:hAnsi="Times New Roman"/>
          <w:sz w:val="28"/>
          <w:szCs w:val="28"/>
        </w:rPr>
        <w:t>65%</w:t>
      </w:r>
      <w:r w:rsidRPr="00ED3975">
        <w:rPr>
          <w:rFonts w:ascii="Times New Roman" w:hAnsi="Times New Roman"/>
          <w:sz w:val="28"/>
          <w:szCs w:val="28"/>
        </w:rPr>
        <w:t xml:space="preserve"> и 83%</w:t>
      </w:r>
      <w:r w:rsidRPr="00ED3975">
        <w:rPr>
          <w:rFonts w:ascii="Times New Roman" w:eastAsia="Calibri" w:hAnsi="Times New Roman"/>
          <w:sz w:val="28"/>
          <w:szCs w:val="28"/>
        </w:rPr>
        <w:t xml:space="preserve">, без изменений – </w:t>
      </w:r>
      <w:r w:rsidRPr="00ED3975">
        <w:rPr>
          <w:rFonts w:ascii="Times New Roman" w:hAnsi="Times New Roman"/>
          <w:sz w:val="28"/>
          <w:szCs w:val="28"/>
        </w:rPr>
        <w:t>35% и 17%</w:t>
      </w:r>
      <w:r w:rsidRPr="00ED3975">
        <w:rPr>
          <w:rFonts w:ascii="Times New Roman" w:eastAsia="Calibri" w:hAnsi="Times New Roman"/>
          <w:sz w:val="28"/>
          <w:szCs w:val="28"/>
        </w:rPr>
        <w:t xml:space="preserve">, ухудшения не зафиксировано.  </w:t>
      </w:r>
    </w:p>
    <w:p w:rsidR="00ED3975" w:rsidRPr="00ED3975" w:rsidRDefault="00ED3975" w:rsidP="00ED3975">
      <w:pPr>
        <w:pStyle w:val="a7"/>
        <w:spacing w:after="0" w:line="240" w:lineRule="auto"/>
        <w:ind w:left="225"/>
        <w:jc w:val="both"/>
        <w:rPr>
          <w:rFonts w:ascii="Times New Roman" w:hAnsi="Times New Roman"/>
          <w:sz w:val="28"/>
          <w:szCs w:val="28"/>
        </w:rPr>
      </w:pPr>
      <w:r w:rsidRPr="00ED3975">
        <w:rPr>
          <w:rFonts w:ascii="Times New Roman" w:hAnsi="Times New Roman"/>
          <w:sz w:val="28"/>
          <w:szCs w:val="28"/>
        </w:rPr>
        <w:t xml:space="preserve">  Ведущими направлениями деятельности лагеря с дневным пребыванием детей определены по направлениям «Движения Первых»: спортивно-оздоровительное, познавательное, интеллектуальное, творческое, профилактическое, волонтёрское направления. С целью организации содержательного досуга детей мы использовали все возможности социокультурной среды нашего микрорайона и города в целом. </w:t>
      </w:r>
    </w:p>
    <w:p w:rsidR="00ED3975" w:rsidRPr="00082639" w:rsidRDefault="00ED3975" w:rsidP="00ED3975">
      <w:pPr>
        <w:pStyle w:val="af1"/>
        <w:ind w:left="225"/>
        <w:jc w:val="both"/>
        <w:rPr>
          <w:rFonts w:ascii="Times New Roman" w:hAnsi="Times New Roman" w:cs="Times New Roman"/>
          <w:bCs/>
          <w:sz w:val="28"/>
          <w:szCs w:val="28"/>
          <w:lang w:eastAsia="ru-RU"/>
        </w:rPr>
      </w:pPr>
      <w:r w:rsidRPr="00082639">
        <w:rPr>
          <w:rFonts w:ascii="Times New Roman" w:hAnsi="Times New Roman" w:cs="Times New Roman"/>
          <w:bCs/>
          <w:sz w:val="28"/>
          <w:szCs w:val="28"/>
          <w:lang w:eastAsia="ru-RU"/>
        </w:rPr>
        <w:t xml:space="preserve">В достаточной мере </w:t>
      </w:r>
      <w:r>
        <w:rPr>
          <w:rFonts w:ascii="Times New Roman" w:hAnsi="Times New Roman" w:cs="Times New Roman"/>
          <w:bCs/>
          <w:sz w:val="28"/>
          <w:szCs w:val="28"/>
          <w:lang w:eastAsia="ru-RU"/>
        </w:rPr>
        <w:t>было уделено</w:t>
      </w:r>
      <w:r w:rsidRPr="00082639">
        <w:rPr>
          <w:rFonts w:ascii="Times New Roman" w:hAnsi="Times New Roman" w:cs="Times New Roman"/>
          <w:bCs/>
          <w:sz w:val="28"/>
          <w:szCs w:val="28"/>
          <w:lang w:eastAsia="ru-RU"/>
        </w:rPr>
        <w:t xml:space="preserve"> внимание вопросам </w:t>
      </w:r>
      <w:r>
        <w:rPr>
          <w:rFonts w:ascii="Times New Roman" w:hAnsi="Times New Roman" w:cs="Times New Roman"/>
          <w:bCs/>
          <w:sz w:val="28"/>
          <w:szCs w:val="28"/>
          <w:lang w:eastAsia="ru-RU"/>
        </w:rPr>
        <w:t xml:space="preserve">организации </w:t>
      </w:r>
      <w:r w:rsidRPr="00082639">
        <w:rPr>
          <w:rFonts w:ascii="Times New Roman" w:hAnsi="Times New Roman" w:cs="Times New Roman"/>
          <w:bCs/>
          <w:sz w:val="28"/>
          <w:szCs w:val="28"/>
          <w:lang w:eastAsia="ru-RU"/>
        </w:rPr>
        <w:t>безопасно</w:t>
      </w:r>
      <w:r>
        <w:rPr>
          <w:rFonts w:ascii="Times New Roman" w:hAnsi="Times New Roman" w:cs="Times New Roman"/>
          <w:bCs/>
          <w:sz w:val="28"/>
          <w:szCs w:val="28"/>
          <w:lang w:eastAsia="ru-RU"/>
        </w:rPr>
        <w:t>й</w:t>
      </w:r>
      <w:r w:rsidRPr="00082639">
        <w:rPr>
          <w:rFonts w:ascii="Times New Roman" w:hAnsi="Times New Roman" w:cs="Times New Roman"/>
          <w:bCs/>
          <w:sz w:val="28"/>
          <w:szCs w:val="28"/>
          <w:lang w:eastAsia="ru-RU"/>
        </w:rPr>
        <w:t xml:space="preserve"> жизнедеятельности детей. </w:t>
      </w:r>
      <w:r>
        <w:rPr>
          <w:rFonts w:ascii="Times New Roman" w:hAnsi="Times New Roman" w:cs="Times New Roman"/>
          <w:bCs/>
          <w:sz w:val="28"/>
          <w:szCs w:val="28"/>
          <w:lang w:eastAsia="ru-RU"/>
        </w:rPr>
        <w:t>Проведены мероприятия</w:t>
      </w:r>
      <w:r w:rsidRPr="00082639">
        <w:rPr>
          <w:rFonts w:ascii="Times New Roman" w:hAnsi="Times New Roman" w:cs="Times New Roman"/>
          <w:bCs/>
          <w:sz w:val="28"/>
          <w:szCs w:val="28"/>
          <w:lang w:eastAsia="ru-RU"/>
        </w:rPr>
        <w:t xml:space="preserve"> по профилактике правонарушений, детского дорожно–транспортного травматизма, противопожарной безопасности, безопасности на водоёмах. При этом использова</w:t>
      </w:r>
      <w:r>
        <w:rPr>
          <w:rFonts w:ascii="Times New Roman" w:hAnsi="Times New Roman" w:cs="Times New Roman"/>
          <w:bCs/>
          <w:sz w:val="28"/>
          <w:szCs w:val="28"/>
          <w:lang w:eastAsia="ru-RU"/>
        </w:rPr>
        <w:t>ны</w:t>
      </w:r>
      <w:r w:rsidRPr="00082639">
        <w:rPr>
          <w:rFonts w:ascii="Times New Roman" w:hAnsi="Times New Roman" w:cs="Times New Roman"/>
          <w:bCs/>
          <w:sz w:val="28"/>
          <w:szCs w:val="28"/>
          <w:lang w:eastAsia="ru-RU"/>
        </w:rPr>
        <w:t xml:space="preserve"> разнообразные формы деятельности: тренировочные эвакуации; выходы в </w:t>
      </w:r>
      <w:r>
        <w:rPr>
          <w:rFonts w:ascii="Times New Roman" w:hAnsi="Times New Roman" w:cs="Times New Roman"/>
          <w:bCs/>
          <w:sz w:val="28"/>
          <w:szCs w:val="28"/>
          <w:lang w:eastAsia="ru-RU"/>
        </w:rPr>
        <w:t>МАУ «</w:t>
      </w:r>
      <w:r w:rsidRPr="00082639">
        <w:rPr>
          <w:rFonts w:ascii="Times New Roman" w:hAnsi="Times New Roman" w:cs="Times New Roman"/>
          <w:bCs/>
          <w:sz w:val="28"/>
          <w:szCs w:val="28"/>
          <w:lang w:eastAsia="ru-RU"/>
        </w:rPr>
        <w:t xml:space="preserve">Центр </w:t>
      </w:r>
      <w:r>
        <w:rPr>
          <w:rFonts w:ascii="Times New Roman" w:hAnsi="Times New Roman" w:cs="Times New Roman"/>
          <w:bCs/>
          <w:sz w:val="28"/>
          <w:szCs w:val="28"/>
          <w:lang w:eastAsia="ru-RU"/>
        </w:rPr>
        <w:t>реализации молодежных и профилактических программ г. Тобольска»</w:t>
      </w:r>
      <w:r w:rsidRPr="00082639">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в</w:t>
      </w:r>
      <w:r w:rsidRPr="00082639">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кабинет ПАВ, МАУ ДО «</w:t>
      </w:r>
      <w:r w:rsidRPr="00082639">
        <w:rPr>
          <w:rFonts w:ascii="Times New Roman" w:hAnsi="Times New Roman" w:cs="Times New Roman"/>
          <w:bCs/>
          <w:sz w:val="28"/>
          <w:szCs w:val="28"/>
          <w:lang w:eastAsia="ru-RU"/>
        </w:rPr>
        <w:t>Д</w:t>
      </w:r>
      <w:r>
        <w:rPr>
          <w:rFonts w:ascii="Times New Roman" w:hAnsi="Times New Roman" w:cs="Times New Roman"/>
          <w:bCs/>
          <w:sz w:val="28"/>
          <w:szCs w:val="28"/>
          <w:lang w:eastAsia="ru-RU"/>
        </w:rPr>
        <w:t>ом детского творчества»</w:t>
      </w:r>
      <w:r w:rsidRPr="00082639">
        <w:rPr>
          <w:rFonts w:ascii="Times New Roman" w:hAnsi="Times New Roman" w:cs="Times New Roman"/>
          <w:bCs/>
          <w:sz w:val="28"/>
          <w:szCs w:val="28"/>
          <w:lang w:eastAsia="ru-RU"/>
        </w:rPr>
        <w:t xml:space="preserve">; беседы инспектора отдела пропаганды ОГИБДД, инспектора ОДН МО МВД РФ «Тобольский», инспектора Тобольского отделения ФКУ «Центр ГИМС МЧС России по Тюменской области»; экскурсии в пожарное депо ФГКУ «8 ОФПС по Тюменской области». </w:t>
      </w:r>
      <w:r>
        <w:rPr>
          <w:rFonts w:ascii="Times New Roman" w:hAnsi="Times New Roman" w:cs="Times New Roman"/>
          <w:bCs/>
          <w:sz w:val="28"/>
          <w:szCs w:val="28"/>
          <w:lang w:eastAsia="ru-RU"/>
        </w:rPr>
        <w:t>Положительным показателем проводимой профилактической работы являлось отсутствие травматизма, отсутствие совершенных правонарушений, отсутствие дорожно-транспортных происшествий с участием воспитанников лагеря в летний период.</w:t>
      </w:r>
    </w:p>
    <w:p w:rsidR="00ED3975" w:rsidRPr="00082639" w:rsidRDefault="00ED3975" w:rsidP="00ED3975">
      <w:pPr>
        <w:pStyle w:val="af1"/>
        <w:ind w:left="225"/>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 xml:space="preserve"> </w:t>
      </w:r>
      <w:r w:rsidRPr="00082639">
        <w:rPr>
          <w:rFonts w:ascii="Times New Roman" w:hAnsi="Times New Roman" w:cs="Times New Roman"/>
          <w:bCs/>
          <w:sz w:val="28"/>
          <w:szCs w:val="28"/>
          <w:lang w:eastAsia="ru-RU"/>
        </w:rPr>
        <w:t>Деятельность воспитанников лагеря осуществлялась в ходе сюжетно-ролевой игры. Приоритетными направлениями в работе являлись: формирование лидерских качеств детей; формирование способности к социальному творчеству, самостоятельности; развитие инициативы и творчества участников смены; воспитание чувства патриотизма; бережное отношение к природе и экологии, что нашло отражение в результатах педагогической деятельности, полученных путем мониторинговых исследований.  Реализация программы осуществл</w:t>
      </w:r>
      <w:r>
        <w:rPr>
          <w:rFonts w:ascii="Times New Roman" w:hAnsi="Times New Roman" w:cs="Times New Roman"/>
          <w:bCs/>
          <w:sz w:val="28"/>
          <w:szCs w:val="28"/>
          <w:lang w:eastAsia="ru-RU"/>
        </w:rPr>
        <w:t>ялась</w:t>
      </w:r>
      <w:r w:rsidRPr="00082639">
        <w:rPr>
          <w:rFonts w:ascii="Times New Roman" w:hAnsi="Times New Roman" w:cs="Times New Roman"/>
          <w:bCs/>
          <w:sz w:val="28"/>
          <w:szCs w:val="28"/>
          <w:lang w:eastAsia="ru-RU"/>
        </w:rPr>
        <w:t xml:space="preserve"> через систему теоретических и практических занятий, а также через организацию коллективно-творческой деятельности. В учреждении имеется опыт по подготовке педагогов и вожатых к работе в летний период, отработана система мероприятий по взаимодействию с родителями и социальными партнерами в целях организации летнего отдыха детей и подростков.</w:t>
      </w:r>
    </w:p>
    <w:p w:rsidR="00ED3975" w:rsidRPr="00082639" w:rsidRDefault="00ED3975" w:rsidP="00655565">
      <w:pPr>
        <w:pStyle w:val="af1"/>
        <w:ind w:left="284"/>
        <w:rPr>
          <w:rFonts w:ascii="Times New Roman" w:hAnsi="Times New Roman" w:cs="Times New Roman"/>
          <w:bCs/>
          <w:sz w:val="28"/>
          <w:szCs w:val="28"/>
          <w:lang w:eastAsia="ru-RU"/>
        </w:rPr>
      </w:pPr>
      <w:r w:rsidRPr="0012428F">
        <w:rPr>
          <w:rFonts w:ascii="Times New Roman" w:hAnsi="Times New Roman" w:cs="Times New Roman"/>
          <w:sz w:val="28"/>
          <w:szCs w:val="28"/>
        </w:rPr>
        <w:t xml:space="preserve">Полноте реализации программы способствовали мероприятия, </w:t>
      </w:r>
      <w:r w:rsidR="0012428F" w:rsidRPr="0012428F">
        <w:rPr>
          <w:rFonts w:ascii="Times New Roman" w:hAnsi="Times New Roman" w:cs="Times New Roman"/>
          <w:sz w:val="28"/>
          <w:szCs w:val="28"/>
        </w:rPr>
        <w:t xml:space="preserve">посвященные </w:t>
      </w:r>
      <w:r w:rsidR="0012428F" w:rsidRPr="0012428F">
        <w:rPr>
          <w:rFonts w:ascii="Times New Roman" w:hAnsi="Times New Roman" w:cs="Times New Roman"/>
          <w:kern w:val="36"/>
          <w:sz w:val="28"/>
          <w:szCs w:val="28"/>
        </w:rPr>
        <w:t>Году защитника Отечества и 80-летия Великой Победы</w:t>
      </w:r>
      <w:r w:rsidRPr="0012428F">
        <w:rPr>
          <w:rFonts w:ascii="Times New Roman" w:hAnsi="Times New Roman"/>
          <w:sz w:val="28"/>
          <w:szCs w:val="28"/>
        </w:rPr>
        <w:t xml:space="preserve">, которые носили актуальный характер и вызвали интерес у 97% детей, посещающих лагерь. Духовно-нравственному воспитанию, формированию гражданских качеств в </w:t>
      </w:r>
      <w:r w:rsidR="0012428F">
        <w:rPr>
          <w:rFonts w:ascii="Times New Roman" w:hAnsi="Times New Roman"/>
          <w:sz w:val="28"/>
          <w:szCs w:val="28"/>
        </w:rPr>
        <w:t>рамках реализации программы 2025</w:t>
      </w:r>
      <w:r w:rsidRPr="0012428F">
        <w:rPr>
          <w:rFonts w:ascii="Times New Roman" w:hAnsi="Times New Roman"/>
          <w:sz w:val="28"/>
          <w:szCs w:val="28"/>
        </w:rPr>
        <w:t xml:space="preserve"> года в полной мере способствовали ряд мероприятий, в том числе областные, посвященные </w:t>
      </w:r>
      <w:r w:rsidR="00655565" w:rsidRPr="00795C1A">
        <w:rPr>
          <w:rFonts w:ascii="Times New Roman" w:hAnsi="Times New Roman"/>
          <w:color w:val="000000"/>
          <w:sz w:val="28"/>
          <w:szCs w:val="28"/>
          <w:shd w:val="clear" w:color="auto" w:fill="FFFFFF"/>
        </w:rPr>
        <w:t xml:space="preserve">Году защитника Отечества и Году поэта и прозаика П. П. Ершова в Тобольске. </w:t>
      </w:r>
      <w:r>
        <w:rPr>
          <w:rFonts w:ascii="Times New Roman" w:hAnsi="Times New Roman" w:cs="Times New Roman"/>
          <w:bCs/>
          <w:sz w:val="28"/>
          <w:szCs w:val="28"/>
          <w:lang w:eastAsia="ru-RU"/>
        </w:rPr>
        <w:t xml:space="preserve">В лагере функционировало 6 кружков и спортивных секций с охватом </w:t>
      </w:r>
      <w:r w:rsidR="00732CEE">
        <w:rPr>
          <w:rFonts w:ascii="Times New Roman" w:hAnsi="Times New Roman" w:cs="Times New Roman"/>
          <w:bCs/>
          <w:sz w:val="28"/>
          <w:szCs w:val="28"/>
          <w:lang w:eastAsia="ru-RU"/>
        </w:rPr>
        <w:t>235</w:t>
      </w:r>
      <w:r>
        <w:rPr>
          <w:rFonts w:ascii="Times New Roman" w:hAnsi="Times New Roman" w:cs="Times New Roman"/>
          <w:bCs/>
          <w:sz w:val="28"/>
          <w:szCs w:val="28"/>
          <w:lang w:eastAsia="ru-RU"/>
        </w:rPr>
        <w:t xml:space="preserve"> человек. Охват занятиями дополнительного образования составил 100%. Степень удовлетворенности от посещения занятий согласно проведенному анкетированию – высокая.</w:t>
      </w:r>
    </w:p>
    <w:p w:rsidR="00ED3975" w:rsidRPr="0058484B" w:rsidRDefault="00ED3975" w:rsidP="00ED3975">
      <w:pPr>
        <w:pStyle w:val="af1"/>
        <w:ind w:left="225"/>
        <w:jc w:val="both"/>
        <w:rPr>
          <w:rFonts w:ascii="Times New Roman" w:hAnsi="Times New Roman"/>
          <w:sz w:val="28"/>
          <w:szCs w:val="28"/>
        </w:rPr>
      </w:pPr>
      <w:r w:rsidRPr="0058484B">
        <w:rPr>
          <w:rFonts w:ascii="Times New Roman" w:hAnsi="Times New Roman"/>
          <w:sz w:val="28"/>
          <w:szCs w:val="28"/>
        </w:rPr>
        <w:t xml:space="preserve">Успешной реализации Программы способствовало установление социального партнерства с учреждениями системы профилактики, культуры, спорта: </w:t>
      </w:r>
      <w:r w:rsidRPr="001D4576">
        <w:rPr>
          <w:rFonts w:ascii="Times New Roman" w:hAnsi="Times New Roman"/>
          <w:sz w:val="28"/>
          <w:szCs w:val="28"/>
        </w:rPr>
        <w:t>МАУ «Центр реализации молодежных и профилактических программ» Отдел профилактических программ»</w:t>
      </w:r>
      <w:r>
        <w:rPr>
          <w:rFonts w:ascii="Times New Roman" w:hAnsi="Times New Roman"/>
          <w:sz w:val="28"/>
          <w:szCs w:val="28"/>
        </w:rPr>
        <w:t xml:space="preserve">, </w:t>
      </w:r>
      <w:r w:rsidRPr="001D4576">
        <w:rPr>
          <w:rFonts w:ascii="Times New Roman" w:hAnsi="Times New Roman"/>
          <w:sz w:val="28"/>
          <w:szCs w:val="28"/>
        </w:rPr>
        <w:t>МАУК «Центр сибирско-татарской культуры»</w:t>
      </w:r>
      <w:r>
        <w:rPr>
          <w:rFonts w:ascii="Times New Roman" w:hAnsi="Times New Roman"/>
          <w:sz w:val="28"/>
          <w:szCs w:val="28"/>
        </w:rPr>
        <w:t xml:space="preserve">, </w:t>
      </w:r>
      <w:r w:rsidRPr="001D4576">
        <w:rPr>
          <w:rFonts w:ascii="Times New Roman" w:hAnsi="Times New Roman"/>
          <w:sz w:val="28"/>
          <w:szCs w:val="28"/>
        </w:rPr>
        <w:t>МАУ ДО «Дом детского творчества»</w:t>
      </w:r>
      <w:r>
        <w:rPr>
          <w:rFonts w:ascii="Times New Roman" w:hAnsi="Times New Roman"/>
          <w:sz w:val="28"/>
          <w:szCs w:val="28"/>
        </w:rPr>
        <w:t xml:space="preserve">, </w:t>
      </w:r>
      <w:r w:rsidRPr="001D4576">
        <w:rPr>
          <w:rFonts w:ascii="Times New Roman" w:hAnsi="Times New Roman"/>
          <w:sz w:val="28"/>
          <w:szCs w:val="28"/>
        </w:rPr>
        <w:t>Отдел</w:t>
      </w:r>
      <w:r>
        <w:rPr>
          <w:rFonts w:ascii="Times New Roman" w:hAnsi="Times New Roman"/>
          <w:sz w:val="28"/>
          <w:szCs w:val="28"/>
        </w:rPr>
        <w:t>ом</w:t>
      </w:r>
      <w:r w:rsidRPr="001D4576">
        <w:rPr>
          <w:rFonts w:ascii="Times New Roman" w:hAnsi="Times New Roman"/>
          <w:sz w:val="28"/>
          <w:szCs w:val="28"/>
        </w:rPr>
        <w:t xml:space="preserve"> по делам несовершеннолетних ОУУУП и ПДН МО МВД России «Тобольский»</w:t>
      </w:r>
      <w:r>
        <w:rPr>
          <w:rFonts w:ascii="Times New Roman" w:hAnsi="Times New Roman"/>
          <w:sz w:val="28"/>
          <w:szCs w:val="28"/>
        </w:rPr>
        <w:t>, о</w:t>
      </w:r>
      <w:r w:rsidRPr="001D4576">
        <w:rPr>
          <w:rFonts w:ascii="Times New Roman" w:hAnsi="Times New Roman"/>
          <w:sz w:val="28"/>
          <w:szCs w:val="28"/>
        </w:rPr>
        <w:t>тделени</w:t>
      </w:r>
      <w:r>
        <w:rPr>
          <w:rFonts w:ascii="Times New Roman" w:hAnsi="Times New Roman"/>
          <w:sz w:val="28"/>
          <w:szCs w:val="28"/>
        </w:rPr>
        <w:t>ем</w:t>
      </w:r>
      <w:r w:rsidRPr="001D4576">
        <w:rPr>
          <w:rFonts w:ascii="Times New Roman" w:hAnsi="Times New Roman"/>
          <w:sz w:val="28"/>
          <w:szCs w:val="28"/>
        </w:rPr>
        <w:t xml:space="preserve">  ФКУ «Центр ГИМС МЧС России по Тюменской области»</w:t>
      </w:r>
      <w:r>
        <w:rPr>
          <w:rFonts w:ascii="Times New Roman" w:hAnsi="Times New Roman"/>
          <w:sz w:val="28"/>
          <w:szCs w:val="28"/>
        </w:rPr>
        <w:t>,</w:t>
      </w:r>
      <w:r w:rsidRPr="001D4576">
        <w:rPr>
          <w:rFonts w:ascii="Times New Roman" w:hAnsi="Times New Roman"/>
          <w:sz w:val="28"/>
          <w:szCs w:val="28"/>
        </w:rPr>
        <w:t xml:space="preserve">  Детск</w:t>
      </w:r>
      <w:r>
        <w:rPr>
          <w:rFonts w:ascii="Times New Roman" w:hAnsi="Times New Roman"/>
          <w:sz w:val="28"/>
          <w:szCs w:val="28"/>
        </w:rPr>
        <w:t>ой</w:t>
      </w:r>
      <w:r w:rsidRPr="001D4576">
        <w:rPr>
          <w:rFonts w:ascii="Times New Roman" w:hAnsi="Times New Roman"/>
          <w:sz w:val="28"/>
          <w:szCs w:val="28"/>
        </w:rPr>
        <w:t xml:space="preserve"> библиотек</w:t>
      </w:r>
      <w:r>
        <w:rPr>
          <w:rFonts w:ascii="Times New Roman" w:hAnsi="Times New Roman"/>
          <w:sz w:val="28"/>
          <w:szCs w:val="28"/>
        </w:rPr>
        <w:t xml:space="preserve">ой  </w:t>
      </w:r>
      <w:r w:rsidRPr="001D4576">
        <w:rPr>
          <w:rFonts w:ascii="Times New Roman" w:hAnsi="Times New Roman"/>
          <w:sz w:val="28"/>
          <w:szCs w:val="28"/>
        </w:rPr>
        <w:t>им.</w:t>
      </w:r>
      <w:r>
        <w:rPr>
          <w:rFonts w:ascii="Times New Roman" w:hAnsi="Times New Roman"/>
          <w:sz w:val="28"/>
          <w:szCs w:val="28"/>
        </w:rPr>
        <w:t xml:space="preserve"> </w:t>
      </w:r>
      <w:r w:rsidRPr="001D4576">
        <w:rPr>
          <w:rFonts w:ascii="Times New Roman" w:hAnsi="Times New Roman"/>
          <w:sz w:val="28"/>
          <w:szCs w:val="28"/>
        </w:rPr>
        <w:t>П.П.Ершова</w:t>
      </w:r>
      <w:r>
        <w:rPr>
          <w:rFonts w:ascii="Times New Roman" w:hAnsi="Times New Roman"/>
          <w:sz w:val="28"/>
          <w:szCs w:val="28"/>
        </w:rPr>
        <w:t xml:space="preserve">, </w:t>
      </w:r>
      <w:r w:rsidRPr="001D4576">
        <w:rPr>
          <w:rFonts w:ascii="Times New Roman" w:hAnsi="Times New Roman"/>
          <w:sz w:val="28"/>
          <w:szCs w:val="28"/>
        </w:rPr>
        <w:t>Филиал</w:t>
      </w:r>
      <w:r>
        <w:rPr>
          <w:rFonts w:ascii="Times New Roman" w:hAnsi="Times New Roman"/>
          <w:sz w:val="28"/>
          <w:szCs w:val="28"/>
        </w:rPr>
        <w:t>ом центральной библиотеки в микрорайоне</w:t>
      </w:r>
      <w:r w:rsidRPr="001D4576">
        <w:rPr>
          <w:rFonts w:ascii="Times New Roman" w:hAnsi="Times New Roman"/>
          <w:sz w:val="28"/>
          <w:szCs w:val="28"/>
        </w:rPr>
        <w:t xml:space="preserve"> Иртышский</w:t>
      </w:r>
      <w:r>
        <w:rPr>
          <w:rFonts w:ascii="Times New Roman" w:hAnsi="Times New Roman"/>
          <w:sz w:val="28"/>
          <w:szCs w:val="28"/>
        </w:rPr>
        <w:t xml:space="preserve">, </w:t>
      </w:r>
      <w:r w:rsidRPr="001D4576">
        <w:rPr>
          <w:rFonts w:ascii="Times New Roman" w:hAnsi="Times New Roman"/>
          <w:sz w:val="28"/>
          <w:szCs w:val="28"/>
        </w:rPr>
        <w:t>Отдел</w:t>
      </w:r>
      <w:r>
        <w:rPr>
          <w:rFonts w:ascii="Times New Roman" w:hAnsi="Times New Roman"/>
          <w:sz w:val="28"/>
          <w:szCs w:val="28"/>
        </w:rPr>
        <w:t>ом</w:t>
      </w:r>
      <w:r w:rsidRPr="001D4576">
        <w:rPr>
          <w:rFonts w:ascii="Times New Roman" w:hAnsi="Times New Roman"/>
          <w:sz w:val="28"/>
          <w:szCs w:val="28"/>
        </w:rPr>
        <w:t xml:space="preserve"> государственной инспекции безопасности дорожного движения МО МВД «Тобольский»</w:t>
      </w:r>
      <w:r>
        <w:rPr>
          <w:rFonts w:ascii="Times New Roman" w:hAnsi="Times New Roman"/>
          <w:sz w:val="28"/>
          <w:szCs w:val="28"/>
        </w:rPr>
        <w:t xml:space="preserve">, </w:t>
      </w:r>
      <w:r w:rsidRPr="001D4576">
        <w:rPr>
          <w:rFonts w:ascii="Times New Roman" w:hAnsi="Times New Roman" w:cs="Times New Roman"/>
          <w:sz w:val="28"/>
          <w:szCs w:val="28"/>
        </w:rPr>
        <w:t>Пожарн</w:t>
      </w:r>
      <w:r>
        <w:rPr>
          <w:rFonts w:ascii="Times New Roman" w:hAnsi="Times New Roman" w:cs="Times New Roman"/>
          <w:sz w:val="28"/>
          <w:szCs w:val="28"/>
        </w:rPr>
        <w:t>ой</w:t>
      </w:r>
      <w:r w:rsidRPr="001D4576">
        <w:rPr>
          <w:rFonts w:ascii="Times New Roman" w:hAnsi="Times New Roman" w:cs="Times New Roman"/>
          <w:sz w:val="28"/>
          <w:szCs w:val="28"/>
        </w:rPr>
        <w:t xml:space="preserve"> часть</w:t>
      </w:r>
      <w:r>
        <w:rPr>
          <w:rFonts w:ascii="Times New Roman" w:hAnsi="Times New Roman" w:cs="Times New Roman"/>
          <w:sz w:val="28"/>
          <w:szCs w:val="28"/>
        </w:rPr>
        <w:t>ю</w:t>
      </w:r>
      <w:r w:rsidRPr="001D4576">
        <w:rPr>
          <w:rFonts w:ascii="Times New Roman" w:hAnsi="Times New Roman" w:cs="Times New Roman"/>
          <w:sz w:val="28"/>
          <w:szCs w:val="28"/>
        </w:rPr>
        <w:t xml:space="preserve">  ФГКУ «8 ОФПС по Тюменской области»</w:t>
      </w:r>
      <w:r>
        <w:rPr>
          <w:rFonts w:ascii="Times New Roman" w:hAnsi="Times New Roman" w:cs="Times New Roman"/>
          <w:sz w:val="28"/>
          <w:szCs w:val="28"/>
        </w:rPr>
        <w:t xml:space="preserve">, </w:t>
      </w:r>
      <w:r w:rsidRPr="001D4576">
        <w:rPr>
          <w:rFonts w:ascii="Times New Roman" w:hAnsi="Times New Roman"/>
          <w:sz w:val="28"/>
          <w:szCs w:val="28"/>
        </w:rPr>
        <w:t>Дом культуры «Речник»</w:t>
      </w:r>
      <w:r>
        <w:rPr>
          <w:rFonts w:ascii="Times New Roman" w:hAnsi="Times New Roman"/>
          <w:sz w:val="28"/>
          <w:szCs w:val="28"/>
        </w:rPr>
        <w:t xml:space="preserve">, </w:t>
      </w:r>
      <w:r w:rsidRPr="001D4576">
        <w:rPr>
          <w:rFonts w:ascii="Times New Roman" w:hAnsi="Times New Roman"/>
          <w:sz w:val="28"/>
          <w:szCs w:val="28"/>
        </w:rPr>
        <w:t>КРЦ «РИО», КРЦ «Апельсинема»</w:t>
      </w:r>
      <w:r>
        <w:rPr>
          <w:rFonts w:ascii="Times New Roman" w:hAnsi="Times New Roman"/>
          <w:sz w:val="28"/>
          <w:szCs w:val="28"/>
        </w:rPr>
        <w:t>.</w:t>
      </w:r>
    </w:p>
    <w:p w:rsidR="00ED3975" w:rsidRPr="00ED3975" w:rsidRDefault="00ED3975" w:rsidP="00ED3975">
      <w:pPr>
        <w:pStyle w:val="a7"/>
        <w:spacing w:after="0" w:line="240" w:lineRule="auto"/>
        <w:ind w:left="225"/>
        <w:jc w:val="both"/>
        <w:rPr>
          <w:rFonts w:ascii="Times New Roman" w:hAnsi="Times New Roman"/>
          <w:sz w:val="28"/>
          <w:szCs w:val="28"/>
        </w:rPr>
      </w:pPr>
      <w:r w:rsidRPr="00ED3975">
        <w:rPr>
          <w:rFonts w:ascii="Times New Roman" w:hAnsi="Times New Roman"/>
          <w:sz w:val="28"/>
          <w:szCs w:val="28"/>
        </w:rPr>
        <w:t xml:space="preserve">Освещение ход реализации Программы в системе осуществлялось на тематической странице школьного сайта и </w:t>
      </w:r>
      <w:r w:rsidR="00732CEE">
        <w:rPr>
          <w:rFonts w:ascii="Times New Roman" w:hAnsi="Times New Roman"/>
          <w:sz w:val="28"/>
          <w:szCs w:val="28"/>
        </w:rPr>
        <w:t>официальной странице</w:t>
      </w:r>
      <w:r w:rsidR="00E912DC">
        <w:rPr>
          <w:rFonts w:ascii="Times New Roman" w:hAnsi="Times New Roman"/>
          <w:sz w:val="28"/>
          <w:szCs w:val="28"/>
        </w:rPr>
        <w:t xml:space="preserve"> школы ВК «Лето 2025</w:t>
      </w:r>
      <w:r w:rsidRPr="00ED3975">
        <w:rPr>
          <w:rFonts w:ascii="Times New Roman" w:hAnsi="Times New Roman"/>
          <w:sz w:val="28"/>
          <w:szCs w:val="28"/>
        </w:rPr>
        <w:t>», всего было размещено 34 статьи.</w:t>
      </w:r>
    </w:p>
    <w:p w:rsidR="00ED3975" w:rsidRPr="00ED3975" w:rsidRDefault="00ED3975" w:rsidP="00ED3975">
      <w:pPr>
        <w:pStyle w:val="a7"/>
        <w:spacing w:after="0" w:line="240" w:lineRule="auto"/>
        <w:ind w:left="225"/>
        <w:jc w:val="both"/>
        <w:rPr>
          <w:rFonts w:ascii="Times New Roman" w:eastAsia="Calibri" w:hAnsi="Times New Roman"/>
          <w:sz w:val="28"/>
          <w:szCs w:val="28"/>
        </w:rPr>
      </w:pPr>
      <w:r w:rsidRPr="00ED3975">
        <w:rPr>
          <w:rFonts w:ascii="Times New Roman" w:hAnsi="Times New Roman"/>
          <w:sz w:val="28"/>
          <w:szCs w:val="28"/>
        </w:rPr>
        <w:t xml:space="preserve"> </w:t>
      </w:r>
      <w:r w:rsidRPr="00ED3975">
        <w:rPr>
          <w:rFonts w:ascii="Times New Roman" w:eastAsia="Calibri" w:hAnsi="Times New Roman"/>
          <w:sz w:val="28"/>
          <w:szCs w:val="28"/>
        </w:rPr>
        <w:t>Анализ деятельности лагеря показывает, что организованный отдых в летний период позволил ф</w:t>
      </w:r>
      <w:r w:rsidRPr="00ED3975">
        <w:rPr>
          <w:rFonts w:ascii="Times New Roman" w:hAnsi="Times New Roman"/>
          <w:sz w:val="28"/>
          <w:szCs w:val="28"/>
        </w:rPr>
        <w:t>ормировать у детей активную жизненную позицию, потребность в самореализации в различных видах деятельности, расширять опыт позитивного взаимодействия с окружающим миром, заботиться о сохранении и укреплении здоровья, осуществлять профилактику правонарушений и преступлений среди подростков.</w:t>
      </w:r>
    </w:p>
    <w:p w:rsidR="00ED3975" w:rsidRPr="00ED3975" w:rsidRDefault="00ED3975" w:rsidP="00732CEE">
      <w:pPr>
        <w:pStyle w:val="a7"/>
        <w:spacing w:after="0" w:line="240" w:lineRule="auto"/>
        <w:ind w:left="225"/>
        <w:rPr>
          <w:rFonts w:ascii="Times New Roman" w:hAnsi="Times New Roman"/>
          <w:sz w:val="28"/>
          <w:szCs w:val="28"/>
        </w:rPr>
      </w:pPr>
      <w:r w:rsidRPr="00ED3975">
        <w:rPr>
          <w:rFonts w:ascii="Times New Roman" w:hAnsi="Times New Roman"/>
          <w:sz w:val="28"/>
          <w:szCs w:val="28"/>
        </w:rPr>
        <w:t xml:space="preserve"> </w:t>
      </w:r>
      <w:r w:rsidR="00732CEE">
        <w:rPr>
          <w:rFonts w:ascii="Times New Roman" w:hAnsi="Times New Roman"/>
          <w:sz w:val="28"/>
          <w:szCs w:val="28"/>
        </w:rPr>
        <w:t xml:space="preserve">   </w:t>
      </w:r>
      <w:r w:rsidRPr="00ED3975">
        <w:rPr>
          <w:rFonts w:ascii="Times New Roman" w:hAnsi="Times New Roman"/>
          <w:sz w:val="28"/>
          <w:szCs w:val="28"/>
        </w:rPr>
        <w:t>Анализ анкет степени удовлетворенности детей и родителей деятельностью лагеря на базе общеобразовательного учреждения показал следующие результаты:</w:t>
      </w:r>
    </w:p>
    <w:p w:rsidR="00ED3975" w:rsidRPr="00732CEE" w:rsidRDefault="00732CEE" w:rsidP="00732CEE">
      <w:pPr>
        <w:spacing w:after="0" w:line="240" w:lineRule="auto"/>
        <w:rPr>
          <w:rFonts w:ascii="Times New Roman" w:hAnsi="Times New Roman"/>
          <w:sz w:val="28"/>
          <w:szCs w:val="28"/>
        </w:rPr>
      </w:pPr>
      <w:r>
        <w:rPr>
          <w:rFonts w:ascii="Times New Roman" w:hAnsi="Times New Roman"/>
          <w:sz w:val="28"/>
          <w:szCs w:val="28"/>
        </w:rPr>
        <w:t xml:space="preserve">        </w:t>
      </w:r>
      <w:r w:rsidR="00ED3975" w:rsidRPr="00732CEE">
        <w:rPr>
          <w:rFonts w:ascii="Times New Roman" w:hAnsi="Times New Roman"/>
          <w:sz w:val="28"/>
          <w:szCs w:val="28"/>
        </w:rPr>
        <w:t>Степень удовлетворенности родителей организацией лагеря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30"/>
        <w:gridCol w:w="2869"/>
        <w:gridCol w:w="1774"/>
      </w:tblGrid>
      <w:tr w:rsidR="00ED3975" w:rsidRPr="006370E6" w:rsidTr="00732CEE">
        <w:trPr>
          <w:trHeight w:val="300"/>
        </w:trPr>
        <w:tc>
          <w:tcPr>
            <w:tcW w:w="268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lastRenderedPageBreak/>
              <w:t>Да</w:t>
            </w:r>
          </w:p>
        </w:tc>
        <w:tc>
          <w:tcPr>
            <w:tcW w:w="2130"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Частично</w:t>
            </w:r>
          </w:p>
        </w:tc>
        <w:tc>
          <w:tcPr>
            <w:tcW w:w="286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Затрудняюсь</w:t>
            </w:r>
            <w:r>
              <w:rPr>
                <w:rFonts w:ascii="Times New Roman" w:hAnsi="Times New Roman"/>
                <w:sz w:val="20"/>
                <w:szCs w:val="20"/>
              </w:rPr>
              <w:t xml:space="preserve"> </w:t>
            </w:r>
            <w:r w:rsidRPr="006370E6">
              <w:rPr>
                <w:rFonts w:ascii="Times New Roman" w:hAnsi="Times New Roman"/>
                <w:sz w:val="20"/>
                <w:szCs w:val="20"/>
              </w:rPr>
              <w:t>ответить</w:t>
            </w:r>
          </w:p>
        </w:tc>
        <w:tc>
          <w:tcPr>
            <w:tcW w:w="1774"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Нет</w:t>
            </w:r>
          </w:p>
        </w:tc>
      </w:tr>
      <w:tr w:rsidR="00ED3975" w:rsidRPr="006370E6" w:rsidTr="00732CEE">
        <w:tc>
          <w:tcPr>
            <w:tcW w:w="268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89%</w:t>
            </w:r>
          </w:p>
        </w:tc>
        <w:tc>
          <w:tcPr>
            <w:tcW w:w="2130"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9%</w:t>
            </w:r>
          </w:p>
        </w:tc>
        <w:tc>
          <w:tcPr>
            <w:tcW w:w="2869"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2%</w:t>
            </w:r>
          </w:p>
        </w:tc>
        <w:tc>
          <w:tcPr>
            <w:tcW w:w="1774"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0%.</w:t>
            </w:r>
          </w:p>
        </w:tc>
      </w:tr>
    </w:tbl>
    <w:p w:rsidR="00ED3975" w:rsidRPr="00ED3975" w:rsidRDefault="00ED3975" w:rsidP="00732CEE">
      <w:pPr>
        <w:pStyle w:val="a7"/>
        <w:spacing w:after="0" w:line="240" w:lineRule="auto"/>
        <w:ind w:left="225"/>
        <w:rPr>
          <w:rFonts w:ascii="Times New Roman" w:hAnsi="Times New Roman"/>
          <w:sz w:val="28"/>
          <w:szCs w:val="28"/>
        </w:rPr>
      </w:pPr>
      <w:r w:rsidRPr="00ED3975">
        <w:rPr>
          <w:rFonts w:ascii="Times New Roman" w:hAnsi="Times New Roman"/>
          <w:sz w:val="28"/>
          <w:szCs w:val="28"/>
        </w:rPr>
        <w:t xml:space="preserve"> Степень удовлетворенности детей организацией работы лагеря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126"/>
        <w:gridCol w:w="2977"/>
        <w:gridCol w:w="1666"/>
      </w:tblGrid>
      <w:tr w:rsidR="00ED3975" w:rsidRPr="006370E6" w:rsidTr="00732CEE">
        <w:tc>
          <w:tcPr>
            <w:tcW w:w="2693"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Да</w:t>
            </w:r>
          </w:p>
        </w:tc>
        <w:tc>
          <w:tcPr>
            <w:tcW w:w="2126"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Частично</w:t>
            </w:r>
          </w:p>
        </w:tc>
        <w:tc>
          <w:tcPr>
            <w:tcW w:w="2977" w:type="dxa"/>
            <w:tcBorders>
              <w:righ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Затрудняюсь</w:t>
            </w:r>
            <w:r>
              <w:rPr>
                <w:rFonts w:ascii="Times New Roman" w:hAnsi="Times New Roman"/>
                <w:sz w:val="20"/>
                <w:szCs w:val="20"/>
              </w:rPr>
              <w:t xml:space="preserve"> </w:t>
            </w:r>
            <w:r w:rsidRPr="006370E6">
              <w:rPr>
                <w:rFonts w:ascii="Times New Roman" w:hAnsi="Times New Roman"/>
                <w:sz w:val="20"/>
                <w:szCs w:val="20"/>
              </w:rPr>
              <w:t>ответить</w:t>
            </w:r>
          </w:p>
        </w:tc>
        <w:tc>
          <w:tcPr>
            <w:tcW w:w="1666" w:type="dxa"/>
            <w:tcBorders>
              <w:lef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Нет</w:t>
            </w:r>
          </w:p>
        </w:tc>
      </w:tr>
      <w:tr w:rsidR="00ED3975" w:rsidRPr="006370E6" w:rsidTr="00732CEE">
        <w:tc>
          <w:tcPr>
            <w:tcW w:w="2693"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97%</w:t>
            </w:r>
          </w:p>
        </w:tc>
        <w:tc>
          <w:tcPr>
            <w:tcW w:w="2126" w:type="dxa"/>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1%</w:t>
            </w:r>
          </w:p>
        </w:tc>
        <w:tc>
          <w:tcPr>
            <w:tcW w:w="2977" w:type="dxa"/>
            <w:tcBorders>
              <w:righ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2%</w:t>
            </w:r>
          </w:p>
        </w:tc>
        <w:tc>
          <w:tcPr>
            <w:tcW w:w="1666" w:type="dxa"/>
            <w:tcBorders>
              <w:left w:val="single" w:sz="4" w:space="0" w:color="auto"/>
            </w:tcBorders>
          </w:tcPr>
          <w:p w:rsidR="00ED3975" w:rsidRPr="006370E6" w:rsidRDefault="00ED3975" w:rsidP="00B03BEE">
            <w:pPr>
              <w:spacing w:after="0" w:line="240" w:lineRule="auto"/>
              <w:jc w:val="center"/>
              <w:rPr>
                <w:rFonts w:ascii="Times New Roman" w:hAnsi="Times New Roman"/>
                <w:sz w:val="20"/>
                <w:szCs w:val="20"/>
              </w:rPr>
            </w:pPr>
            <w:r w:rsidRPr="006370E6">
              <w:rPr>
                <w:rFonts w:ascii="Times New Roman" w:hAnsi="Times New Roman"/>
                <w:sz w:val="20"/>
                <w:szCs w:val="20"/>
              </w:rPr>
              <w:t>0%</w:t>
            </w:r>
          </w:p>
        </w:tc>
      </w:tr>
    </w:tbl>
    <w:p w:rsidR="00ED3975" w:rsidRPr="00ED3975" w:rsidRDefault="00ED3975" w:rsidP="00732CEE">
      <w:pPr>
        <w:pStyle w:val="a7"/>
        <w:spacing w:after="0" w:line="240" w:lineRule="auto"/>
        <w:ind w:left="225"/>
        <w:rPr>
          <w:rFonts w:ascii="Times New Roman" w:hAnsi="Times New Roman"/>
          <w:sz w:val="28"/>
          <w:szCs w:val="28"/>
        </w:rPr>
      </w:pPr>
    </w:p>
    <w:p w:rsidR="00ED3975" w:rsidRPr="00ED3975" w:rsidRDefault="00732CEE" w:rsidP="00732CEE">
      <w:pPr>
        <w:pStyle w:val="a7"/>
        <w:suppressAutoHyphens/>
        <w:spacing w:after="0" w:line="240" w:lineRule="auto"/>
        <w:ind w:left="225"/>
        <w:jc w:val="both"/>
        <w:rPr>
          <w:rFonts w:ascii="Times New Roman" w:hAnsi="Times New Roman"/>
          <w:sz w:val="28"/>
          <w:szCs w:val="28"/>
          <w:lang w:eastAsia="ar-SA"/>
        </w:rPr>
      </w:pPr>
      <w:r>
        <w:rPr>
          <w:rFonts w:ascii="Times New Roman" w:hAnsi="Times New Roman"/>
          <w:sz w:val="28"/>
          <w:szCs w:val="28"/>
          <w:lang w:eastAsia="ar-SA"/>
        </w:rPr>
        <w:t xml:space="preserve">    </w:t>
      </w:r>
      <w:r w:rsidR="00ED3975" w:rsidRPr="00ED3975">
        <w:rPr>
          <w:rFonts w:ascii="Times New Roman" w:hAnsi="Times New Roman"/>
          <w:sz w:val="28"/>
          <w:szCs w:val="28"/>
          <w:lang w:eastAsia="ar-SA"/>
        </w:rPr>
        <w:t>Учитывая опыт пре</w:t>
      </w:r>
      <w:r>
        <w:rPr>
          <w:rFonts w:ascii="Times New Roman" w:hAnsi="Times New Roman"/>
          <w:sz w:val="28"/>
          <w:szCs w:val="28"/>
          <w:lang w:eastAsia="ar-SA"/>
        </w:rPr>
        <w:t>дыдущего года</w:t>
      </w:r>
      <w:r w:rsidR="00ED3975" w:rsidRPr="00ED3975">
        <w:rPr>
          <w:rFonts w:ascii="Times New Roman" w:hAnsi="Times New Roman"/>
          <w:sz w:val="28"/>
          <w:szCs w:val="28"/>
          <w:lang w:eastAsia="ar-SA"/>
        </w:rPr>
        <w:t xml:space="preserve">, можно с уверенностью сказать, что деятельность лагеря, построенная в форме игры-путешествия, принесла позитивные результаты. Многие ребята, посещавшие лагерь, стали более коммуникабельны, физически выносливы, раскрыли свои скрытые таланты. Количественный показатель, желающих посещать лагерь достаточно высокий. Это говорит о том, что работа ведётся в правильном направлении. По результатам анкетирования можно также сделать вывод, что большее удовлетворение от жизни в лагере получают ребята, которые выступают в роли организаторов или сами принимают участие в массовых мероприятиях, а не являются </w:t>
      </w:r>
      <w:r w:rsidR="00E912DC">
        <w:rPr>
          <w:rFonts w:ascii="Times New Roman" w:hAnsi="Times New Roman"/>
          <w:sz w:val="28"/>
          <w:szCs w:val="28"/>
          <w:lang w:eastAsia="ar-SA"/>
        </w:rPr>
        <w:t>сторонними наблюдателями. В 2025</w:t>
      </w:r>
      <w:r w:rsidR="00ED3975" w:rsidRPr="00ED3975">
        <w:rPr>
          <w:rFonts w:ascii="Times New Roman" w:hAnsi="Times New Roman"/>
          <w:sz w:val="28"/>
          <w:szCs w:val="28"/>
          <w:lang w:eastAsia="ar-SA"/>
        </w:rPr>
        <w:t xml:space="preserve">- </w:t>
      </w:r>
      <w:r w:rsidR="00E912DC">
        <w:rPr>
          <w:rFonts w:ascii="Times New Roman" w:hAnsi="Times New Roman"/>
          <w:sz w:val="28"/>
          <w:szCs w:val="28"/>
          <w:lang w:eastAsia="ar-SA"/>
        </w:rPr>
        <w:t>2026</w:t>
      </w:r>
      <w:r w:rsidR="00ED3975" w:rsidRPr="00ED3975">
        <w:rPr>
          <w:rFonts w:ascii="Times New Roman" w:hAnsi="Times New Roman"/>
          <w:sz w:val="28"/>
          <w:szCs w:val="28"/>
          <w:lang w:eastAsia="ar-SA"/>
        </w:rPr>
        <w:t xml:space="preserve"> году важно создать условия для вовлечения и участия в мероприятиях всех детей, при планировании мероприятий учитывать мнение воспитанников.</w:t>
      </w:r>
    </w:p>
    <w:p w:rsidR="00ED3975" w:rsidRPr="00ED3975" w:rsidRDefault="00352EC9" w:rsidP="00352EC9">
      <w:pPr>
        <w:pStyle w:val="a7"/>
        <w:suppressAutoHyphens/>
        <w:spacing w:after="0" w:line="240" w:lineRule="auto"/>
        <w:ind w:left="225"/>
        <w:jc w:val="both"/>
        <w:rPr>
          <w:rFonts w:ascii="Times New Roman" w:hAnsi="Times New Roman"/>
          <w:color w:val="000000" w:themeColor="text1"/>
          <w:sz w:val="28"/>
          <w:szCs w:val="28"/>
        </w:rPr>
      </w:pPr>
      <w:r>
        <w:rPr>
          <w:rFonts w:ascii="Times New Roman" w:hAnsi="Times New Roman"/>
          <w:sz w:val="26"/>
          <w:szCs w:val="26"/>
        </w:rPr>
        <w:t xml:space="preserve">     </w:t>
      </w:r>
      <w:r w:rsidR="00ED3975" w:rsidRPr="00ED3975">
        <w:rPr>
          <w:rFonts w:ascii="Times New Roman" w:hAnsi="Times New Roman"/>
          <w:sz w:val="28"/>
          <w:szCs w:val="28"/>
        </w:rPr>
        <w:t>Цели и задачи в ходе реализации программы лагер</w:t>
      </w:r>
      <w:r w:rsidR="00E912DC">
        <w:rPr>
          <w:rFonts w:ascii="Times New Roman" w:hAnsi="Times New Roman"/>
          <w:sz w:val="28"/>
          <w:szCs w:val="28"/>
        </w:rPr>
        <w:t>я в 2025</w:t>
      </w:r>
      <w:r w:rsidR="00ED3975" w:rsidRPr="00ED3975">
        <w:rPr>
          <w:rFonts w:ascii="Times New Roman" w:hAnsi="Times New Roman"/>
          <w:sz w:val="28"/>
          <w:szCs w:val="28"/>
        </w:rPr>
        <w:t xml:space="preserve"> года были достигнуты и реализованы в полной мере. Увеличилось число детей, демонстрирующих активную жизненную позицию, самостоятельность и творческую инициативу в созидательной деятельности, ответственном отношении к жизни, окружающей среде, приверженных позитивным нравственным и эстетическим ценностям. Исходя из результатов анкеты, которая показывает наличие 10% частично не удовлетворенных детей и родителей деятельностью лагеря включить на подготовительном этапе реализации программы мероприятия по обучению воспитателей и помощников вожатого новым формам работы с детьми в условиях лагеря. С этой же целью после прохождения обучающего курса проведен конкурсн</w:t>
      </w:r>
      <w:r>
        <w:rPr>
          <w:rFonts w:ascii="Times New Roman" w:hAnsi="Times New Roman"/>
          <w:sz w:val="28"/>
          <w:szCs w:val="28"/>
        </w:rPr>
        <w:t>ый отбор</w:t>
      </w:r>
      <w:r w:rsidR="00ED3975" w:rsidRPr="00ED3975">
        <w:rPr>
          <w:rFonts w:ascii="Times New Roman" w:hAnsi="Times New Roman"/>
          <w:sz w:val="28"/>
          <w:szCs w:val="28"/>
        </w:rPr>
        <w:t xml:space="preserve"> помо</w:t>
      </w:r>
      <w:r w:rsidR="00655565">
        <w:rPr>
          <w:rFonts w:ascii="Times New Roman" w:hAnsi="Times New Roman"/>
          <w:sz w:val="28"/>
          <w:szCs w:val="28"/>
        </w:rPr>
        <w:t>щников вожатого для работы в 1,2</w:t>
      </w:r>
      <w:r>
        <w:rPr>
          <w:rFonts w:ascii="Times New Roman" w:hAnsi="Times New Roman"/>
          <w:sz w:val="28"/>
          <w:szCs w:val="28"/>
        </w:rPr>
        <w:t xml:space="preserve"> смены</w:t>
      </w:r>
      <w:r w:rsidR="00ED3975" w:rsidRPr="00ED3975">
        <w:rPr>
          <w:rFonts w:ascii="Times New Roman" w:hAnsi="Times New Roman"/>
          <w:sz w:val="28"/>
          <w:szCs w:val="28"/>
        </w:rPr>
        <w:t xml:space="preserve"> лагеря.  Наиболее значимыми мероприятиями отмечены - </w:t>
      </w:r>
      <w:r w:rsidR="00ED3975" w:rsidRPr="00ED3975">
        <w:rPr>
          <w:rFonts w:ascii="Times New Roman" w:hAnsi="Times New Roman"/>
          <w:bCs/>
          <w:sz w:val="28"/>
          <w:szCs w:val="28"/>
        </w:rPr>
        <w:t>и</w:t>
      </w:r>
      <w:r w:rsidR="00ED3975" w:rsidRPr="00ED3975">
        <w:rPr>
          <w:rFonts w:ascii="Times New Roman" w:hAnsi="Times New Roman"/>
          <w:sz w:val="28"/>
          <w:szCs w:val="28"/>
        </w:rPr>
        <w:t>гра-  путешествие «Поход по стране здоровья»</w:t>
      </w:r>
      <w:r w:rsidR="00ED3975" w:rsidRPr="00ED3975">
        <w:rPr>
          <w:rFonts w:ascii="Times New Roman" w:hAnsi="Times New Roman"/>
          <w:bCs/>
          <w:sz w:val="28"/>
          <w:szCs w:val="28"/>
        </w:rPr>
        <w:t xml:space="preserve">, «День Нептуна», интерактивная игра по правилам дорожного движения «Когда горит зеленый свет», </w:t>
      </w:r>
      <w:r w:rsidR="00ED3975" w:rsidRPr="00ED3975">
        <w:rPr>
          <w:rFonts w:ascii="Times New Roman" w:hAnsi="Times New Roman"/>
          <w:sz w:val="28"/>
          <w:szCs w:val="28"/>
        </w:rPr>
        <w:t>конкурс вожатского мастерства «Ведущие за собой», открытие лагерной смены «Медиа и коммуникации „Расскажи о главном!“» (презентация отрядов), праздничный концерт</w:t>
      </w:r>
      <w:r w:rsidR="00ED3975" w:rsidRPr="00ED3975">
        <w:rPr>
          <w:rFonts w:ascii="Times New Roman" w:hAnsi="Times New Roman"/>
          <w:color w:val="000000"/>
          <w:sz w:val="28"/>
          <w:szCs w:val="28"/>
          <w:shd w:val="clear" w:color="auto" w:fill="FFFFFF"/>
        </w:rPr>
        <w:t xml:space="preserve">, </w:t>
      </w:r>
      <w:r w:rsidR="00ED3975" w:rsidRPr="00ED3975">
        <w:rPr>
          <w:rFonts w:ascii="Times New Roman" w:hAnsi="Times New Roman"/>
          <w:sz w:val="28"/>
          <w:szCs w:val="28"/>
        </w:rPr>
        <w:t>путешествие по станциям «Весёлое путешествие», детская лаборатория «Мир растений»,</w:t>
      </w:r>
      <w:r w:rsidR="00ED3975" w:rsidRPr="00ED3975">
        <w:rPr>
          <w:rFonts w:ascii="Times New Roman" w:hAnsi="Times New Roman"/>
          <w:b/>
          <w:sz w:val="28"/>
          <w:szCs w:val="28"/>
        </w:rPr>
        <w:t xml:space="preserve"> </w:t>
      </w:r>
      <w:r w:rsidR="00ED3975" w:rsidRPr="00ED3975">
        <w:rPr>
          <w:rFonts w:ascii="Times New Roman" w:hAnsi="Times New Roman"/>
          <w:sz w:val="28"/>
          <w:szCs w:val="28"/>
        </w:rPr>
        <w:t xml:space="preserve">конкурс рисунков на асфальте «Эмблема Тобольска», конкурс декоративного творчества из природного материала «Хочу с природою дружить», </w:t>
      </w:r>
      <w:r w:rsidR="00ED3975" w:rsidRPr="00ED3975">
        <w:rPr>
          <w:rFonts w:ascii="Times New Roman" w:hAnsi="Times New Roman"/>
          <w:bCs/>
          <w:sz w:val="28"/>
          <w:szCs w:val="28"/>
        </w:rPr>
        <w:t>конкурс музыкально-литературных композиций «Спешите делать добрые дела».</w:t>
      </w:r>
      <w:r w:rsidR="00ED3975" w:rsidRPr="00ED3975">
        <w:rPr>
          <w:rFonts w:ascii="Times New Roman" w:hAnsi="Times New Roman"/>
          <w:sz w:val="28"/>
          <w:szCs w:val="28"/>
        </w:rPr>
        <w:t xml:space="preserve">  Исходя из имеющегося опыта, коллектив школы принял решение наполнить содерж</w:t>
      </w:r>
      <w:r w:rsidR="00655565">
        <w:rPr>
          <w:rFonts w:ascii="Times New Roman" w:hAnsi="Times New Roman"/>
          <w:sz w:val="28"/>
          <w:szCs w:val="28"/>
        </w:rPr>
        <w:t>ание программы лагеря летом 2026</w:t>
      </w:r>
      <w:r w:rsidR="00ED3975" w:rsidRPr="00ED3975">
        <w:rPr>
          <w:rFonts w:ascii="Times New Roman" w:hAnsi="Times New Roman"/>
          <w:sz w:val="28"/>
          <w:szCs w:val="28"/>
        </w:rPr>
        <w:t xml:space="preserve"> года тематическими мероприятиями</w:t>
      </w:r>
      <w:r>
        <w:rPr>
          <w:rFonts w:ascii="Times New Roman" w:hAnsi="Times New Roman"/>
          <w:sz w:val="28"/>
          <w:szCs w:val="28"/>
        </w:rPr>
        <w:t xml:space="preserve"> в рамках Движения первых и «Орлята России». </w:t>
      </w:r>
      <w:r w:rsidR="00ED3975" w:rsidRPr="00ED3975">
        <w:rPr>
          <w:rFonts w:ascii="Times New Roman" w:hAnsi="Times New Roman"/>
          <w:sz w:val="28"/>
          <w:szCs w:val="28"/>
        </w:rPr>
        <w:t xml:space="preserve"> </w:t>
      </w:r>
      <w:r w:rsidR="00795C1A" w:rsidRPr="00795C1A">
        <w:rPr>
          <w:rFonts w:ascii="Times New Roman" w:hAnsi="Times New Roman"/>
          <w:color w:val="000000"/>
          <w:sz w:val="28"/>
          <w:szCs w:val="28"/>
          <w:shd w:val="clear" w:color="auto" w:fill="FFFFFF"/>
        </w:rPr>
        <w:t xml:space="preserve">Кроме того, запланированы мероприятия, посвящённые Году </w:t>
      </w:r>
      <w:r w:rsidR="00655565">
        <w:rPr>
          <w:rFonts w:ascii="Times New Roman" w:hAnsi="Times New Roman"/>
          <w:color w:val="000000"/>
          <w:sz w:val="28"/>
          <w:szCs w:val="28"/>
          <w:shd w:val="clear" w:color="auto" w:fill="FFFFFF"/>
        </w:rPr>
        <w:t xml:space="preserve">единства народов России и году </w:t>
      </w:r>
      <w:r w:rsidR="00735123">
        <w:rPr>
          <w:rFonts w:ascii="Times New Roman" w:hAnsi="Times New Roman"/>
          <w:color w:val="000000"/>
          <w:sz w:val="28"/>
          <w:szCs w:val="28"/>
          <w:shd w:val="clear" w:color="auto" w:fill="FFFFFF"/>
        </w:rPr>
        <w:t xml:space="preserve">архитектора </w:t>
      </w:r>
      <w:r w:rsidR="00655565">
        <w:rPr>
          <w:rFonts w:ascii="Times New Roman" w:hAnsi="Times New Roman"/>
          <w:color w:val="000000"/>
          <w:sz w:val="28"/>
          <w:szCs w:val="28"/>
          <w:shd w:val="clear" w:color="auto" w:fill="FFFFFF"/>
        </w:rPr>
        <w:t>А.Ф. Кокоринова в городе Тобольске</w:t>
      </w:r>
      <w:r w:rsidR="00795C1A" w:rsidRPr="00795C1A">
        <w:rPr>
          <w:rFonts w:ascii="Times New Roman" w:hAnsi="Times New Roman"/>
          <w:color w:val="000000"/>
          <w:sz w:val="28"/>
          <w:szCs w:val="28"/>
          <w:shd w:val="clear" w:color="auto" w:fill="FFFFFF"/>
        </w:rPr>
        <w:t>. При составлении плана учитывались особенности этих дат.</w:t>
      </w:r>
    </w:p>
    <w:p w:rsidR="00ED3975" w:rsidRPr="00ED3975" w:rsidRDefault="00352EC9" w:rsidP="00F25C3B">
      <w:pPr>
        <w:pStyle w:val="a7"/>
        <w:suppressAutoHyphens/>
        <w:spacing w:after="0" w:line="240" w:lineRule="auto"/>
        <w:ind w:left="225"/>
        <w:jc w:val="both"/>
        <w:rPr>
          <w:rFonts w:ascii="Times New Roman" w:hAnsi="Times New Roman"/>
          <w:color w:val="000000" w:themeColor="text1"/>
          <w:sz w:val="28"/>
          <w:szCs w:val="28"/>
        </w:rPr>
      </w:pPr>
      <w:r>
        <w:rPr>
          <w:rFonts w:ascii="Times New Roman" w:hAnsi="Times New Roman"/>
          <w:sz w:val="28"/>
          <w:szCs w:val="28"/>
        </w:rPr>
        <w:t xml:space="preserve">      </w:t>
      </w:r>
      <w:r w:rsidR="00ED3975" w:rsidRPr="00ED3975">
        <w:rPr>
          <w:rFonts w:ascii="Times New Roman" w:hAnsi="Times New Roman"/>
          <w:sz w:val="28"/>
          <w:szCs w:val="28"/>
        </w:rPr>
        <w:t xml:space="preserve">Программа тематической смены </w:t>
      </w:r>
      <w:r w:rsidR="00F23B15">
        <w:rPr>
          <w:rFonts w:ascii="Times New Roman" w:eastAsia="Calibri" w:hAnsi="Times New Roman"/>
          <w:sz w:val="28"/>
          <w:szCs w:val="28"/>
        </w:rPr>
        <w:t>«</w:t>
      </w:r>
      <w:r w:rsidR="00F25C3B" w:rsidRPr="0070297C">
        <w:rPr>
          <w:rFonts w:ascii="Times New Roman" w:eastAsia="Calibri" w:hAnsi="Times New Roman"/>
          <w:sz w:val="28"/>
          <w:szCs w:val="28"/>
        </w:rPr>
        <w:t>Первооткрыватели лета»</w:t>
      </w:r>
      <w:r w:rsidR="00F25C3B">
        <w:rPr>
          <w:rFonts w:ascii="Times New Roman" w:eastAsia="Calibri" w:hAnsi="Times New Roman"/>
          <w:sz w:val="28"/>
          <w:szCs w:val="28"/>
        </w:rPr>
        <w:t xml:space="preserve"> </w:t>
      </w:r>
      <w:r w:rsidR="00ED3975" w:rsidRPr="00ED3975">
        <w:rPr>
          <w:rFonts w:ascii="Times New Roman" w:hAnsi="Times New Roman"/>
          <w:sz w:val="28"/>
          <w:szCs w:val="28"/>
        </w:rPr>
        <w:t>спроектирована исходя из социального заказа родителей и потребностей учащихся с учетом методического, кадрового и материально-технического обеспечения школы.</w:t>
      </w:r>
    </w:p>
    <w:p w:rsidR="002C7224" w:rsidRPr="000F5019" w:rsidRDefault="002C7224" w:rsidP="002C7224">
      <w:pPr>
        <w:pStyle w:val="af1"/>
        <w:jc w:val="both"/>
        <w:rPr>
          <w:rFonts w:ascii="Times New Roman" w:hAnsi="Times New Roman" w:cs="Times New Roman"/>
          <w:sz w:val="28"/>
          <w:szCs w:val="28"/>
        </w:rPr>
      </w:pPr>
      <w:r>
        <w:rPr>
          <w:rFonts w:ascii="Times New Roman" w:hAnsi="Times New Roman"/>
          <w:b/>
          <w:color w:val="000000"/>
          <w:sz w:val="28"/>
          <w:szCs w:val="28"/>
          <w:shd w:val="clear" w:color="auto" w:fill="FFFFFF"/>
        </w:rPr>
        <w:lastRenderedPageBreak/>
        <w:t xml:space="preserve">3. </w:t>
      </w:r>
      <w:r w:rsidRPr="0048392C">
        <w:rPr>
          <w:rFonts w:ascii="Times New Roman" w:hAnsi="Times New Roman"/>
          <w:b/>
          <w:color w:val="000000"/>
          <w:sz w:val="28"/>
          <w:szCs w:val="28"/>
          <w:shd w:val="clear" w:color="auto" w:fill="FFFFFF"/>
        </w:rPr>
        <w:t>Цел</w:t>
      </w:r>
      <w:r>
        <w:rPr>
          <w:rFonts w:ascii="Times New Roman" w:hAnsi="Times New Roman"/>
          <w:b/>
          <w:color w:val="000000"/>
          <w:sz w:val="28"/>
          <w:szCs w:val="28"/>
          <w:shd w:val="clear" w:color="auto" w:fill="FFFFFF"/>
        </w:rPr>
        <w:t>ь</w:t>
      </w:r>
      <w:r w:rsidRPr="0048392C">
        <w:rPr>
          <w:rFonts w:ascii="Times New Roman" w:hAnsi="Times New Roman"/>
          <w:b/>
          <w:color w:val="000000"/>
          <w:sz w:val="28"/>
          <w:szCs w:val="28"/>
          <w:shd w:val="clear" w:color="auto" w:fill="FFFFFF"/>
        </w:rPr>
        <w:t xml:space="preserve"> и задачи программы</w:t>
      </w:r>
    </w:p>
    <w:p w:rsidR="002C7224" w:rsidRDefault="002C7224" w:rsidP="002C7224">
      <w:pPr>
        <w:spacing w:after="0" w:line="240" w:lineRule="auto"/>
        <w:jc w:val="both"/>
        <w:rPr>
          <w:rFonts w:ascii="Times New Roman" w:hAnsi="Times New Roman"/>
          <w:b/>
          <w:color w:val="000000"/>
          <w:sz w:val="16"/>
          <w:szCs w:val="16"/>
          <w:shd w:val="clear" w:color="auto" w:fill="FFFFFF"/>
        </w:rPr>
      </w:pPr>
    </w:p>
    <w:p w:rsidR="00802EE2" w:rsidRDefault="002C7224" w:rsidP="0035472C">
      <w:pPr>
        <w:pStyle w:val="af1"/>
        <w:jc w:val="both"/>
        <w:rPr>
          <w:rFonts w:ascii="Times New Roman" w:hAnsi="Times New Roman" w:cs="Times New Roman"/>
          <w:b/>
          <w:sz w:val="28"/>
        </w:rPr>
      </w:pPr>
      <w:r w:rsidRPr="00236335">
        <w:rPr>
          <w:rFonts w:ascii="Times New Roman" w:hAnsi="Times New Roman" w:cs="Times New Roman"/>
          <w:b/>
          <w:sz w:val="28"/>
        </w:rPr>
        <w:t xml:space="preserve">Цель программы: </w:t>
      </w:r>
    </w:p>
    <w:p w:rsidR="00802EE2" w:rsidRDefault="00802EE2" w:rsidP="0035472C">
      <w:pPr>
        <w:pStyle w:val="af1"/>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Я</w:t>
      </w:r>
      <w:r w:rsidRPr="00D200F5">
        <w:rPr>
          <w:rFonts w:ascii="Times New Roman" w:eastAsiaTheme="minorHAnsi" w:hAnsi="Times New Roman"/>
          <w:sz w:val="28"/>
          <w:szCs w:val="28"/>
          <w:lang w:eastAsia="en-US"/>
        </w:rPr>
        <w:t>вляется актуализация, формировани</w:t>
      </w:r>
      <w:r>
        <w:rPr>
          <w:rFonts w:ascii="Times New Roman" w:eastAsiaTheme="minorHAnsi" w:hAnsi="Times New Roman"/>
          <w:sz w:val="28"/>
          <w:szCs w:val="28"/>
          <w:lang w:eastAsia="en-US"/>
        </w:rPr>
        <w:t xml:space="preserve">е и внедрение единых подходов к </w:t>
      </w:r>
      <w:r w:rsidRPr="00D200F5">
        <w:rPr>
          <w:rFonts w:ascii="Times New Roman" w:eastAsiaTheme="minorHAnsi" w:hAnsi="Times New Roman"/>
          <w:sz w:val="28"/>
          <w:szCs w:val="28"/>
          <w:lang w:eastAsia="en-US"/>
        </w:rPr>
        <w:t>воспитанию и развитию детей и молодежи в сфере организаци</w:t>
      </w:r>
      <w:r>
        <w:rPr>
          <w:rFonts w:ascii="Times New Roman" w:eastAsiaTheme="minorHAnsi" w:hAnsi="Times New Roman"/>
          <w:sz w:val="28"/>
          <w:szCs w:val="28"/>
          <w:lang w:eastAsia="en-US"/>
        </w:rPr>
        <w:t xml:space="preserve">и отдыха и оздоровления детей в </w:t>
      </w:r>
      <w:r w:rsidRPr="00D200F5">
        <w:rPr>
          <w:rFonts w:ascii="Times New Roman" w:eastAsiaTheme="minorHAnsi" w:hAnsi="Times New Roman"/>
          <w:sz w:val="28"/>
          <w:szCs w:val="28"/>
          <w:lang w:eastAsia="en-US"/>
        </w:rPr>
        <w:t>преемственности с единой системой воспитания и гос</w:t>
      </w:r>
      <w:r>
        <w:rPr>
          <w:rFonts w:ascii="Times New Roman" w:eastAsiaTheme="minorHAnsi" w:hAnsi="Times New Roman"/>
          <w:sz w:val="28"/>
          <w:szCs w:val="28"/>
          <w:lang w:eastAsia="en-US"/>
        </w:rPr>
        <w:t xml:space="preserve">ударственной политики в области </w:t>
      </w:r>
      <w:r w:rsidRPr="00D200F5">
        <w:rPr>
          <w:rFonts w:ascii="Times New Roman" w:eastAsiaTheme="minorHAnsi" w:hAnsi="Times New Roman"/>
          <w:sz w:val="28"/>
          <w:szCs w:val="28"/>
          <w:lang w:eastAsia="en-US"/>
        </w:rPr>
        <w:t>образования подрастающего поколения в Российской Федерации.</w:t>
      </w:r>
    </w:p>
    <w:p w:rsidR="002C7224" w:rsidRPr="00D55835" w:rsidRDefault="002C7224" w:rsidP="009520F5">
      <w:pPr>
        <w:tabs>
          <w:tab w:val="num" w:pos="1620"/>
        </w:tabs>
        <w:spacing w:after="0" w:line="240" w:lineRule="auto"/>
        <w:jc w:val="both"/>
        <w:rPr>
          <w:rFonts w:ascii="Times New Roman" w:hAnsi="Times New Roman"/>
          <w:b/>
          <w:bCs/>
          <w:sz w:val="28"/>
          <w:szCs w:val="28"/>
        </w:rPr>
      </w:pPr>
      <w:r w:rsidRPr="00F25C3B">
        <w:rPr>
          <w:rFonts w:ascii="Times New Roman" w:hAnsi="Times New Roman"/>
          <w:b/>
          <w:bCs/>
          <w:sz w:val="28"/>
          <w:szCs w:val="28"/>
        </w:rPr>
        <w:t>Задачи программы:</w:t>
      </w:r>
    </w:p>
    <w:p w:rsidR="0088507A" w:rsidRPr="00D200F5" w:rsidRDefault="0088507A" w:rsidP="0035472C">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разработка единых подходов к воспитательной раб</w:t>
      </w:r>
      <w:r>
        <w:rPr>
          <w:rFonts w:ascii="Times New Roman" w:eastAsiaTheme="minorHAnsi" w:hAnsi="Times New Roman"/>
          <w:sz w:val="28"/>
          <w:szCs w:val="28"/>
          <w:lang w:eastAsia="en-US"/>
        </w:rPr>
        <w:t xml:space="preserve">оте педагогических коллективов </w:t>
      </w:r>
      <w:r w:rsidRPr="00D200F5">
        <w:rPr>
          <w:rFonts w:ascii="Times New Roman" w:eastAsiaTheme="minorHAnsi" w:hAnsi="Times New Roman"/>
          <w:sz w:val="28"/>
          <w:szCs w:val="28"/>
          <w:lang w:eastAsia="en-US"/>
        </w:rPr>
        <w:t>организации отдыха детей и их оздоровления, а также и</w:t>
      </w:r>
      <w:r>
        <w:rPr>
          <w:rFonts w:ascii="Times New Roman" w:eastAsiaTheme="minorHAnsi" w:hAnsi="Times New Roman"/>
          <w:sz w:val="28"/>
          <w:szCs w:val="28"/>
          <w:lang w:eastAsia="en-US"/>
        </w:rPr>
        <w:t xml:space="preserve">ных организаций, осуществляющих </w:t>
      </w:r>
      <w:r w:rsidRPr="00D200F5">
        <w:rPr>
          <w:rFonts w:ascii="Times New Roman" w:eastAsiaTheme="minorHAnsi" w:hAnsi="Times New Roman"/>
          <w:sz w:val="28"/>
          <w:szCs w:val="28"/>
          <w:lang w:eastAsia="en-US"/>
        </w:rPr>
        <w:t>воспитательные, досуговые и развивающие программы в сфере детского отдыха;</w:t>
      </w:r>
    </w:p>
    <w:p w:rsidR="0088507A" w:rsidRPr="00D200F5" w:rsidRDefault="0088507A" w:rsidP="0035472C">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 New Roman" w:eastAsiaTheme="minorHAnsi" w:hAnsi="Times New Roman"/>
          <w:sz w:val="28"/>
          <w:szCs w:val="28"/>
          <w:lang w:eastAsia="en-US"/>
        </w:rPr>
        <w:t xml:space="preserve">- </w:t>
      </w:r>
      <w:r w:rsidRPr="00D200F5">
        <w:rPr>
          <w:rFonts w:ascii="Times New Roman" w:eastAsiaTheme="minorHAnsi" w:hAnsi="Times New Roman"/>
          <w:sz w:val="28"/>
          <w:szCs w:val="28"/>
          <w:lang w:eastAsia="en-US"/>
        </w:rPr>
        <w:t>внедрение единых принципов, методов и форм организации воспитател</w:t>
      </w:r>
      <w:r>
        <w:rPr>
          <w:rFonts w:ascii="Times New Roman" w:eastAsiaTheme="minorHAnsi" w:hAnsi="Times New Roman"/>
          <w:sz w:val="28"/>
          <w:szCs w:val="28"/>
          <w:lang w:eastAsia="en-US"/>
        </w:rPr>
        <w:t xml:space="preserve">ьной деятельности </w:t>
      </w:r>
      <w:r w:rsidRPr="00D200F5">
        <w:rPr>
          <w:rFonts w:ascii="Times New Roman" w:eastAsiaTheme="minorHAnsi" w:hAnsi="Times New Roman"/>
          <w:sz w:val="28"/>
          <w:szCs w:val="28"/>
          <w:lang w:eastAsia="en-US"/>
        </w:rPr>
        <w:t>организаций отдыха детей и оздоровления в их пр</w:t>
      </w:r>
      <w:r>
        <w:rPr>
          <w:rFonts w:ascii="Times New Roman" w:eastAsiaTheme="minorHAnsi" w:hAnsi="Times New Roman"/>
          <w:sz w:val="28"/>
          <w:szCs w:val="28"/>
          <w:lang w:eastAsia="en-US"/>
        </w:rPr>
        <w:t xml:space="preserve">именении к процессу воспитания, </w:t>
      </w:r>
      <w:r w:rsidRPr="00D200F5">
        <w:rPr>
          <w:rFonts w:ascii="Times New Roman" w:eastAsiaTheme="minorHAnsi" w:hAnsi="Times New Roman"/>
          <w:sz w:val="28"/>
          <w:szCs w:val="28"/>
          <w:lang w:eastAsia="en-US"/>
        </w:rPr>
        <w:t>формирования и развития субъектности детей в условиях временных детских коллективов и</w:t>
      </w:r>
      <w:r w:rsidRPr="00D200F5">
        <w:rPr>
          <w:rFonts w:ascii="TimesNewRomanPSMT" w:eastAsiaTheme="minorHAnsi" w:hAnsi="TimesNewRomanPSMT" w:cs="TimesNewRomanPSMT"/>
          <w:sz w:val="24"/>
          <w:szCs w:val="24"/>
          <w:lang w:eastAsia="en-US"/>
        </w:rPr>
        <w:t xml:space="preserve"> </w:t>
      </w:r>
      <w:r w:rsidRPr="00D200F5">
        <w:rPr>
          <w:rFonts w:ascii="TimesNewRomanPSMT" w:eastAsiaTheme="minorHAnsi" w:hAnsi="TimesNewRomanPSMT" w:cs="TimesNewRomanPSMT"/>
          <w:sz w:val="28"/>
          <w:szCs w:val="28"/>
          <w:lang w:eastAsia="en-US"/>
        </w:rPr>
        <w:t>групп;</w:t>
      </w:r>
    </w:p>
    <w:p w:rsidR="0088507A" w:rsidRDefault="0088507A" w:rsidP="0035472C">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разработка и внедрение единых подходов к развитию инструментов мониторинга и оценки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качества воспитательного процесса при реализации Программы в организации отдыха детей и их</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оздоровления, а также в иных организациях, осуществляющих воспитательные, досуговые и</w:t>
      </w: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развивающие программы в сфере детского отдыха.</w:t>
      </w:r>
    </w:p>
    <w:p w:rsidR="00340A53" w:rsidRDefault="00340A53" w:rsidP="0035472C">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p>
    <w:p w:rsidR="00340A53" w:rsidRPr="00340A53" w:rsidRDefault="00340A53" w:rsidP="0035472C">
      <w:pPr>
        <w:autoSpaceDE w:val="0"/>
        <w:autoSpaceDN w:val="0"/>
        <w:adjustRightInd w:val="0"/>
        <w:spacing w:after="0" w:line="240" w:lineRule="auto"/>
        <w:jc w:val="both"/>
        <w:rPr>
          <w:rFonts w:ascii="Times New Roman" w:eastAsiaTheme="minorHAnsi" w:hAnsi="Times New Roman"/>
          <w:b/>
          <w:sz w:val="28"/>
          <w:szCs w:val="28"/>
          <w:lang w:eastAsia="en-US"/>
        </w:rPr>
      </w:pPr>
      <w:r w:rsidRPr="00340A53">
        <w:rPr>
          <w:rFonts w:ascii="Times New Roman" w:hAnsi="Times New Roman"/>
          <w:b/>
          <w:sz w:val="28"/>
          <w:szCs w:val="28"/>
        </w:rPr>
        <w:t>Целевые приоритеты Программы с учетом возрастных групп детей:</w:t>
      </w:r>
    </w:p>
    <w:p w:rsidR="00340A53" w:rsidRPr="00340A53" w:rsidRDefault="00340A53" w:rsidP="00340A53">
      <w:pPr>
        <w:pStyle w:val="af1"/>
        <w:rPr>
          <w:rFonts w:ascii="Times New Roman" w:hAnsi="Times New Roman" w:cs="Times New Roman"/>
          <w:sz w:val="28"/>
          <w:szCs w:val="28"/>
        </w:rPr>
      </w:pPr>
      <w:r w:rsidRPr="00340A53">
        <w:rPr>
          <w:rFonts w:ascii="Times New Roman" w:hAnsi="Times New Roman" w:cs="Times New Roman"/>
          <w:sz w:val="28"/>
          <w:szCs w:val="28"/>
        </w:rPr>
        <w:t xml:space="preserve">При реализации цели Программы учитываются возрастные группы детей: </w:t>
      </w:r>
    </w:p>
    <w:p w:rsidR="00340A53" w:rsidRPr="00340A53" w:rsidRDefault="00340A53" w:rsidP="00340A53">
      <w:pPr>
        <w:pStyle w:val="af1"/>
        <w:rPr>
          <w:rFonts w:ascii="Times New Roman" w:eastAsia="Segoe UI Symbol" w:hAnsi="Times New Roman" w:cs="Times New Roman"/>
          <w:sz w:val="28"/>
          <w:szCs w:val="28"/>
        </w:rPr>
      </w:pPr>
      <w:r w:rsidRPr="00340A53">
        <w:rPr>
          <w:rFonts w:ascii="Times New Roman" w:hAnsi="Times New Roman" w:cs="Times New Roman"/>
          <w:sz w:val="28"/>
          <w:szCs w:val="28"/>
        </w:rPr>
        <w:t xml:space="preserve">6 -10 лет - дети младшего школьного возраста; </w:t>
      </w:r>
    </w:p>
    <w:p w:rsidR="00340A53" w:rsidRPr="00340A53" w:rsidRDefault="00340A53" w:rsidP="00340A53">
      <w:pPr>
        <w:pStyle w:val="af1"/>
        <w:rPr>
          <w:rFonts w:ascii="Times New Roman" w:eastAsia="Segoe UI Symbol" w:hAnsi="Times New Roman" w:cs="Times New Roman"/>
          <w:sz w:val="28"/>
          <w:szCs w:val="28"/>
        </w:rPr>
      </w:pPr>
      <w:r w:rsidRPr="00340A53">
        <w:rPr>
          <w:rFonts w:ascii="Times New Roman" w:hAnsi="Times New Roman" w:cs="Times New Roman"/>
          <w:sz w:val="28"/>
          <w:szCs w:val="28"/>
        </w:rPr>
        <w:t xml:space="preserve">11 -14 лет - дети среднего школьного возраста; </w:t>
      </w:r>
    </w:p>
    <w:p w:rsidR="00340A53" w:rsidRPr="00340A53" w:rsidRDefault="00340A53" w:rsidP="00340A53">
      <w:pPr>
        <w:pStyle w:val="af1"/>
        <w:rPr>
          <w:rFonts w:ascii="Times New Roman" w:hAnsi="Times New Roman" w:cs="Times New Roman"/>
          <w:sz w:val="28"/>
          <w:szCs w:val="28"/>
        </w:rPr>
      </w:pPr>
      <w:r w:rsidRPr="00340A53">
        <w:rPr>
          <w:rFonts w:ascii="Times New Roman" w:hAnsi="Times New Roman" w:cs="Times New Roman"/>
          <w:sz w:val="28"/>
          <w:szCs w:val="28"/>
        </w:rPr>
        <w:t xml:space="preserve">15 - 17 лет - дети старшего школьного. </w:t>
      </w:r>
    </w:p>
    <w:p w:rsidR="00340A53" w:rsidRPr="00340A53" w:rsidRDefault="00340A53" w:rsidP="00340A53">
      <w:pPr>
        <w:pStyle w:val="af1"/>
        <w:rPr>
          <w:rFonts w:ascii="Times New Roman" w:hAnsi="Times New Roman" w:cs="Times New Roman"/>
          <w:sz w:val="28"/>
          <w:szCs w:val="28"/>
        </w:rPr>
      </w:pPr>
      <w:r w:rsidRPr="00340A53">
        <w:rPr>
          <w:rFonts w:ascii="Times New Roman" w:hAnsi="Times New Roman" w:cs="Times New Roman"/>
          <w:sz w:val="28"/>
          <w:szCs w:val="28"/>
        </w:rPr>
        <w:t>В воспитании детей младшего школьного возраста целевым приоритетом является создание благоприятных условий для усвоения 8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4152A8" w:rsidRPr="00340A53" w:rsidRDefault="004152A8" w:rsidP="0035472C">
      <w:pPr>
        <w:spacing w:before="20" w:after="20"/>
        <w:jc w:val="both"/>
        <w:rPr>
          <w:rFonts w:ascii="Times New Roman" w:hAnsi="Times New Roman"/>
          <w:b/>
          <w:sz w:val="28"/>
          <w:szCs w:val="28"/>
        </w:rPr>
      </w:pPr>
    </w:p>
    <w:p w:rsidR="00340A53" w:rsidRDefault="00340A53" w:rsidP="00DA7FAA">
      <w:pPr>
        <w:pStyle w:val="af1"/>
        <w:jc w:val="both"/>
        <w:rPr>
          <w:rFonts w:ascii="Times New Roman" w:hAnsi="Times New Roman" w:cs="Times New Roman"/>
          <w:b/>
          <w:sz w:val="28"/>
        </w:rPr>
      </w:pPr>
    </w:p>
    <w:p w:rsidR="00DA7FAA" w:rsidRPr="00236335" w:rsidRDefault="00D71810" w:rsidP="00DA7FAA">
      <w:pPr>
        <w:pStyle w:val="af1"/>
        <w:jc w:val="both"/>
        <w:rPr>
          <w:rFonts w:ascii="Times New Roman" w:hAnsi="Times New Roman" w:cs="Times New Roman"/>
          <w:b/>
          <w:sz w:val="20"/>
          <w:szCs w:val="16"/>
        </w:rPr>
      </w:pPr>
      <w:r>
        <w:rPr>
          <w:rFonts w:ascii="Times New Roman" w:hAnsi="Times New Roman" w:cs="Times New Roman"/>
          <w:b/>
          <w:sz w:val="28"/>
        </w:rPr>
        <w:t>4</w:t>
      </w:r>
      <w:r w:rsidR="00DA7FAA" w:rsidRPr="00236335">
        <w:rPr>
          <w:rFonts w:ascii="Times New Roman" w:hAnsi="Times New Roman" w:cs="Times New Roman"/>
          <w:b/>
          <w:sz w:val="28"/>
        </w:rPr>
        <w:t>.Участники программы</w:t>
      </w:r>
    </w:p>
    <w:p w:rsidR="00DA7FAA" w:rsidRPr="000F5019" w:rsidRDefault="00DA7FAA" w:rsidP="00DA7FAA">
      <w:pPr>
        <w:pStyle w:val="af1"/>
        <w:jc w:val="both"/>
        <w:rPr>
          <w:rFonts w:ascii="Times New Roman" w:hAnsi="Times New Roman" w:cs="Times New Roman"/>
          <w:sz w:val="16"/>
          <w:szCs w:val="16"/>
        </w:rPr>
      </w:pPr>
    </w:p>
    <w:p w:rsidR="0017438A" w:rsidRPr="0063141B" w:rsidRDefault="0017438A" w:rsidP="0017438A">
      <w:pPr>
        <w:spacing w:after="25" w:line="252" w:lineRule="auto"/>
        <w:ind w:right="41"/>
        <w:jc w:val="both"/>
        <w:rPr>
          <w:rFonts w:ascii="Times New Roman" w:hAnsi="Times New Roman"/>
          <w:sz w:val="28"/>
          <w:szCs w:val="28"/>
        </w:rPr>
      </w:pPr>
      <w:r w:rsidRPr="00236335">
        <w:rPr>
          <w:rFonts w:ascii="Times New Roman" w:hAnsi="Times New Roman"/>
          <w:sz w:val="28"/>
        </w:rPr>
        <w:t>Участниками данной п</w:t>
      </w:r>
      <w:r>
        <w:rPr>
          <w:rFonts w:ascii="Times New Roman" w:hAnsi="Times New Roman"/>
          <w:sz w:val="28"/>
        </w:rPr>
        <w:t xml:space="preserve">рограммы являются учащиеся </w:t>
      </w:r>
      <w:r w:rsidR="005F7A8B">
        <w:rPr>
          <w:rFonts w:ascii="Times New Roman" w:hAnsi="Times New Roman"/>
          <w:sz w:val="28"/>
        </w:rPr>
        <w:t>в возрасте от 7</w:t>
      </w:r>
      <w:r>
        <w:rPr>
          <w:rFonts w:ascii="Times New Roman" w:hAnsi="Times New Roman"/>
          <w:sz w:val="28"/>
        </w:rPr>
        <w:t xml:space="preserve"> до 17</w:t>
      </w:r>
      <w:r w:rsidRPr="00236335">
        <w:rPr>
          <w:rFonts w:ascii="Times New Roman" w:hAnsi="Times New Roman"/>
          <w:sz w:val="28"/>
        </w:rPr>
        <w:t xml:space="preserve"> лет </w:t>
      </w:r>
      <w:r>
        <w:rPr>
          <w:rFonts w:ascii="Times New Roman" w:hAnsi="Times New Roman"/>
          <w:color w:val="000000"/>
          <w:sz w:val="28"/>
        </w:rPr>
        <w:t xml:space="preserve">различных социальных групп, </w:t>
      </w:r>
      <w:r w:rsidRPr="0063141B">
        <w:rPr>
          <w:rFonts w:ascii="Times New Roman" w:hAnsi="Times New Roman"/>
          <w:sz w:val="28"/>
          <w:szCs w:val="28"/>
        </w:rPr>
        <w:t>лидеры направления перви</w:t>
      </w:r>
      <w:r>
        <w:rPr>
          <w:rFonts w:ascii="Times New Roman" w:hAnsi="Times New Roman"/>
          <w:sz w:val="28"/>
          <w:szCs w:val="28"/>
        </w:rPr>
        <w:t>чных отделений Движения Первых, з</w:t>
      </w:r>
      <w:r w:rsidRPr="0063141B">
        <w:rPr>
          <w:rFonts w:ascii="Times New Roman" w:hAnsi="Times New Roman"/>
          <w:sz w:val="28"/>
          <w:szCs w:val="28"/>
        </w:rPr>
        <w:t>аинтересованные в данном</w:t>
      </w:r>
      <w:r>
        <w:rPr>
          <w:rFonts w:ascii="Times New Roman" w:hAnsi="Times New Roman"/>
          <w:sz w:val="28"/>
          <w:szCs w:val="28"/>
        </w:rPr>
        <w:t xml:space="preserve"> направлении участники Движения. О</w:t>
      </w:r>
      <w:r w:rsidRPr="0063141B">
        <w:rPr>
          <w:rFonts w:ascii="Times New Roman" w:hAnsi="Times New Roman"/>
          <w:sz w:val="28"/>
          <w:szCs w:val="28"/>
        </w:rPr>
        <w:t xml:space="preserve">бучающиеся, не являющиеся участниками Движения, но заинтересованные в деятельности в рамках профильной смены. </w:t>
      </w:r>
    </w:p>
    <w:p w:rsidR="00033550" w:rsidRPr="00236335" w:rsidRDefault="00033550" w:rsidP="00033550">
      <w:pPr>
        <w:pStyle w:val="af1"/>
        <w:jc w:val="both"/>
        <w:rPr>
          <w:rFonts w:ascii="Times New Roman" w:hAnsi="Times New Roman" w:cs="Times New Roman"/>
          <w:sz w:val="28"/>
        </w:rPr>
      </w:pPr>
      <w:r>
        <w:rPr>
          <w:rFonts w:ascii="Times New Roman" w:hAnsi="Times New Roman" w:cs="Times New Roman"/>
          <w:sz w:val="28"/>
        </w:rPr>
        <w:tab/>
      </w:r>
      <w:r w:rsidR="007E0A65">
        <w:rPr>
          <w:rFonts w:ascii="Times New Roman" w:hAnsi="Times New Roman" w:cs="Times New Roman"/>
          <w:sz w:val="28"/>
        </w:rPr>
        <w:t xml:space="preserve">    </w:t>
      </w:r>
      <w:r w:rsidRPr="00236335">
        <w:rPr>
          <w:rFonts w:ascii="Times New Roman" w:hAnsi="Times New Roman" w:cs="Times New Roman"/>
          <w:sz w:val="28"/>
        </w:rPr>
        <w:t xml:space="preserve">Реализацию программы </w:t>
      </w:r>
      <w:r w:rsidR="0017438A">
        <w:rPr>
          <w:rFonts w:ascii="Times New Roman" w:hAnsi="Times New Roman" w:cs="Times New Roman"/>
          <w:sz w:val="28"/>
        </w:rPr>
        <w:t>осуществляют начальник лагеря, старшая</w:t>
      </w:r>
      <w:r w:rsidRPr="00236335">
        <w:rPr>
          <w:rFonts w:ascii="Times New Roman" w:hAnsi="Times New Roman" w:cs="Times New Roman"/>
          <w:sz w:val="28"/>
        </w:rPr>
        <w:t xml:space="preserve"> вож</w:t>
      </w:r>
      <w:r w:rsidR="0017438A">
        <w:rPr>
          <w:rFonts w:ascii="Times New Roman" w:hAnsi="Times New Roman" w:cs="Times New Roman"/>
          <w:sz w:val="28"/>
        </w:rPr>
        <w:t>атая</w:t>
      </w:r>
      <w:r w:rsidRPr="00236335">
        <w:rPr>
          <w:rFonts w:ascii="Times New Roman" w:hAnsi="Times New Roman" w:cs="Times New Roman"/>
          <w:sz w:val="28"/>
        </w:rPr>
        <w:t>, медицинский работник,</w:t>
      </w:r>
      <w:r>
        <w:rPr>
          <w:rFonts w:ascii="Times New Roman" w:hAnsi="Times New Roman" w:cs="Times New Roman"/>
          <w:sz w:val="28"/>
        </w:rPr>
        <w:t xml:space="preserve"> спорт</w:t>
      </w:r>
      <w:r w:rsidR="0017438A">
        <w:rPr>
          <w:rFonts w:ascii="Times New Roman" w:hAnsi="Times New Roman" w:cs="Times New Roman"/>
          <w:sz w:val="28"/>
        </w:rPr>
        <w:t>ивные организаторы, библиотекарь, социальный</w:t>
      </w:r>
      <w:r w:rsidRPr="00236335">
        <w:rPr>
          <w:rFonts w:ascii="Times New Roman" w:hAnsi="Times New Roman" w:cs="Times New Roman"/>
          <w:sz w:val="28"/>
        </w:rPr>
        <w:t xml:space="preserve"> педагог, педагог-психолог, воспитатели, педагоги</w:t>
      </w:r>
      <w:r>
        <w:rPr>
          <w:rFonts w:ascii="Times New Roman" w:hAnsi="Times New Roman" w:cs="Times New Roman"/>
          <w:sz w:val="28"/>
        </w:rPr>
        <w:t>,</w:t>
      </w:r>
      <w:r w:rsidRPr="00236335">
        <w:rPr>
          <w:rFonts w:ascii="Times New Roman" w:hAnsi="Times New Roman" w:cs="Times New Roman"/>
          <w:sz w:val="28"/>
        </w:rPr>
        <w:t xml:space="preserve"> руководители кружков.</w:t>
      </w:r>
      <w:r>
        <w:rPr>
          <w:rFonts w:ascii="Times New Roman" w:hAnsi="Times New Roman" w:cs="Times New Roman"/>
          <w:sz w:val="28"/>
        </w:rPr>
        <w:t xml:space="preserve"> </w:t>
      </w:r>
      <w:r w:rsidRPr="00236335">
        <w:rPr>
          <w:rFonts w:ascii="Times New Roman" w:hAnsi="Times New Roman" w:cs="Times New Roman"/>
          <w:sz w:val="28"/>
        </w:rPr>
        <w:t>При комплектовании</w:t>
      </w:r>
      <w:r>
        <w:rPr>
          <w:rFonts w:ascii="Times New Roman" w:hAnsi="Times New Roman" w:cs="Times New Roman"/>
          <w:sz w:val="28"/>
        </w:rPr>
        <w:t xml:space="preserve"> лагеря</w:t>
      </w:r>
      <w:r w:rsidRPr="00236335">
        <w:rPr>
          <w:rFonts w:ascii="Times New Roman" w:hAnsi="Times New Roman" w:cs="Times New Roman"/>
          <w:sz w:val="28"/>
        </w:rPr>
        <w:t xml:space="preserve"> особое внимание уделяется детям из малообеспеченных, неполных и многодетных семей, а также детям, находящимс</w:t>
      </w:r>
      <w:r>
        <w:rPr>
          <w:rFonts w:ascii="Times New Roman" w:hAnsi="Times New Roman" w:cs="Times New Roman"/>
          <w:sz w:val="28"/>
        </w:rPr>
        <w:t>я в трудной жизненной ситуации.</w:t>
      </w:r>
    </w:p>
    <w:p w:rsidR="00033550" w:rsidRDefault="00033550" w:rsidP="00033550">
      <w:pPr>
        <w:pStyle w:val="af1"/>
        <w:ind w:firstLine="708"/>
        <w:jc w:val="both"/>
        <w:rPr>
          <w:rFonts w:ascii="Times New Roman" w:hAnsi="Times New Roman"/>
          <w:sz w:val="28"/>
          <w:szCs w:val="28"/>
        </w:rPr>
      </w:pPr>
      <w:r w:rsidRPr="009C5501">
        <w:rPr>
          <w:rFonts w:ascii="Times New Roman" w:hAnsi="Times New Roman"/>
          <w:sz w:val="28"/>
          <w:szCs w:val="28"/>
        </w:rPr>
        <w:t xml:space="preserve">В реализации Программы участвует педагогический коллектив школы, </w:t>
      </w:r>
      <w:r>
        <w:rPr>
          <w:rFonts w:ascii="Times New Roman" w:hAnsi="Times New Roman"/>
          <w:sz w:val="28"/>
          <w:szCs w:val="28"/>
        </w:rPr>
        <w:t>руководители кружков</w:t>
      </w:r>
      <w:r w:rsidRPr="009C5501">
        <w:rPr>
          <w:rFonts w:ascii="Times New Roman" w:hAnsi="Times New Roman"/>
          <w:sz w:val="28"/>
          <w:szCs w:val="28"/>
        </w:rPr>
        <w:t xml:space="preserve">, </w:t>
      </w:r>
      <w:r w:rsidR="00124610">
        <w:rPr>
          <w:rFonts w:ascii="Times New Roman" w:hAnsi="Times New Roman"/>
          <w:sz w:val="28"/>
          <w:szCs w:val="28"/>
        </w:rPr>
        <w:t xml:space="preserve">специалисты </w:t>
      </w:r>
      <w:r w:rsidRPr="009C5501">
        <w:rPr>
          <w:rFonts w:ascii="Times New Roman" w:hAnsi="Times New Roman"/>
          <w:sz w:val="28"/>
          <w:szCs w:val="28"/>
        </w:rPr>
        <w:t>учреждени</w:t>
      </w:r>
      <w:r w:rsidR="00124610">
        <w:rPr>
          <w:rFonts w:ascii="Times New Roman" w:hAnsi="Times New Roman"/>
          <w:sz w:val="28"/>
          <w:szCs w:val="28"/>
        </w:rPr>
        <w:t>й</w:t>
      </w:r>
      <w:r w:rsidRPr="009C5501">
        <w:rPr>
          <w:rFonts w:ascii="Times New Roman" w:hAnsi="Times New Roman"/>
          <w:sz w:val="28"/>
          <w:szCs w:val="28"/>
        </w:rPr>
        <w:t xml:space="preserve"> дополнительного образо</w:t>
      </w:r>
      <w:r w:rsidR="00124610">
        <w:rPr>
          <w:rFonts w:ascii="Times New Roman" w:hAnsi="Times New Roman"/>
          <w:sz w:val="28"/>
          <w:szCs w:val="28"/>
        </w:rPr>
        <w:t xml:space="preserve">вания, </w:t>
      </w:r>
      <w:r>
        <w:rPr>
          <w:rFonts w:ascii="Times New Roman" w:hAnsi="Times New Roman"/>
          <w:sz w:val="28"/>
          <w:szCs w:val="28"/>
        </w:rPr>
        <w:t>культуры, спорта, молодежной политики, специалисты системы профилактики</w:t>
      </w:r>
      <w:r w:rsidRPr="009C5501">
        <w:rPr>
          <w:rFonts w:ascii="Times New Roman" w:hAnsi="Times New Roman"/>
          <w:sz w:val="28"/>
          <w:szCs w:val="28"/>
        </w:rPr>
        <w:t>, родители</w:t>
      </w:r>
      <w:r>
        <w:rPr>
          <w:rFonts w:ascii="Times New Roman" w:hAnsi="Times New Roman"/>
          <w:sz w:val="28"/>
          <w:szCs w:val="28"/>
        </w:rPr>
        <w:t>.</w:t>
      </w:r>
    </w:p>
    <w:p w:rsidR="00033550" w:rsidRPr="004576BF" w:rsidRDefault="00033550" w:rsidP="00033550">
      <w:pPr>
        <w:pStyle w:val="af1"/>
        <w:ind w:firstLine="708"/>
        <w:jc w:val="both"/>
        <w:rPr>
          <w:rFonts w:ascii="Times New Roman" w:hAnsi="Times New Roman"/>
          <w:sz w:val="16"/>
          <w:szCs w:val="16"/>
        </w:rPr>
      </w:pPr>
    </w:p>
    <w:p w:rsidR="00033550" w:rsidRPr="004C24A0" w:rsidRDefault="00033550" w:rsidP="00033550">
      <w:pPr>
        <w:rPr>
          <w:rFonts w:ascii="Times New Roman" w:hAnsi="Times New Roman"/>
          <w:b/>
          <w:sz w:val="28"/>
          <w:szCs w:val="28"/>
          <w:highlight w:val="yellow"/>
        </w:rPr>
      </w:pPr>
      <w:r w:rsidRPr="004C24A0">
        <w:rPr>
          <w:rFonts w:ascii="Times New Roman" w:hAnsi="Times New Roman"/>
          <w:b/>
          <w:sz w:val="28"/>
          <w:szCs w:val="28"/>
        </w:rPr>
        <w:t>Взаимодействие   школы с социумом</w:t>
      </w:r>
    </w:p>
    <w:tbl>
      <w:tblPr>
        <w:tblStyle w:val="af0"/>
        <w:tblW w:w="9770" w:type="dxa"/>
        <w:jc w:val="center"/>
        <w:tblLook w:val="04A0" w:firstRow="1" w:lastRow="0" w:firstColumn="1" w:lastColumn="0" w:noHBand="0" w:noVBand="1"/>
      </w:tblPr>
      <w:tblGrid>
        <w:gridCol w:w="689"/>
        <w:gridCol w:w="5792"/>
        <w:gridCol w:w="3289"/>
      </w:tblGrid>
      <w:tr w:rsidR="00033550" w:rsidRPr="001D4576" w:rsidTr="00033550">
        <w:trPr>
          <w:trHeight w:val="413"/>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w:t>
            </w:r>
          </w:p>
        </w:tc>
        <w:tc>
          <w:tcPr>
            <w:tcW w:w="5792" w:type="dxa"/>
          </w:tcPr>
          <w:p w:rsidR="00033550" w:rsidRPr="001D4576" w:rsidRDefault="00033550" w:rsidP="00033550">
            <w:pPr>
              <w:spacing w:after="0" w:line="240" w:lineRule="auto"/>
              <w:jc w:val="center"/>
              <w:rPr>
                <w:rFonts w:ascii="Times New Roman" w:hAnsi="Times New Roman"/>
                <w:sz w:val="16"/>
                <w:szCs w:val="16"/>
              </w:rPr>
            </w:pPr>
            <w:r w:rsidRPr="001D4576">
              <w:rPr>
                <w:rFonts w:ascii="Times New Roman" w:hAnsi="Times New Roman"/>
                <w:sz w:val="28"/>
                <w:szCs w:val="28"/>
              </w:rPr>
              <w:t>Организации</w:t>
            </w:r>
          </w:p>
        </w:tc>
        <w:tc>
          <w:tcPr>
            <w:tcW w:w="3289" w:type="dxa"/>
          </w:tcPr>
          <w:p w:rsidR="00033550" w:rsidRPr="001D4576" w:rsidRDefault="00033550" w:rsidP="00033550">
            <w:pPr>
              <w:spacing w:after="0" w:line="240" w:lineRule="auto"/>
              <w:jc w:val="center"/>
              <w:rPr>
                <w:rFonts w:ascii="Times New Roman" w:hAnsi="Times New Roman"/>
                <w:sz w:val="28"/>
                <w:szCs w:val="28"/>
              </w:rPr>
            </w:pPr>
            <w:r>
              <w:rPr>
                <w:rFonts w:ascii="Times New Roman" w:hAnsi="Times New Roman"/>
                <w:sz w:val="28"/>
                <w:szCs w:val="28"/>
              </w:rPr>
              <w:t>Направления</w:t>
            </w:r>
            <w:r w:rsidRPr="001D4576">
              <w:rPr>
                <w:rFonts w:ascii="Times New Roman" w:hAnsi="Times New Roman"/>
                <w:sz w:val="28"/>
                <w:szCs w:val="28"/>
              </w:rPr>
              <w:t xml:space="preserve"> взаимодействия</w:t>
            </w:r>
          </w:p>
        </w:tc>
      </w:tr>
      <w:tr w:rsidR="00033550" w:rsidRPr="001D4576" w:rsidTr="00033550">
        <w:trPr>
          <w:trHeight w:val="220"/>
          <w:jc w:val="center"/>
        </w:trPr>
        <w:tc>
          <w:tcPr>
            <w:tcW w:w="689" w:type="dxa"/>
            <w:tcBorders>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1.</w:t>
            </w:r>
          </w:p>
        </w:tc>
        <w:tc>
          <w:tcPr>
            <w:tcW w:w="5792" w:type="dxa"/>
            <w:tcBorders>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МАУ «Центр реализации молодежных и профилактических программ» Отдел профилактических программ»</w:t>
            </w:r>
          </w:p>
        </w:tc>
        <w:tc>
          <w:tcPr>
            <w:tcW w:w="3289" w:type="dxa"/>
            <w:tcBorders>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354"/>
          <w:jc w:val="center"/>
        </w:trPr>
        <w:tc>
          <w:tcPr>
            <w:tcW w:w="689" w:type="dxa"/>
            <w:tcBorders>
              <w:top w:val="single" w:sz="4" w:space="0" w:color="auto"/>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2.</w:t>
            </w:r>
          </w:p>
        </w:tc>
        <w:tc>
          <w:tcPr>
            <w:tcW w:w="5792" w:type="dxa"/>
            <w:tcBorders>
              <w:top w:val="single" w:sz="4" w:space="0" w:color="auto"/>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МАУК «Центр сибирско-татарской культуры»</w:t>
            </w:r>
          </w:p>
        </w:tc>
        <w:tc>
          <w:tcPr>
            <w:tcW w:w="3289" w:type="dxa"/>
            <w:tcBorders>
              <w:top w:val="single" w:sz="4" w:space="0" w:color="auto"/>
              <w:bottom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182"/>
          <w:jc w:val="center"/>
        </w:trPr>
        <w:tc>
          <w:tcPr>
            <w:tcW w:w="689" w:type="dxa"/>
            <w:tcBorders>
              <w:top w:val="single" w:sz="4" w:space="0" w:color="auto"/>
            </w:tcBorders>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3.</w:t>
            </w:r>
          </w:p>
        </w:tc>
        <w:tc>
          <w:tcPr>
            <w:tcW w:w="5792" w:type="dxa"/>
            <w:tcBorders>
              <w:top w:val="single" w:sz="4" w:space="0" w:color="auto"/>
            </w:tcBorders>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МАУ ДО «Дом детского творчества»</w:t>
            </w:r>
          </w:p>
        </w:tc>
        <w:tc>
          <w:tcPr>
            <w:tcW w:w="3289" w:type="dxa"/>
            <w:tcBorders>
              <w:top w:val="single" w:sz="4" w:space="0" w:color="auto"/>
            </w:tcBorders>
          </w:tcPr>
          <w:p w:rsidR="00033550" w:rsidRPr="001D4576" w:rsidRDefault="006E737F" w:rsidP="00033550">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685"/>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4.</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Отдел по делам несовершеннолетних ОУУУП и ПДН МО МВД России «Тобольский»</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611"/>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5.</w:t>
            </w:r>
          </w:p>
        </w:tc>
        <w:tc>
          <w:tcPr>
            <w:tcW w:w="5792"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 xml:space="preserve">Тобольского отделения  ФКУ «Центр ГИМС МЧС России по Тюменской области»  </w:t>
            </w:r>
          </w:p>
        </w:tc>
        <w:tc>
          <w:tcPr>
            <w:tcW w:w="3289"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Профилактическая</w:t>
            </w:r>
          </w:p>
        </w:tc>
      </w:tr>
      <w:tr w:rsidR="00033550" w:rsidRPr="001D4576" w:rsidTr="00033550">
        <w:trPr>
          <w:trHeight w:val="922"/>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6.</w:t>
            </w:r>
          </w:p>
        </w:tc>
        <w:tc>
          <w:tcPr>
            <w:tcW w:w="5792" w:type="dxa"/>
          </w:tcPr>
          <w:p w:rsidR="00033550" w:rsidRPr="001D4576" w:rsidRDefault="00033550" w:rsidP="00033550">
            <w:pPr>
              <w:shd w:val="clear" w:color="auto" w:fill="FFFFFF"/>
              <w:spacing w:after="0" w:line="240" w:lineRule="auto"/>
              <w:outlineLvl w:val="1"/>
              <w:rPr>
                <w:rFonts w:ascii="Times New Roman" w:hAnsi="Times New Roman"/>
                <w:sz w:val="28"/>
                <w:szCs w:val="28"/>
              </w:rPr>
            </w:pPr>
            <w:r w:rsidRPr="001D4576">
              <w:rPr>
                <w:rFonts w:ascii="Times New Roman" w:hAnsi="Times New Roman"/>
                <w:sz w:val="28"/>
                <w:szCs w:val="28"/>
              </w:rPr>
              <w:t>Детская библиотека им.</w:t>
            </w:r>
            <w:r w:rsidR="00AF0C0B">
              <w:rPr>
                <w:rFonts w:ascii="Times New Roman" w:hAnsi="Times New Roman"/>
                <w:sz w:val="28"/>
                <w:szCs w:val="28"/>
              </w:rPr>
              <w:t xml:space="preserve"> </w:t>
            </w:r>
            <w:r w:rsidRPr="001D4576">
              <w:rPr>
                <w:rFonts w:ascii="Times New Roman" w:hAnsi="Times New Roman"/>
                <w:sz w:val="28"/>
                <w:szCs w:val="28"/>
              </w:rPr>
              <w:t>П.П.Ершова</w:t>
            </w:r>
          </w:p>
        </w:tc>
        <w:tc>
          <w:tcPr>
            <w:tcW w:w="3289"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935"/>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7.</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Филиал центральной библиотеки в мкр. Иртышский</w:t>
            </w:r>
          </w:p>
        </w:tc>
        <w:tc>
          <w:tcPr>
            <w:tcW w:w="3289" w:type="dxa"/>
          </w:tcPr>
          <w:p w:rsidR="00033550" w:rsidRPr="001D4576" w:rsidRDefault="00033550" w:rsidP="00033550">
            <w:pPr>
              <w:spacing w:after="0" w:line="240" w:lineRule="auto"/>
              <w:rPr>
                <w:rFonts w:ascii="Times New Roman" w:hAnsi="Times New Roman"/>
                <w:sz w:val="28"/>
                <w:szCs w:val="28"/>
                <w:highlight w:val="yellow"/>
              </w:rPr>
            </w:pPr>
            <w:r w:rsidRPr="001D4576">
              <w:rPr>
                <w:rFonts w:ascii="Times New Roman" w:hAnsi="Times New Roman"/>
                <w:sz w:val="28"/>
                <w:szCs w:val="28"/>
              </w:rPr>
              <w:t>Культурно-массовая, образовательно-информационная</w:t>
            </w:r>
          </w:p>
        </w:tc>
      </w:tr>
      <w:tr w:rsidR="00033550" w:rsidRPr="001D4576" w:rsidTr="00033550">
        <w:trPr>
          <w:trHeight w:val="922"/>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8.</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Отдел государственной инспекции безопасности дорожного движения МО МВД «Тобольский»</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611"/>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9.</w:t>
            </w:r>
          </w:p>
        </w:tc>
        <w:tc>
          <w:tcPr>
            <w:tcW w:w="5792"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Пожарная часть  ФГКУ «8 ОФПС по Тюменской области»</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Профилактическая</w:t>
            </w:r>
          </w:p>
        </w:tc>
      </w:tr>
      <w:tr w:rsidR="00033550" w:rsidRPr="001D4576" w:rsidTr="00033550">
        <w:trPr>
          <w:trHeight w:val="922"/>
          <w:jc w:val="center"/>
        </w:trPr>
        <w:tc>
          <w:tcPr>
            <w:tcW w:w="6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lastRenderedPageBreak/>
              <w:t>10.</w:t>
            </w:r>
          </w:p>
        </w:tc>
        <w:tc>
          <w:tcPr>
            <w:tcW w:w="5792" w:type="dxa"/>
          </w:tcPr>
          <w:p w:rsidR="00033550" w:rsidRPr="001D4576" w:rsidRDefault="00033550" w:rsidP="00033550">
            <w:pPr>
              <w:pStyle w:val="af1"/>
              <w:jc w:val="both"/>
              <w:rPr>
                <w:rFonts w:ascii="Times New Roman" w:hAnsi="Times New Roman"/>
                <w:sz w:val="28"/>
                <w:szCs w:val="28"/>
              </w:rPr>
            </w:pPr>
            <w:r w:rsidRPr="001D4576">
              <w:rPr>
                <w:rFonts w:ascii="Times New Roman" w:hAnsi="Times New Roman"/>
                <w:sz w:val="28"/>
                <w:szCs w:val="28"/>
              </w:rPr>
              <w:t>Дом культуры «Речник»</w:t>
            </w:r>
          </w:p>
        </w:tc>
        <w:tc>
          <w:tcPr>
            <w:tcW w:w="3289" w:type="dxa"/>
          </w:tcPr>
          <w:p w:rsidR="00033550" w:rsidRPr="001D4576" w:rsidRDefault="00033550" w:rsidP="00033550">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6E737F" w:rsidRPr="001D4576" w:rsidTr="00AF0C0B">
        <w:trPr>
          <w:trHeight w:val="433"/>
          <w:jc w:val="center"/>
        </w:trPr>
        <w:tc>
          <w:tcPr>
            <w:tcW w:w="689" w:type="dxa"/>
          </w:tcPr>
          <w:p w:rsidR="006E737F" w:rsidRPr="001D4576" w:rsidRDefault="006E737F" w:rsidP="006E737F">
            <w:pPr>
              <w:spacing w:after="0" w:line="240" w:lineRule="auto"/>
              <w:rPr>
                <w:rFonts w:ascii="Times New Roman" w:hAnsi="Times New Roman"/>
                <w:sz w:val="28"/>
                <w:szCs w:val="28"/>
              </w:rPr>
            </w:pPr>
            <w:r w:rsidRPr="001D4576">
              <w:rPr>
                <w:rFonts w:ascii="Times New Roman" w:hAnsi="Times New Roman"/>
                <w:sz w:val="28"/>
                <w:szCs w:val="28"/>
              </w:rPr>
              <w:t>11.</w:t>
            </w:r>
          </w:p>
        </w:tc>
        <w:tc>
          <w:tcPr>
            <w:tcW w:w="5792" w:type="dxa"/>
          </w:tcPr>
          <w:p w:rsidR="006E737F" w:rsidRPr="001D4576" w:rsidRDefault="006E737F" w:rsidP="006E737F">
            <w:pPr>
              <w:pStyle w:val="af1"/>
              <w:jc w:val="both"/>
              <w:rPr>
                <w:rFonts w:ascii="Times New Roman" w:hAnsi="Times New Roman"/>
                <w:sz w:val="28"/>
                <w:szCs w:val="28"/>
              </w:rPr>
            </w:pPr>
            <w:r w:rsidRPr="001D4576">
              <w:rPr>
                <w:rFonts w:ascii="Times New Roman" w:hAnsi="Times New Roman"/>
                <w:sz w:val="28"/>
                <w:szCs w:val="28"/>
              </w:rPr>
              <w:t>КРЦ «РИО», КРЦ «Апельсинема»</w:t>
            </w:r>
          </w:p>
        </w:tc>
        <w:tc>
          <w:tcPr>
            <w:tcW w:w="3289" w:type="dxa"/>
          </w:tcPr>
          <w:p w:rsidR="006E737F" w:rsidRPr="001D4576" w:rsidRDefault="006E737F" w:rsidP="006E737F">
            <w:pPr>
              <w:spacing w:after="0" w:line="240" w:lineRule="auto"/>
              <w:rPr>
                <w:rFonts w:ascii="Times New Roman" w:hAnsi="Times New Roman"/>
                <w:sz w:val="28"/>
                <w:szCs w:val="28"/>
              </w:rPr>
            </w:pPr>
            <w:r w:rsidRPr="001D4576">
              <w:rPr>
                <w:rFonts w:ascii="Times New Roman" w:hAnsi="Times New Roman"/>
                <w:sz w:val="28"/>
                <w:szCs w:val="28"/>
              </w:rPr>
              <w:t>Культурно-массовая</w:t>
            </w:r>
          </w:p>
        </w:tc>
      </w:tr>
      <w:tr w:rsidR="006E737F" w:rsidRPr="001D4576" w:rsidTr="00033550">
        <w:trPr>
          <w:trHeight w:val="298"/>
          <w:jc w:val="center"/>
        </w:trPr>
        <w:tc>
          <w:tcPr>
            <w:tcW w:w="6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12.</w:t>
            </w:r>
          </w:p>
        </w:tc>
        <w:tc>
          <w:tcPr>
            <w:tcW w:w="5792" w:type="dxa"/>
          </w:tcPr>
          <w:p w:rsidR="006E737F" w:rsidRPr="001D4576" w:rsidRDefault="006E737F" w:rsidP="006E737F">
            <w:pPr>
              <w:pStyle w:val="af1"/>
              <w:jc w:val="both"/>
              <w:rPr>
                <w:rFonts w:ascii="Times New Roman" w:hAnsi="Times New Roman"/>
                <w:sz w:val="28"/>
                <w:szCs w:val="28"/>
              </w:rPr>
            </w:pPr>
            <w:r>
              <w:rPr>
                <w:rFonts w:ascii="Times New Roman" w:hAnsi="Times New Roman"/>
                <w:sz w:val="28"/>
                <w:szCs w:val="28"/>
              </w:rPr>
              <w:t xml:space="preserve">Центр молодежных инициатив МАУ </w:t>
            </w:r>
            <w:r w:rsidR="004E2DE6">
              <w:rPr>
                <w:rFonts w:ascii="Times New Roman" w:hAnsi="Times New Roman"/>
                <w:sz w:val="28"/>
                <w:szCs w:val="28"/>
              </w:rPr>
              <w:t>«ЦРМПП»</w:t>
            </w:r>
          </w:p>
        </w:tc>
        <w:tc>
          <w:tcPr>
            <w:tcW w:w="3289" w:type="dxa"/>
          </w:tcPr>
          <w:p w:rsidR="006E737F" w:rsidRPr="001D4576" w:rsidRDefault="006E737F" w:rsidP="006E737F">
            <w:pPr>
              <w:spacing w:after="0" w:line="240" w:lineRule="auto"/>
              <w:rPr>
                <w:rFonts w:ascii="Times New Roman" w:hAnsi="Times New Roman"/>
                <w:sz w:val="28"/>
                <w:szCs w:val="28"/>
              </w:rPr>
            </w:pPr>
            <w:r w:rsidRPr="001D4576">
              <w:rPr>
                <w:rFonts w:ascii="Times New Roman" w:hAnsi="Times New Roman"/>
                <w:sz w:val="28"/>
                <w:szCs w:val="28"/>
              </w:rPr>
              <w:t>Культурно-массовая, образовательно-информационная</w:t>
            </w:r>
          </w:p>
        </w:tc>
      </w:tr>
      <w:tr w:rsidR="006E737F" w:rsidRPr="001D4576" w:rsidTr="00033550">
        <w:trPr>
          <w:trHeight w:val="298"/>
          <w:jc w:val="center"/>
        </w:trPr>
        <w:tc>
          <w:tcPr>
            <w:tcW w:w="6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13.</w:t>
            </w:r>
          </w:p>
        </w:tc>
        <w:tc>
          <w:tcPr>
            <w:tcW w:w="5792" w:type="dxa"/>
          </w:tcPr>
          <w:p w:rsidR="006E737F" w:rsidRPr="001D4576" w:rsidRDefault="006E737F" w:rsidP="006E737F">
            <w:pPr>
              <w:pStyle w:val="af1"/>
              <w:jc w:val="both"/>
              <w:rPr>
                <w:rFonts w:ascii="Times New Roman" w:hAnsi="Times New Roman"/>
                <w:sz w:val="28"/>
                <w:szCs w:val="28"/>
              </w:rPr>
            </w:pPr>
            <w:r>
              <w:rPr>
                <w:rFonts w:ascii="Times New Roman" w:hAnsi="Times New Roman"/>
                <w:sz w:val="28"/>
                <w:szCs w:val="28"/>
              </w:rPr>
              <w:t>Музей Военно-морского флота</w:t>
            </w:r>
          </w:p>
        </w:tc>
        <w:tc>
          <w:tcPr>
            <w:tcW w:w="32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О</w:t>
            </w:r>
            <w:r w:rsidRPr="001D4576">
              <w:rPr>
                <w:rFonts w:ascii="Times New Roman" w:hAnsi="Times New Roman"/>
                <w:sz w:val="28"/>
                <w:szCs w:val="28"/>
              </w:rPr>
              <w:t>бразовательно-информационная</w:t>
            </w:r>
          </w:p>
        </w:tc>
      </w:tr>
      <w:tr w:rsidR="006E737F" w:rsidRPr="001D4576" w:rsidTr="00033550">
        <w:trPr>
          <w:trHeight w:val="298"/>
          <w:jc w:val="center"/>
        </w:trPr>
        <w:tc>
          <w:tcPr>
            <w:tcW w:w="689" w:type="dxa"/>
          </w:tcPr>
          <w:p w:rsidR="006E737F" w:rsidRPr="001D4576" w:rsidRDefault="006E737F" w:rsidP="006E737F">
            <w:pPr>
              <w:spacing w:after="0" w:line="240" w:lineRule="auto"/>
              <w:rPr>
                <w:rFonts w:ascii="Times New Roman" w:hAnsi="Times New Roman"/>
                <w:sz w:val="28"/>
                <w:szCs w:val="28"/>
              </w:rPr>
            </w:pPr>
            <w:r>
              <w:rPr>
                <w:rFonts w:ascii="Times New Roman" w:hAnsi="Times New Roman"/>
                <w:sz w:val="28"/>
                <w:szCs w:val="28"/>
              </w:rPr>
              <w:t>14.</w:t>
            </w:r>
          </w:p>
        </w:tc>
        <w:tc>
          <w:tcPr>
            <w:tcW w:w="5792" w:type="dxa"/>
          </w:tcPr>
          <w:p w:rsidR="006E737F" w:rsidRDefault="006E737F" w:rsidP="006E737F">
            <w:pPr>
              <w:pStyle w:val="af1"/>
              <w:jc w:val="both"/>
              <w:rPr>
                <w:rFonts w:ascii="Times New Roman" w:hAnsi="Times New Roman"/>
                <w:sz w:val="28"/>
                <w:szCs w:val="28"/>
              </w:rPr>
            </w:pPr>
            <w:r>
              <w:rPr>
                <w:rFonts w:ascii="Times New Roman" w:hAnsi="Times New Roman"/>
                <w:sz w:val="28"/>
                <w:szCs w:val="28"/>
              </w:rPr>
              <w:t>Музей пограничных войск</w:t>
            </w:r>
          </w:p>
        </w:tc>
        <w:tc>
          <w:tcPr>
            <w:tcW w:w="3289" w:type="dxa"/>
          </w:tcPr>
          <w:p w:rsidR="006E737F" w:rsidRDefault="006E737F" w:rsidP="006E737F">
            <w:r w:rsidRPr="00C62A48">
              <w:rPr>
                <w:rFonts w:ascii="Times New Roman" w:hAnsi="Times New Roman"/>
                <w:sz w:val="28"/>
                <w:szCs w:val="28"/>
              </w:rPr>
              <w:t>Образовательно-информационная</w:t>
            </w:r>
          </w:p>
        </w:tc>
      </w:tr>
      <w:tr w:rsidR="006E737F" w:rsidRPr="001D4576" w:rsidTr="00AF0C0B">
        <w:trPr>
          <w:trHeight w:val="660"/>
          <w:jc w:val="center"/>
        </w:trPr>
        <w:tc>
          <w:tcPr>
            <w:tcW w:w="689" w:type="dxa"/>
          </w:tcPr>
          <w:p w:rsidR="006E737F" w:rsidRDefault="006E737F" w:rsidP="006E737F">
            <w:pPr>
              <w:spacing w:after="0" w:line="240" w:lineRule="auto"/>
              <w:rPr>
                <w:rFonts w:ascii="Times New Roman" w:hAnsi="Times New Roman"/>
                <w:sz w:val="28"/>
                <w:szCs w:val="28"/>
              </w:rPr>
            </w:pPr>
            <w:r>
              <w:rPr>
                <w:rFonts w:ascii="Times New Roman" w:hAnsi="Times New Roman"/>
                <w:sz w:val="28"/>
                <w:szCs w:val="28"/>
              </w:rPr>
              <w:t>15.</w:t>
            </w:r>
          </w:p>
        </w:tc>
        <w:tc>
          <w:tcPr>
            <w:tcW w:w="5792" w:type="dxa"/>
          </w:tcPr>
          <w:p w:rsidR="006E737F" w:rsidRDefault="006E737F" w:rsidP="006E737F">
            <w:pPr>
              <w:pStyle w:val="af1"/>
              <w:jc w:val="both"/>
              <w:rPr>
                <w:rFonts w:ascii="Times New Roman" w:hAnsi="Times New Roman"/>
                <w:sz w:val="28"/>
                <w:szCs w:val="28"/>
              </w:rPr>
            </w:pPr>
            <w:r>
              <w:rPr>
                <w:rFonts w:ascii="Times New Roman" w:hAnsi="Times New Roman"/>
                <w:sz w:val="28"/>
                <w:szCs w:val="28"/>
              </w:rPr>
              <w:t>Тобольский историко-архитектурный музей заповедник</w:t>
            </w:r>
          </w:p>
        </w:tc>
        <w:tc>
          <w:tcPr>
            <w:tcW w:w="3289" w:type="dxa"/>
          </w:tcPr>
          <w:p w:rsidR="006E737F" w:rsidRDefault="006E737F" w:rsidP="006E737F">
            <w:r w:rsidRPr="00C62A48">
              <w:rPr>
                <w:rFonts w:ascii="Times New Roman" w:hAnsi="Times New Roman"/>
                <w:sz w:val="28"/>
                <w:szCs w:val="28"/>
              </w:rPr>
              <w:t>Образовательно-информационная</w:t>
            </w:r>
          </w:p>
        </w:tc>
      </w:tr>
      <w:tr w:rsidR="006E737F" w:rsidRPr="001D4576" w:rsidTr="00033550">
        <w:trPr>
          <w:trHeight w:val="298"/>
          <w:jc w:val="center"/>
        </w:trPr>
        <w:tc>
          <w:tcPr>
            <w:tcW w:w="689" w:type="dxa"/>
          </w:tcPr>
          <w:p w:rsidR="006E737F" w:rsidRDefault="006E737F" w:rsidP="006E737F">
            <w:pPr>
              <w:spacing w:after="0" w:line="240" w:lineRule="auto"/>
              <w:rPr>
                <w:rFonts w:ascii="Times New Roman" w:hAnsi="Times New Roman"/>
                <w:sz w:val="28"/>
                <w:szCs w:val="28"/>
              </w:rPr>
            </w:pPr>
            <w:r>
              <w:rPr>
                <w:rFonts w:ascii="Times New Roman" w:hAnsi="Times New Roman"/>
                <w:sz w:val="28"/>
                <w:szCs w:val="28"/>
              </w:rPr>
              <w:t>16.</w:t>
            </w:r>
          </w:p>
        </w:tc>
        <w:tc>
          <w:tcPr>
            <w:tcW w:w="5792" w:type="dxa"/>
          </w:tcPr>
          <w:p w:rsidR="006E737F" w:rsidRDefault="006E737F" w:rsidP="006E737F">
            <w:pPr>
              <w:pStyle w:val="af1"/>
              <w:jc w:val="both"/>
              <w:rPr>
                <w:rFonts w:ascii="Times New Roman" w:hAnsi="Times New Roman"/>
                <w:sz w:val="28"/>
                <w:szCs w:val="28"/>
              </w:rPr>
            </w:pPr>
            <w:r>
              <w:rPr>
                <w:rFonts w:ascii="Times New Roman" w:hAnsi="Times New Roman"/>
                <w:sz w:val="28"/>
                <w:szCs w:val="28"/>
              </w:rPr>
              <w:t>Музей военной истории и боевой славы «38-й Тобольский пехотный полк»</w:t>
            </w:r>
          </w:p>
        </w:tc>
        <w:tc>
          <w:tcPr>
            <w:tcW w:w="3289" w:type="dxa"/>
          </w:tcPr>
          <w:p w:rsidR="006E737F" w:rsidRDefault="006E737F" w:rsidP="006E737F">
            <w:r w:rsidRPr="00C62A48">
              <w:rPr>
                <w:rFonts w:ascii="Times New Roman" w:hAnsi="Times New Roman"/>
                <w:sz w:val="28"/>
                <w:szCs w:val="28"/>
              </w:rPr>
              <w:t>Образовательно-информационная</w:t>
            </w:r>
          </w:p>
        </w:tc>
      </w:tr>
    </w:tbl>
    <w:p w:rsidR="00033550" w:rsidRDefault="00033550"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1D0AB3" w:rsidRDefault="001D0AB3" w:rsidP="00033550">
      <w:pPr>
        <w:pStyle w:val="af1"/>
        <w:jc w:val="both"/>
        <w:rPr>
          <w:rFonts w:ascii="Times New Roman" w:hAnsi="Times New Roman"/>
          <w:b/>
          <w:sz w:val="28"/>
          <w:szCs w:val="28"/>
        </w:rPr>
      </w:pPr>
    </w:p>
    <w:p w:rsidR="00AF0C0B" w:rsidRDefault="00AF0C0B" w:rsidP="00033550">
      <w:pPr>
        <w:pStyle w:val="af1"/>
        <w:jc w:val="both"/>
        <w:rPr>
          <w:rFonts w:ascii="Times New Roman" w:hAnsi="Times New Roman"/>
          <w:b/>
          <w:sz w:val="28"/>
          <w:szCs w:val="28"/>
        </w:rPr>
      </w:pPr>
    </w:p>
    <w:p w:rsidR="00033550" w:rsidRPr="00D62E02" w:rsidRDefault="00033550" w:rsidP="00033550">
      <w:pPr>
        <w:pStyle w:val="af1"/>
        <w:jc w:val="both"/>
        <w:rPr>
          <w:rFonts w:ascii="Times New Roman" w:hAnsi="Times New Roman"/>
          <w:b/>
          <w:sz w:val="28"/>
          <w:szCs w:val="28"/>
        </w:rPr>
      </w:pPr>
      <w:r w:rsidRPr="00451C79">
        <w:rPr>
          <w:rFonts w:ascii="Times New Roman" w:hAnsi="Times New Roman"/>
          <w:b/>
          <w:sz w:val="28"/>
          <w:szCs w:val="28"/>
        </w:rPr>
        <w:lastRenderedPageBreak/>
        <w:t>5.Этапы реализации программы</w:t>
      </w:r>
    </w:p>
    <w:p w:rsidR="00033550" w:rsidRPr="00026AC3" w:rsidRDefault="00033550" w:rsidP="00033550">
      <w:pPr>
        <w:spacing w:after="0" w:line="240" w:lineRule="auto"/>
        <w:rPr>
          <w:rFonts w:ascii="Times New Roman" w:hAnsi="Times New Roman"/>
          <w:b/>
          <w:sz w:val="16"/>
          <w:szCs w:val="16"/>
        </w:rPr>
      </w:pPr>
    </w:p>
    <w:p w:rsidR="00033550" w:rsidRPr="00451C79" w:rsidRDefault="00033550" w:rsidP="00033550">
      <w:pPr>
        <w:pStyle w:val="af1"/>
        <w:rPr>
          <w:rFonts w:ascii="Times New Roman" w:hAnsi="Times New Roman" w:cs="Times New Roman"/>
          <w:b/>
          <w:i/>
          <w:sz w:val="28"/>
          <w:szCs w:val="28"/>
        </w:rPr>
      </w:pPr>
      <w:r w:rsidRPr="00451C79">
        <w:rPr>
          <w:rFonts w:ascii="Times New Roman" w:hAnsi="Times New Roman" w:cs="Times New Roman"/>
          <w:b/>
          <w:sz w:val="28"/>
          <w:szCs w:val="28"/>
        </w:rPr>
        <w:t xml:space="preserve">1.Подготовительный этап: </w:t>
      </w:r>
      <w:r w:rsidR="00124610">
        <w:rPr>
          <w:rFonts w:ascii="Times New Roman" w:hAnsi="Times New Roman" w:cs="Times New Roman"/>
          <w:b/>
          <w:sz w:val="28"/>
          <w:szCs w:val="28"/>
        </w:rPr>
        <w:t>(декаб</w:t>
      </w:r>
      <w:r w:rsidR="00BB1B6E">
        <w:rPr>
          <w:rFonts w:ascii="Times New Roman" w:hAnsi="Times New Roman" w:cs="Times New Roman"/>
          <w:b/>
          <w:sz w:val="28"/>
          <w:szCs w:val="28"/>
        </w:rPr>
        <w:t>рь 2025</w:t>
      </w:r>
      <w:r w:rsidR="0017438A">
        <w:rPr>
          <w:rFonts w:ascii="Times New Roman" w:hAnsi="Times New Roman" w:cs="Times New Roman"/>
          <w:b/>
          <w:sz w:val="28"/>
          <w:szCs w:val="28"/>
        </w:rPr>
        <w:t xml:space="preserve"> </w:t>
      </w:r>
      <w:r w:rsidR="00922302">
        <w:rPr>
          <w:rFonts w:ascii="Times New Roman" w:hAnsi="Times New Roman" w:cs="Times New Roman"/>
          <w:b/>
          <w:sz w:val="28"/>
          <w:szCs w:val="28"/>
        </w:rPr>
        <w:t>г.</w:t>
      </w:r>
      <w:r w:rsidR="00BB1B6E">
        <w:rPr>
          <w:rFonts w:ascii="Times New Roman" w:hAnsi="Times New Roman" w:cs="Times New Roman"/>
          <w:b/>
          <w:sz w:val="28"/>
          <w:szCs w:val="28"/>
        </w:rPr>
        <w:t xml:space="preserve"> –май 2026</w:t>
      </w:r>
      <w:r>
        <w:rPr>
          <w:rFonts w:ascii="Times New Roman" w:hAnsi="Times New Roman" w:cs="Times New Roman"/>
          <w:b/>
          <w:sz w:val="28"/>
          <w:szCs w:val="28"/>
        </w:rPr>
        <w:t xml:space="preserve"> г.)</w:t>
      </w:r>
    </w:p>
    <w:p w:rsidR="00033550" w:rsidRPr="00451C79" w:rsidRDefault="00033550" w:rsidP="00033550">
      <w:pPr>
        <w:pStyle w:val="af1"/>
        <w:rPr>
          <w:rFonts w:ascii="Times New Roman" w:hAnsi="Times New Roman" w:cs="Times New Roman"/>
          <w:i/>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95"/>
        <w:gridCol w:w="1426"/>
        <w:gridCol w:w="2543"/>
      </w:tblGrid>
      <w:tr w:rsidR="00033550" w:rsidRPr="00451C79" w:rsidTr="00033550">
        <w:tc>
          <w:tcPr>
            <w:tcW w:w="675" w:type="dxa"/>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 п/п</w:t>
            </w:r>
          </w:p>
        </w:tc>
        <w:tc>
          <w:tcPr>
            <w:tcW w:w="4995" w:type="dxa"/>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Мероприятия</w:t>
            </w:r>
          </w:p>
        </w:tc>
        <w:tc>
          <w:tcPr>
            <w:tcW w:w="1426" w:type="dxa"/>
            <w:tcBorders>
              <w:right w:val="single" w:sz="4" w:space="0" w:color="auto"/>
            </w:tcBorders>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Дата</w:t>
            </w:r>
          </w:p>
        </w:tc>
        <w:tc>
          <w:tcPr>
            <w:tcW w:w="2543" w:type="dxa"/>
            <w:tcBorders>
              <w:left w:val="single" w:sz="4" w:space="0" w:color="auto"/>
            </w:tcBorders>
          </w:tcPr>
          <w:p w:rsidR="00033550" w:rsidRPr="00451C79" w:rsidRDefault="00033550" w:rsidP="00033550">
            <w:pPr>
              <w:pStyle w:val="af1"/>
              <w:rPr>
                <w:rFonts w:ascii="Times New Roman" w:hAnsi="Times New Roman" w:cs="Times New Roman"/>
                <w:sz w:val="28"/>
                <w:szCs w:val="28"/>
              </w:rPr>
            </w:pPr>
            <w:r w:rsidRPr="00451C79">
              <w:rPr>
                <w:rFonts w:ascii="Times New Roman" w:hAnsi="Times New Roman" w:cs="Times New Roman"/>
                <w:sz w:val="28"/>
                <w:szCs w:val="28"/>
              </w:rPr>
              <w:t>Ответственный</w:t>
            </w:r>
          </w:p>
        </w:tc>
      </w:tr>
      <w:tr w:rsidR="00124610" w:rsidRPr="00451C79" w:rsidTr="00033550">
        <w:tc>
          <w:tcPr>
            <w:tcW w:w="67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1</w:t>
            </w:r>
          </w:p>
        </w:tc>
        <w:tc>
          <w:tcPr>
            <w:tcW w:w="4995" w:type="dxa"/>
          </w:tcPr>
          <w:p w:rsidR="00124610" w:rsidRPr="00451C79" w:rsidRDefault="000D6FA6" w:rsidP="000D6FA6">
            <w:pPr>
              <w:pStyle w:val="af1"/>
              <w:rPr>
                <w:rFonts w:ascii="Times New Roman" w:hAnsi="Times New Roman" w:cs="Times New Roman"/>
                <w:sz w:val="28"/>
                <w:szCs w:val="28"/>
              </w:rPr>
            </w:pPr>
            <w:r>
              <w:rPr>
                <w:rFonts w:ascii="Times New Roman" w:hAnsi="Times New Roman" w:cs="Times New Roman"/>
                <w:sz w:val="28"/>
                <w:szCs w:val="28"/>
              </w:rPr>
              <w:t xml:space="preserve">Разработка нормативной базы для функционирования </w:t>
            </w:r>
            <w:r w:rsidRPr="000D6FA6">
              <w:rPr>
                <w:rFonts w:ascii="Times New Roman" w:hAnsi="Times New Roman" w:cs="Times New Roman"/>
                <w:sz w:val="28"/>
                <w:szCs w:val="28"/>
              </w:rPr>
              <w:t>лагер</w:t>
            </w:r>
            <w:r>
              <w:rPr>
                <w:rFonts w:ascii="Times New Roman" w:hAnsi="Times New Roman" w:cs="Times New Roman"/>
                <w:sz w:val="28"/>
                <w:szCs w:val="28"/>
              </w:rPr>
              <w:t>я</w:t>
            </w:r>
            <w:r w:rsidRPr="000D6FA6">
              <w:rPr>
                <w:rFonts w:ascii="Times New Roman" w:hAnsi="Times New Roman" w:cs="Times New Roman"/>
                <w:sz w:val="28"/>
                <w:szCs w:val="28"/>
              </w:rPr>
              <w:t xml:space="preserve"> с дневным пребыванием, осуществляющий организацию отдыха и оздоровление детей в каникулярное время</w:t>
            </w:r>
          </w:p>
        </w:tc>
        <w:tc>
          <w:tcPr>
            <w:tcW w:w="1426" w:type="dxa"/>
            <w:tcBorders>
              <w:right w:val="single" w:sz="4" w:space="0" w:color="auto"/>
            </w:tcBorders>
          </w:tcPr>
          <w:p w:rsidR="00124610" w:rsidRPr="00451C79" w:rsidRDefault="000D6FA6" w:rsidP="00124610">
            <w:pPr>
              <w:pStyle w:val="af1"/>
              <w:rPr>
                <w:rFonts w:ascii="Times New Roman" w:hAnsi="Times New Roman" w:cs="Times New Roman"/>
                <w:sz w:val="28"/>
                <w:szCs w:val="28"/>
              </w:rPr>
            </w:pPr>
            <w:r>
              <w:rPr>
                <w:rFonts w:ascii="Times New Roman" w:hAnsi="Times New Roman" w:cs="Times New Roman"/>
                <w:sz w:val="28"/>
                <w:szCs w:val="28"/>
              </w:rPr>
              <w:t>декабрь</w:t>
            </w:r>
          </w:p>
        </w:tc>
        <w:tc>
          <w:tcPr>
            <w:tcW w:w="2543" w:type="dxa"/>
            <w:tcBorders>
              <w:left w:val="single" w:sz="4" w:space="0" w:color="auto"/>
            </w:tcBorders>
          </w:tcPr>
          <w:p w:rsidR="00124610" w:rsidRPr="00451C79" w:rsidRDefault="000D6FA6" w:rsidP="00124610">
            <w:pPr>
              <w:pStyle w:val="af1"/>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r>
      <w:tr w:rsidR="00124610" w:rsidRPr="00451C79" w:rsidTr="00033550">
        <w:tc>
          <w:tcPr>
            <w:tcW w:w="67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2</w:t>
            </w:r>
          </w:p>
        </w:tc>
        <w:tc>
          <w:tcPr>
            <w:tcW w:w="4995" w:type="dxa"/>
          </w:tcPr>
          <w:p w:rsidR="00124610" w:rsidRPr="00451C79" w:rsidRDefault="000D6FA6" w:rsidP="00124610">
            <w:pPr>
              <w:pStyle w:val="af1"/>
              <w:rPr>
                <w:rFonts w:ascii="Times New Roman" w:hAnsi="Times New Roman" w:cs="Times New Roman"/>
                <w:sz w:val="28"/>
                <w:szCs w:val="28"/>
              </w:rPr>
            </w:pPr>
            <w:r w:rsidRPr="00451C79">
              <w:rPr>
                <w:rFonts w:ascii="Times New Roman" w:hAnsi="Times New Roman" w:cs="Times New Roman"/>
                <w:sz w:val="28"/>
                <w:szCs w:val="28"/>
              </w:rPr>
              <w:t>Разработка педагогической</w:t>
            </w:r>
            <w:r w:rsidR="00124610" w:rsidRPr="00451C79">
              <w:rPr>
                <w:rFonts w:ascii="Times New Roman" w:hAnsi="Times New Roman" w:cs="Times New Roman"/>
                <w:sz w:val="28"/>
                <w:szCs w:val="28"/>
              </w:rPr>
              <w:t xml:space="preserve"> основы программы и сюжетно-игровой модели смены, подбор методического материала на основе </w:t>
            </w:r>
            <w:r w:rsidRPr="00451C79">
              <w:rPr>
                <w:rFonts w:ascii="Times New Roman" w:hAnsi="Times New Roman" w:cs="Times New Roman"/>
                <w:sz w:val="28"/>
                <w:szCs w:val="28"/>
              </w:rPr>
              <w:t>учета тематики</w:t>
            </w:r>
            <w:r w:rsidR="00124610" w:rsidRPr="00451C79">
              <w:rPr>
                <w:rFonts w:ascii="Times New Roman" w:hAnsi="Times New Roman" w:cs="Times New Roman"/>
                <w:sz w:val="28"/>
                <w:szCs w:val="28"/>
              </w:rPr>
              <w:t xml:space="preserve"> </w:t>
            </w:r>
            <w:r w:rsidRPr="00451C79">
              <w:rPr>
                <w:rFonts w:ascii="Times New Roman" w:hAnsi="Times New Roman" w:cs="Times New Roman"/>
                <w:sz w:val="28"/>
                <w:szCs w:val="28"/>
              </w:rPr>
              <w:t>смены (</w:t>
            </w:r>
            <w:r w:rsidR="00124610" w:rsidRPr="00451C79">
              <w:rPr>
                <w:rFonts w:ascii="Times New Roman" w:hAnsi="Times New Roman" w:cs="Times New Roman"/>
                <w:sz w:val="28"/>
                <w:szCs w:val="28"/>
              </w:rPr>
              <w:t xml:space="preserve">форм занятости несовершеннолетних в летний период) и контингента учащихся, </w:t>
            </w:r>
            <w:r w:rsidR="00124610">
              <w:rPr>
                <w:rFonts w:ascii="Times New Roman" w:hAnsi="Times New Roman" w:cs="Times New Roman"/>
                <w:sz w:val="28"/>
                <w:szCs w:val="28"/>
              </w:rPr>
              <w:t>изготовления элементов оформления</w:t>
            </w:r>
            <w:r w:rsidR="00124610" w:rsidRPr="00451C79">
              <w:rPr>
                <w:rFonts w:ascii="Times New Roman" w:hAnsi="Times New Roman" w:cs="Times New Roman"/>
                <w:sz w:val="28"/>
                <w:szCs w:val="28"/>
              </w:rPr>
              <w:t xml:space="preserve"> помещений.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январь</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Педагог-организатор</w:t>
            </w:r>
          </w:p>
          <w:p w:rsidR="00124610" w:rsidRPr="00451C79" w:rsidRDefault="00124610" w:rsidP="00124610">
            <w:pPr>
              <w:pStyle w:val="af1"/>
              <w:rPr>
                <w:rFonts w:ascii="Times New Roman" w:hAnsi="Times New Roman" w:cs="Times New Roman"/>
                <w:sz w:val="28"/>
                <w:szCs w:val="28"/>
              </w:rPr>
            </w:pPr>
          </w:p>
        </w:tc>
      </w:tr>
      <w:tr w:rsidR="00124610" w:rsidRPr="00451C79" w:rsidTr="00033550">
        <w:tc>
          <w:tcPr>
            <w:tcW w:w="67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3</w:t>
            </w:r>
          </w:p>
        </w:tc>
        <w:tc>
          <w:tcPr>
            <w:tcW w:w="4995" w:type="dxa"/>
          </w:tcPr>
          <w:p w:rsidR="00124610" w:rsidRPr="00451C79" w:rsidRDefault="000D6FA6" w:rsidP="00911CFB">
            <w:pPr>
              <w:pStyle w:val="af1"/>
              <w:rPr>
                <w:rFonts w:ascii="Times New Roman" w:hAnsi="Times New Roman" w:cs="Times New Roman"/>
                <w:sz w:val="28"/>
                <w:szCs w:val="28"/>
              </w:rPr>
            </w:pPr>
            <w:r w:rsidRPr="00451C79">
              <w:rPr>
                <w:rFonts w:ascii="Times New Roman" w:hAnsi="Times New Roman" w:cs="Times New Roman"/>
                <w:sz w:val="28"/>
                <w:szCs w:val="28"/>
              </w:rPr>
              <w:t>Обучение воспитателей</w:t>
            </w:r>
            <w:r w:rsidR="00124610" w:rsidRPr="00451C79">
              <w:rPr>
                <w:rFonts w:ascii="Times New Roman" w:hAnsi="Times New Roman" w:cs="Times New Roman"/>
                <w:sz w:val="28"/>
                <w:szCs w:val="28"/>
              </w:rPr>
              <w:t xml:space="preserve">, </w:t>
            </w:r>
            <w:r w:rsidR="00911CFB">
              <w:rPr>
                <w:rFonts w:ascii="Times New Roman" w:hAnsi="Times New Roman" w:cs="Times New Roman"/>
                <w:sz w:val="28"/>
                <w:szCs w:val="28"/>
              </w:rPr>
              <w:t>помощников вожатых</w:t>
            </w:r>
            <w:r w:rsidR="00124610" w:rsidRPr="00451C79">
              <w:rPr>
                <w:rFonts w:ascii="Times New Roman" w:hAnsi="Times New Roman" w:cs="Times New Roman"/>
                <w:sz w:val="28"/>
                <w:szCs w:val="28"/>
              </w:rPr>
              <w:t xml:space="preserve"> </w:t>
            </w:r>
            <w:r w:rsidR="007D0C06">
              <w:rPr>
                <w:rFonts w:ascii="Times New Roman" w:hAnsi="Times New Roman" w:cs="Times New Roman"/>
                <w:sz w:val="28"/>
                <w:szCs w:val="28"/>
              </w:rPr>
              <w:t xml:space="preserve">новым </w:t>
            </w:r>
            <w:r w:rsidR="00124610" w:rsidRPr="00451C79">
              <w:rPr>
                <w:rFonts w:ascii="Times New Roman" w:hAnsi="Times New Roman" w:cs="Times New Roman"/>
                <w:sz w:val="28"/>
                <w:szCs w:val="28"/>
              </w:rPr>
              <w:t>формам и методам работы с детьми и подростками.</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Февраль-май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Зам</w:t>
            </w:r>
            <w:r>
              <w:rPr>
                <w:rFonts w:ascii="Times New Roman" w:hAnsi="Times New Roman" w:cs="Times New Roman"/>
                <w:sz w:val="28"/>
                <w:szCs w:val="28"/>
              </w:rPr>
              <w:t xml:space="preserve">еститель </w:t>
            </w:r>
            <w:r w:rsidRPr="00451C79">
              <w:rPr>
                <w:rFonts w:ascii="Times New Roman" w:hAnsi="Times New Roman" w:cs="Times New Roman"/>
                <w:sz w:val="28"/>
                <w:szCs w:val="28"/>
              </w:rPr>
              <w:t xml:space="preserve">директора по </w:t>
            </w:r>
            <w:r>
              <w:rPr>
                <w:rFonts w:ascii="Times New Roman" w:hAnsi="Times New Roman" w:cs="Times New Roman"/>
                <w:sz w:val="28"/>
                <w:szCs w:val="28"/>
              </w:rPr>
              <w:t>воспитательной работе</w:t>
            </w:r>
            <w:r w:rsidRPr="00451C79">
              <w:rPr>
                <w:rFonts w:ascii="Times New Roman" w:hAnsi="Times New Roman" w:cs="Times New Roman"/>
                <w:sz w:val="28"/>
                <w:szCs w:val="28"/>
              </w:rPr>
              <w:t>, педагог-организатор</w:t>
            </w:r>
          </w:p>
        </w:tc>
      </w:tr>
      <w:tr w:rsidR="00911CFB" w:rsidRPr="00451C79" w:rsidTr="00033550">
        <w:tc>
          <w:tcPr>
            <w:tcW w:w="675" w:type="dxa"/>
          </w:tcPr>
          <w:p w:rsidR="00911CFB"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4</w:t>
            </w:r>
          </w:p>
        </w:tc>
        <w:tc>
          <w:tcPr>
            <w:tcW w:w="4995" w:type="dxa"/>
          </w:tcPr>
          <w:p w:rsidR="00911CFB"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Конкурсный отбор помощников во</w:t>
            </w:r>
            <w:r w:rsidR="00280CAC">
              <w:rPr>
                <w:rFonts w:ascii="Times New Roman" w:hAnsi="Times New Roman" w:cs="Times New Roman"/>
                <w:sz w:val="28"/>
                <w:szCs w:val="28"/>
              </w:rPr>
              <w:t>жатых для работы в лагере в 1, 2 смен</w:t>
            </w:r>
            <w:r>
              <w:rPr>
                <w:rFonts w:ascii="Times New Roman" w:hAnsi="Times New Roman" w:cs="Times New Roman"/>
                <w:sz w:val="28"/>
                <w:szCs w:val="28"/>
              </w:rPr>
              <w:t>.</w:t>
            </w:r>
          </w:p>
        </w:tc>
        <w:tc>
          <w:tcPr>
            <w:tcW w:w="1426" w:type="dxa"/>
            <w:tcBorders>
              <w:right w:val="single" w:sz="4" w:space="0" w:color="auto"/>
            </w:tcBorders>
          </w:tcPr>
          <w:p w:rsidR="00911CFB" w:rsidRDefault="00911CFB" w:rsidP="00124610">
            <w:pPr>
              <w:pStyle w:val="af1"/>
              <w:rPr>
                <w:rFonts w:ascii="Times New Roman" w:hAnsi="Times New Roman" w:cs="Times New Roman"/>
                <w:sz w:val="28"/>
                <w:szCs w:val="28"/>
              </w:rPr>
            </w:pPr>
            <w:r>
              <w:rPr>
                <w:rFonts w:ascii="Times New Roman" w:hAnsi="Times New Roman" w:cs="Times New Roman"/>
                <w:sz w:val="28"/>
                <w:szCs w:val="28"/>
              </w:rPr>
              <w:t>март</w:t>
            </w:r>
          </w:p>
        </w:tc>
        <w:tc>
          <w:tcPr>
            <w:tcW w:w="2543" w:type="dxa"/>
            <w:tcBorders>
              <w:left w:val="single" w:sz="4" w:space="0" w:color="auto"/>
            </w:tcBorders>
          </w:tcPr>
          <w:p w:rsidR="00911CFB" w:rsidRPr="00451C79" w:rsidRDefault="00911CFB" w:rsidP="00911CFB">
            <w:pPr>
              <w:pStyle w:val="af1"/>
              <w:rPr>
                <w:rFonts w:ascii="Times New Roman" w:hAnsi="Times New Roman" w:cs="Times New Roman"/>
                <w:sz w:val="28"/>
                <w:szCs w:val="28"/>
              </w:rPr>
            </w:pPr>
            <w:r>
              <w:rPr>
                <w:rFonts w:ascii="Times New Roman" w:hAnsi="Times New Roman" w:cs="Times New Roman"/>
                <w:sz w:val="28"/>
                <w:szCs w:val="28"/>
              </w:rPr>
              <w:t>Советник директора по воспитанию и взаимодействию с общественными объединениями.</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5</w:t>
            </w:r>
          </w:p>
        </w:tc>
        <w:tc>
          <w:tcPr>
            <w:tcW w:w="4995" w:type="dxa"/>
          </w:tcPr>
          <w:p w:rsidR="00124610" w:rsidRPr="00451C79" w:rsidRDefault="000D6FA6" w:rsidP="00124610">
            <w:pPr>
              <w:pStyle w:val="af1"/>
              <w:rPr>
                <w:rFonts w:ascii="Times New Roman" w:hAnsi="Times New Roman" w:cs="Times New Roman"/>
                <w:sz w:val="28"/>
                <w:szCs w:val="28"/>
              </w:rPr>
            </w:pPr>
            <w:r w:rsidRPr="00451C79">
              <w:rPr>
                <w:rFonts w:ascii="Times New Roman" w:hAnsi="Times New Roman" w:cs="Times New Roman"/>
                <w:sz w:val="28"/>
                <w:szCs w:val="28"/>
              </w:rPr>
              <w:t>Формирование пакета</w:t>
            </w:r>
            <w:r w:rsidR="00124610" w:rsidRPr="00451C79">
              <w:rPr>
                <w:rFonts w:ascii="Times New Roman" w:hAnsi="Times New Roman" w:cs="Times New Roman"/>
                <w:sz w:val="28"/>
                <w:szCs w:val="28"/>
              </w:rPr>
              <w:t xml:space="preserve"> психолого-педагогических диагностик и анкет для детей разных категорий и их родителей.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Апрель</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Pr>
                <w:rFonts w:ascii="Times New Roman" w:hAnsi="Times New Roman" w:cs="Times New Roman"/>
                <w:sz w:val="28"/>
                <w:szCs w:val="28"/>
              </w:rPr>
              <w:t>Педагог-психолог</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6</w:t>
            </w:r>
          </w:p>
        </w:tc>
        <w:tc>
          <w:tcPr>
            <w:tcW w:w="4995" w:type="dxa"/>
          </w:tcPr>
          <w:p w:rsidR="00124610" w:rsidRPr="00451C79" w:rsidRDefault="000D6FA6" w:rsidP="00124610">
            <w:pPr>
              <w:pStyle w:val="af1"/>
              <w:rPr>
                <w:rFonts w:ascii="Times New Roman" w:hAnsi="Times New Roman" w:cs="Times New Roman"/>
                <w:sz w:val="28"/>
                <w:szCs w:val="28"/>
              </w:rPr>
            </w:pPr>
            <w:r w:rsidRPr="00451C79">
              <w:rPr>
                <w:rFonts w:ascii="Times New Roman" w:hAnsi="Times New Roman" w:cs="Times New Roman"/>
                <w:sz w:val="28"/>
                <w:szCs w:val="28"/>
              </w:rPr>
              <w:t>Изготовление атрибутики</w:t>
            </w:r>
            <w:r w:rsidR="00124610" w:rsidRPr="00451C79">
              <w:rPr>
                <w:rFonts w:ascii="Times New Roman" w:hAnsi="Times New Roman" w:cs="Times New Roman"/>
                <w:sz w:val="28"/>
                <w:szCs w:val="28"/>
              </w:rPr>
              <w:t xml:space="preserve"> смены.</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Апрель</w:t>
            </w:r>
            <w:r>
              <w:rPr>
                <w:rFonts w:ascii="Times New Roman" w:hAnsi="Times New Roman" w:cs="Times New Roman"/>
                <w:sz w:val="28"/>
                <w:szCs w:val="28"/>
              </w:rPr>
              <w:t>, 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 xml:space="preserve">Старшие вожатые </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7</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Установление  внешних связей с социальными учреждениями, учреждениями культуры (составление планов, заключение договоров).</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Март-апрель</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Начальники смен, Зам</w:t>
            </w:r>
            <w:r>
              <w:rPr>
                <w:rFonts w:ascii="Times New Roman" w:hAnsi="Times New Roman" w:cs="Times New Roman"/>
                <w:sz w:val="28"/>
                <w:szCs w:val="28"/>
              </w:rPr>
              <w:t>еститель</w:t>
            </w:r>
            <w:r w:rsidRPr="00451C79">
              <w:rPr>
                <w:rFonts w:ascii="Times New Roman" w:hAnsi="Times New Roman" w:cs="Times New Roman"/>
                <w:sz w:val="28"/>
                <w:szCs w:val="28"/>
              </w:rPr>
              <w:t xml:space="preserve"> директора по </w:t>
            </w:r>
            <w:r>
              <w:rPr>
                <w:rFonts w:ascii="Times New Roman" w:hAnsi="Times New Roman" w:cs="Times New Roman"/>
                <w:sz w:val="28"/>
                <w:szCs w:val="28"/>
              </w:rPr>
              <w:t>воспитательной работе</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8</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Проведение</w:t>
            </w:r>
            <w:r w:rsidR="00280CAC">
              <w:rPr>
                <w:rFonts w:ascii="Times New Roman" w:hAnsi="Times New Roman" w:cs="Times New Roman"/>
                <w:sz w:val="28"/>
                <w:szCs w:val="28"/>
                <w:lang w:val="en-US"/>
              </w:rPr>
              <w:t xml:space="preserve"> </w:t>
            </w:r>
            <w:r w:rsidR="00280CAC">
              <w:rPr>
                <w:rFonts w:ascii="Times New Roman" w:hAnsi="Times New Roman" w:cs="Times New Roman"/>
                <w:sz w:val="28"/>
                <w:szCs w:val="28"/>
              </w:rPr>
              <w:t>тематических</w:t>
            </w:r>
            <w:r w:rsidRPr="00451C79">
              <w:rPr>
                <w:rFonts w:ascii="Times New Roman" w:hAnsi="Times New Roman" w:cs="Times New Roman"/>
                <w:sz w:val="28"/>
                <w:szCs w:val="28"/>
              </w:rPr>
              <w:t xml:space="preserve">  родительских собраний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Классные руководители 1-</w:t>
            </w:r>
            <w:r>
              <w:rPr>
                <w:rFonts w:ascii="Times New Roman" w:hAnsi="Times New Roman" w:cs="Times New Roman"/>
                <w:sz w:val="28"/>
                <w:szCs w:val="28"/>
              </w:rPr>
              <w:t>11</w:t>
            </w:r>
            <w:r w:rsidRPr="00451C79">
              <w:rPr>
                <w:rFonts w:ascii="Times New Roman" w:hAnsi="Times New Roman" w:cs="Times New Roman"/>
                <w:sz w:val="28"/>
                <w:szCs w:val="28"/>
              </w:rPr>
              <w:t xml:space="preserve"> классов.</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9</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Оформление  информационных стендов для учащихся, родителей.</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 xml:space="preserve">Начальники смен оздоровительного лагеря </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lastRenderedPageBreak/>
              <w:t>10</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Подготовка  выставки методической литературы в библиотеке</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Апрель-май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 xml:space="preserve">Библиотекарь </w:t>
            </w:r>
          </w:p>
        </w:tc>
      </w:tr>
      <w:tr w:rsidR="00124610" w:rsidRPr="00451C79" w:rsidTr="00033550">
        <w:tc>
          <w:tcPr>
            <w:tcW w:w="675" w:type="dxa"/>
          </w:tcPr>
          <w:p w:rsidR="00124610" w:rsidRPr="00451C79"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11</w:t>
            </w:r>
          </w:p>
        </w:tc>
        <w:tc>
          <w:tcPr>
            <w:tcW w:w="4995" w:type="dxa"/>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Размещение  информации об организации летнего отдыха обучающихся на шко</w:t>
            </w:r>
            <w:r>
              <w:rPr>
                <w:rFonts w:ascii="Times New Roman" w:hAnsi="Times New Roman" w:cs="Times New Roman"/>
                <w:sz w:val="28"/>
                <w:szCs w:val="28"/>
              </w:rPr>
              <w:t>л</w:t>
            </w:r>
            <w:r w:rsidR="005F7A8B">
              <w:rPr>
                <w:rFonts w:ascii="Times New Roman" w:hAnsi="Times New Roman" w:cs="Times New Roman"/>
                <w:sz w:val="28"/>
                <w:szCs w:val="28"/>
              </w:rPr>
              <w:t>ьном сайте в рубрике «Лето -2026</w:t>
            </w:r>
            <w:r w:rsidRPr="00451C79">
              <w:rPr>
                <w:rFonts w:ascii="Times New Roman" w:hAnsi="Times New Roman" w:cs="Times New Roman"/>
                <w:sz w:val="28"/>
                <w:szCs w:val="28"/>
              </w:rPr>
              <w:t>»</w:t>
            </w:r>
          </w:p>
        </w:tc>
        <w:tc>
          <w:tcPr>
            <w:tcW w:w="1426" w:type="dxa"/>
            <w:tcBorders>
              <w:righ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Март-</w:t>
            </w:r>
            <w:r>
              <w:rPr>
                <w:rFonts w:ascii="Times New Roman" w:hAnsi="Times New Roman" w:cs="Times New Roman"/>
                <w:sz w:val="28"/>
                <w:szCs w:val="28"/>
              </w:rPr>
              <w:t>май</w:t>
            </w:r>
          </w:p>
        </w:tc>
        <w:tc>
          <w:tcPr>
            <w:tcW w:w="2543" w:type="dxa"/>
            <w:tcBorders>
              <w:left w:val="single" w:sz="4" w:space="0" w:color="auto"/>
            </w:tcBorders>
          </w:tcPr>
          <w:p w:rsidR="00124610" w:rsidRPr="00451C79" w:rsidRDefault="00124610" w:rsidP="00124610">
            <w:pPr>
              <w:pStyle w:val="af1"/>
              <w:rPr>
                <w:rFonts w:ascii="Times New Roman" w:hAnsi="Times New Roman" w:cs="Times New Roman"/>
                <w:sz w:val="28"/>
                <w:szCs w:val="28"/>
              </w:rPr>
            </w:pPr>
            <w:r w:rsidRPr="00451C79">
              <w:rPr>
                <w:rFonts w:ascii="Times New Roman" w:hAnsi="Times New Roman" w:cs="Times New Roman"/>
                <w:sz w:val="28"/>
                <w:szCs w:val="28"/>
              </w:rPr>
              <w:t>Зам</w:t>
            </w:r>
            <w:r>
              <w:rPr>
                <w:rFonts w:ascii="Times New Roman" w:hAnsi="Times New Roman" w:cs="Times New Roman"/>
                <w:sz w:val="28"/>
                <w:szCs w:val="28"/>
              </w:rPr>
              <w:t>еститель</w:t>
            </w:r>
            <w:r w:rsidRPr="00451C79">
              <w:rPr>
                <w:rFonts w:ascii="Times New Roman" w:hAnsi="Times New Roman" w:cs="Times New Roman"/>
                <w:sz w:val="28"/>
                <w:szCs w:val="28"/>
              </w:rPr>
              <w:t xml:space="preserve"> директора по </w:t>
            </w:r>
            <w:r>
              <w:rPr>
                <w:rFonts w:ascii="Times New Roman" w:hAnsi="Times New Roman" w:cs="Times New Roman"/>
                <w:sz w:val="28"/>
                <w:szCs w:val="28"/>
              </w:rPr>
              <w:t>воспитательной работе</w:t>
            </w:r>
          </w:p>
        </w:tc>
      </w:tr>
      <w:tr w:rsidR="006E737F" w:rsidRPr="00451C79" w:rsidTr="00033550">
        <w:tc>
          <w:tcPr>
            <w:tcW w:w="675" w:type="dxa"/>
          </w:tcPr>
          <w:p w:rsidR="006E737F"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12</w:t>
            </w:r>
          </w:p>
        </w:tc>
        <w:tc>
          <w:tcPr>
            <w:tcW w:w="4995" w:type="dxa"/>
          </w:tcPr>
          <w:p w:rsidR="006E737F" w:rsidRPr="00451C79"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Конкурсный отбор кадровый резерв «Вожатый первых!»</w:t>
            </w:r>
          </w:p>
        </w:tc>
        <w:tc>
          <w:tcPr>
            <w:tcW w:w="1426" w:type="dxa"/>
            <w:tcBorders>
              <w:right w:val="single" w:sz="4" w:space="0" w:color="auto"/>
            </w:tcBorders>
          </w:tcPr>
          <w:p w:rsidR="006E737F" w:rsidRPr="00451C79"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март</w:t>
            </w:r>
          </w:p>
        </w:tc>
        <w:tc>
          <w:tcPr>
            <w:tcW w:w="2543" w:type="dxa"/>
            <w:tcBorders>
              <w:left w:val="single" w:sz="4" w:space="0" w:color="auto"/>
            </w:tcBorders>
          </w:tcPr>
          <w:p w:rsidR="006E737F" w:rsidRPr="00451C79" w:rsidRDefault="006E737F" w:rsidP="00124610">
            <w:pPr>
              <w:pStyle w:val="af1"/>
              <w:rPr>
                <w:rFonts w:ascii="Times New Roman" w:hAnsi="Times New Roman" w:cs="Times New Roman"/>
                <w:sz w:val="28"/>
                <w:szCs w:val="28"/>
              </w:rPr>
            </w:pPr>
            <w:r>
              <w:rPr>
                <w:rFonts w:ascii="Times New Roman" w:hAnsi="Times New Roman" w:cs="Times New Roman"/>
                <w:sz w:val="28"/>
                <w:szCs w:val="28"/>
              </w:rPr>
              <w:t>Советник по воспитательной работе</w:t>
            </w:r>
          </w:p>
        </w:tc>
      </w:tr>
      <w:tr w:rsidR="006E737F" w:rsidRPr="00451C79" w:rsidTr="00033550">
        <w:tc>
          <w:tcPr>
            <w:tcW w:w="675" w:type="dxa"/>
          </w:tcPr>
          <w:p w:rsidR="006E737F" w:rsidRDefault="00911CFB" w:rsidP="00124610">
            <w:pPr>
              <w:pStyle w:val="af1"/>
              <w:rPr>
                <w:rFonts w:ascii="Times New Roman" w:hAnsi="Times New Roman" w:cs="Times New Roman"/>
                <w:sz w:val="28"/>
                <w:szCs w:val="28"/>
              </w:rPr>
            </w:pPr>
            <w:r>
              <w:rPr>
                <w:rFonts w:ascii="Times New Roman" w:hAnsi="Times New Roman" w:cs="Times New Roman"/>
                <w:sz w:val="28"/>
                <w:szCs w:val="28"/>
              </w:rPr>
              <w:t>13</w:t>
            </w:r>
          </w:p>
        </w:tc>
        <w:tc>
          <w:tcPr>
            <w:tcW w:w="4995" w:type="dxa"/>
          </w:tcPr>
          <w:p w:rsidR="006E737F"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Аттестация помощников вожатых</w:t>
            </w:r>
          </w:p>
        </w:tc>
        <w:tc>
          <w:tcPr>
            <w:tcW w:w="1426" w:type="dxa"/>
            <w:tcBorders>
              <w:right w:val="single" w:sz="4" w:space="0" w:color="auto"/>
            </w:tcBorders>
          </w:tcPr>
          <w:p w:rsidR="006E737F" w:rsidRDefault="006E737F" w:rsidP="00124610">
            <w:pPr>
              <w:pStyle w:val="af1"/>
              <w:rPr>
                <w:rFonts w:ascii="Times New Roman" w:hAnsi="Times New Roman" w:cs="Times New Roman"/>
                <w:sz w:val="28"/>
                <w:szCs w:val="28"/>
              </w:rPr>
            </w:pPr>
            <w:r>
              <w:rPr>
                <w:rFonts w:ascii="Times New Roman" w:hAnsi="Times New Roman" w:cs="Times New Roman"/>
                <w:sz w:val="28"/>
                <w:szCs w:val="28"/>
              </w:rPr>
              <w:t>апрель</w:t>
            </w:r>
          </w:p>
        </w:tc>
        <w:tc>
          <w:tcPr>
            <w:tcW w:w="2543" w:type="dxa"/>
            <w:tcBorders>
              <w:left w:val="single" w:sz="4" w:space="0" w:color="auto"/>
            </w:tcBorders>
          </w:tcPr>
          <w:p w:rsidR="006E737F" w:rsidRDefault="006E737F" w:rsidP="00124610">
            <w:pPr>
              <w:pStyle w:val="af1"/>
              <w:rPr>
                <w:rFonts w:ascii="Times New Roman" w:hAnsi="Times New Roman" w:cs="Times New Roman"/>
                <w:sz w:val="28"/>
                <w:szCs w:val="28"/>
              </w:rPr>
            </w:pPr>
            <w:r>
              <w:rPr>
                <w:rFonts w:ascii="Times New Roman" w:hAnsi="Times New Roman" w:cs="Times New Roman"/>
                <w:sz w:val="28"/>
                <w:szCs w:val="28"/>
              </w:rPr>
              <w:t>Советник по воспитательной работе</w:t>
            </w:r>
          </w:p>
        </w:tc>
      </w:tr>
    </w:tbl>
    <w:p w:rsidR="006E737F" w:rsidRDefault="006E737F" w:rsidP="006E737F">
      <w:pPr>
        <w:pStyle w:val="af1"/>
        <w:rPr>
          <w:rFonts w:ascii="Times New Roman" w:hAnsi="Times New Roman" w:cs="Times New Roman"/>
          <w:sz w:val="28"/>
          <w:szCs w:val="28"/>
        </w:rPr>
      </w:pPr>
    </w:p>
    <w:p w:rsidR="006E737F" w:rsidRDefault="00033550" w:rsidP="006E737F">
      <w:pPr>
        <w:pStyle w:val="af1"/>
        <w:rPr>
          <w:rFonts w:ascii="Times New Roman" w:hAnsi="Times New Roman" w:cs="Times New Roman"/>
          <w:b/>
          <w:sz w:val="28"/>
          <w:szCs w:val="28"/>
        </w:rPr>
      </w:pPr>
      <w:r w:rsidRPr="00F13462">
        <w:rPr>
          <w:rFonts w:ascii="Times New Roman" w:hAnsi="Times New Roman" w:cs="Times New Roman"/>
          <w:b/>
          <w:sz w:val="28"/>
          <w:szCs w:val="28"/>
          <w:lang w:val="en-US"/>
        </w:rPr>
        <w:t>II</w:t>
      </w:r>
      <w:r w:rsidRPr="00F13462">
        <w:rPr>
          <w:rFonts w:ascii="Times New Roman" w:hAnsi="Times New Roman" w:cs="Times New Roman"/>
          <w:b/>
          <w:sz w:val="28"/>
          <w:szCs w:val="28"/>
        </w:rPr>
        <w:t xml:space="preserve">. Организационный этап: </w:t>
      </w:r>
    </w:p>
    <w:p w:rsidR="00033550" w:rsidRDefault="00033550" w:rsidP="006E737F">
      <w:pPr>
        <w:pStyle w:val="af1"/>
        <w:rPr>
          <w:rFonts w:ascii="Times New Roman" w:hAnsi="Times New Roman" w:cs="Times New Roman"/>
          <w:b/>
          <w:sz w:val="28"/>
          <w:szCs w:val="28"/>
        </w:rPr>
      </w:pPr>
      <w:r w:rsidRPr="00F13462">
        <w:rPr>
          <w:rFonts w:ascii="Times New Roman" w:hAnsi="Times New Roman" w:cs="Times New Roman"/>
          <w:b/>
          <w:sz w:val="28"/>
          <w:szCs w:val="28"/>
        </w:rPr>
        <w:t>этот пер</w:t>
      </w:r>
      <w:r>
        <w:rPr>
          <w:rFonts w:ascii="Times New Roman" w:hAnsi="Times New Roman" w:cs="Times New Roman"/>
          <w:b/>
          <w:sz w:val="28"/>
          <w:szCs w:val="28"/>
        </w:rPr>
        <w:t xml:space="preserve">иод короткий, продолжительность   </w:t>
      </w:r>
      <w:r w:rsidRPr="00F13462">
        <w:rPr>
          <w:rFonts w:ascii="Times New Roman" w:hAnsi="Times New Roman" w:cs="Times New Roman"/>
          <w:b/>
          <w:sz w:val="28"/>
          <w:szCs w:val="28"/>
        </w:rPr>
        <w:t>2-3 дня.</w:t>
      </w:r>
      <w:r w:rsidR="006E737F">
        <w:rPr>
          <w:rFonts w:ascii="Times New Roman" w:hAnsi="Times New Roman" w:cs="Times New Roman"/>
          <w:b/>
          <w:sz w:val="28"/>
          <w:szCs w:val="28"/>
        </w:rPr>
        <w:t xml:space="preserve"> </w:t>
      </w:r>
    </w:p>
    <w:p w:rsidR="0017438A" w:rsidRPr="00F13462" w:rsidRDefault="0017438A" w:rsidP="0017438A">
      <w:pPr>
        <w:pStyle w:val="af1"/>
        <w:rPr>
          <w:rFonts w:ascii="Times New Roman" w:hAnsi="Times New Roman" w:cs="Times New Roman"/>
          <w:b/>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54"/>
        <w:gridCol w:w="1842"/>
        <w:gridCol w:w="2127"/>
      </w:tblGrid>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п/п</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Мероприятия</w:t>
            </w:r>
          </w:p>
        </w:tc>
        <w:tc>
          <w:tcPr>
            <w:tcW w:w="1842" w:type="dxa"/>
            <w:tcBorders>
              <w:right w:val="single" w:sz="4" w:space="0" w:color="auto"/>
            </w:tcBorders>
          </w:tcPr>
          <w:p w:rsidR="0017438A" w:rsidRPr="00451C79" w:rsidRDefault="0017438A" w:rsidP="00B03BEE">
            <w:pPr>
              <w:pStyle w:val="af1"/>
              <w:jc w:val="center"/>
              <w:rPr>
                <w:rFonts w:ascii="Times New Roman" w:hAnsi="Times New Roman" w:cs="Times New Roman"/>
                <w:sz w:val="28"/>
                <w:szCs w:val="28"/>
              </w:rPr>
            </w:pPr>
            <w:r w:rsidRPr="00451C79">
              <w:rPr>
                <w:rFonts w:ascii="Times New Roman" w:hAnsi="Times New Roman" w:cs="Times New Roman"/>
                <w:sz w:val="28"/>
                <w:szCs w:val="28"/>
              </w:rPr>
              <w:t>Дата</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Ответственный</w:t>
            </w:r>
          </w:p>
        </w:tc>
      </w:tr>
      <w:tr w:rsidR="0017438A" w:rsidRPr="00451C79" w:rsidTr="00B03BEE">
        <w:trPr>
          <w:trHeight w:val="810"/>
        </w:trPr>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1</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Встреча детей, распределение по возрасту и полу, формирование детских временных коллективов.</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1</w:t>
            </w:r>
            <w:r w:rsidR="0017438A" w:rsidRPr="0035472C">
              <w:rPr>
                <w:rFonts w:ascii="Times New Roman" w:hAnsi="Times New Roman" w:cs="Times New Roman"/>
                <w:sz w:val="28"/>
                <w:szCs w:val="28"/>
              </w:rPr>
              <w:t>июня;</w:t>
            </w:r>
          </w:p>
          <w:p w:rsidR="0017438A" w:rsidRPr="0035472C" w:rsidRDefault="0017438A" w:rsidP="00B03BEE">
            <w:pPr>
              <w:pStyle w:val="af1"/>
              <w:rPr>
                <w:rFonts w:ascii="Times New Roman" w:hAnsi="Times New Roman" w:cs="Times New Roman"/>
                <w:sz w:val="28"/>
                <w:szCs w:val="28"/>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Начальник лагеря, воспитатели</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2</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Запуск игровой модели</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2</w:t>
            </w:r>
            <w:r w:rsidR="0017438A" w:rsidRPr="0035472C">
              <w:rPr>
                <w:rFonts w:ascii="Times New Roman" w:hAnsi="Times New Roman" w:cs="Times New Roman"/>
                <w:sz w:val="28"/>
                <w:szCs w:val="28"/>
              </w:rPr>
              <w:t xml:space="preserve"> июня;</w:t>
            </w:r>
          </w:p>
          <w:p w:rsidR="0017438A" w:rsidRPr="0035472C" w:rsidRDefault="0017438A" w:rsidP="00B03BEE">
            <w:pPr>
              <w:pStyle w:val="af1"/>
              <w:jc w:val="center"/>
              <w:rPr>
                <w:rFonts w:ascii="Times New Roman" w:hAnsi="Times New Roman" w:cs="Times New Roman"/>
                <w:sz w:val="28"/>
                <w:szCs w:val="28"/>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Pr>
                <w:rFonts w:ascii="Times New Roman" w:hAnsi="Times New Roman" w:cs="Times New Roman"/>
                <w:sz w:val="28"/>
                <w:szCs w:val="28"/>
              </w:rPr>
              <w:t>Старший вожатый</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3</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Знакомство с законами, традициями и правилами жизнедеятельности лагеря</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2-3</w:t>
            </w:r>
            <w:r w:rsidR="0017438A" w:rsidRPr="0035472C">
              <w:rPr>
                <w:rFonts w:ascii="Times New Roman" w:hAnsi="Times New Roman" w:cs="Times New Roman"/>
                <w:sz w:val="28"/>
                <w:szCs w:val="28"/>
              </w:rPr>
              <w:t xml:space="preserve"> июня;</w:t>
            </w:r>
          </w:p>
          <w:p w:rsidR="0017438A" w:rsidRPr="0035472C" w:rsidRDefault="0017438A" w:rsidP="00B03BEE">
            <w:pPr>
              <w:pStyle w:val="af1"/>
              <w:jc w:val="center"/>
              <w:rPr>
                <w:rFonts w:ascii="Times New Roman" w:hAnsi="Times New Roman" w:cs="Times New Roman"/>
                <w:sz w:val="28"/>
                <w:szCs w:val="28"/>
              </w:rPr>
            </w:pPr>
          </w:p>
        </w:tc>
        <w:tc>
          <w:tcPr>
            <w:tcW w:w="2127" w:type="dxa"/>
            <w:tcBorders>
              <w:left w:val="single" w:sz="4" w:space="0" w:color="auto"/>
            </w:tcBorders>
          </w:tcPr>
          <w:p w:rsidR="0017438A"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Воспитатели, </w:t>
            </w:r>
            <w:r>
              <w:rPr>
                <w:rFonts w:ascii="Times New Roman" w:hAnsi="Times New Roman" w:cs="Times New Roman"/>
                <w:sz w:val="28"/>
                <w:szCs w:val="28"/>
              </w:rPr>
              <w:t>помощники</w:t>
            </w:r>
          </w:p>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вожатые</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4</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Размещение информации об организации летнего отдыха обучающихся на шко</w:t>
            </w:r>
            <w:r>
              <w:rPr>
                <w:rFonts w:ascii="Times New Roman" w:hAnsi="Times New Roman" w:cs="Times New Roman"/>
                <w:sz w:val="28"/>
                <w:szCs w:val="28"/>
              </w:rPr>
              <w:t>л</w:t>
            </w:r>
            <w:r w:rsidR="005F7A8B">
              <w:rPr>
                <w:rFonts w:ascii="Times New Roman" w:hAnsi="Times New Roman" w:cs="Times New Roman"/>
                <w:sz w:val="28"/>
                <w:szCs w:val="28"/>
              </w:rPr>
              <w:t>ьном сайте в рубрике «Лето -2026</w:t>
            </w:r>
            <w:r w:rsidRPr="00451C79">
              <w:rPr>
                <w:rFonts w:ascii="Times New Roman" w:hAnsi="Times New Roman" w:cs="Times New Roman"/>
                <w:sz w:val="28"/>
                <w:szCs w:val="28"/>
              </w:rPr>
              <w:t>»</w:t>
            </w:r>
          </w:p>
        </w:tc>
        <w:tc>
          <w:tcPr>
            <w:tcW w:w="1842" w:type="dxa"/>
            <w:tcBorders>
              <w:right w:val="single" w:sz="4" w:space="0" w:color="auto"/>
            </w:tcBorders>
          </w:tcPr>
          <w:p w:rsidR="0017438A" w:rsidRPr="005F7A8B" w:rsidRDefault="005F7A8B" w:rsidP="00B03BEE">
            <w:pPr>
              <w:pStyle w:val="af1"/>
              <w:jc w:val="center"/>
              <w:rPr>
                <w:rFonts w:ascii="Times New Roman" w:hAnsi="Times New Roman" w:cs="Times New Roman"/>
                <w:sz w:val="28"/>
                <w:szCs w:val="28"/>
                <w:highlight w:val="yellow"/>
              </w:rPr>
            </w:pPr>
            <w:r w:rsidRPr="0035472C">
              <w:rPr>
                <w:rFonts w:ascii="Times New Roman" w:hAnsi="Times New Roman" w:cs="Times New Roman"/>
                <w:sz w:val="28"/>
                <w:szCs w:val="28"/>
              </w:rPr>
              <w:t>май 2026</w:t>
            </w:r>
            <w:r w:rsidR="0017438A" w:rsidRPr="0035472C">
              <w:rPr>
                <w:rFonts w:ascii="Times New Roman" w:hAnsi="Times New Roman" w:cs="Times New Roman"/>
                <w:sz w:val="28"/>
                <w:szCs w:val="28"/>
              </w:rPr>
              <w:t xml:space="preserve"> г.</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Pr>
                <w:rFonts w:ascii="Times New Roman" w:hAnsi="Times New Roman" w:cs="Times New Roman"/>
                <w:sz w:val="28"/>
                <w:szCs w:val="28"/>
              </w:rPr>
              <w:t>Начальник</w:t>
            </w:r>
            <w:r w:rsidRPr="00451C79">
              <w:rPr>
                <w:rFonts w:ascii="Times New Roman" w:hAnsi="Times New Roman" w:cs="Times New Roman"/>
                <w:sz w:val="28"/>
                <w:szCs w:val="28"/>
              </w:rPr>
              <w:t xml:space="preserve"> лагеря</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5</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Организация первичной диагностики уровня индивидуального здоровья.</w:t>
            </w:r>
          </w:p>
        </w:tc>
        <w:tc>
          <w:tcPr>
            <w:tcW w:w="1842" w:type="dxa"/>
            <w:tcBorders>
              <w:right w:val="single" w:sz="4" w:space="0" w:color="auto"/>
            </w:tcBorders>
          </w:tcPr>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3, 21</w:t>
            </w:r>
            <w:r w:rsidR="0017438A" w:rsidRPr="0035472C">
              <w:rPr>
                <w:rFonts w:ascii="Times New Roman" w:hAnsi="Times New Roman" w:cs="Times New Roman"/>
                <w:sz w:val="28"/>
                <w:szCs w:val="28"/>
              </w:rPr>
              <w:t xml:space="preserve"> июня;</w:t>
            </w:r>
          </w:p>
          <w:p w:rsidR="0017438A" w:rsidRPr="005F7A8B" w:rsidRDefault="0017438A" w:rsidP="00B03BEE">
            <w:pPr>
              <w:pStyle w:val="af1"/>
              <w:rPr>
                <w:rFonts w:ascii="Times New Roman" w:hAnsi="Times New Roman" w:cs="Times New Roman"/>
                <w:sz w:val="28"/>
                <w:szCs w:val="28"/>
                <w:highlight w:val="yellow"/>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Медицинский работник </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6</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Проведение анкетирования и тестирования детей  с целью определения  их психического состояния и зон тревожности.</w:t>
            </w:r>
          </w:p>
        </w:tc>
        <w:tc>
          <w:tcPr>
            <w:tcW w:w="1842" w:type="dxa"/>
            <w:tcBorders>
              <w:right w:val="single" w:sz="4" w:space="0" w:color="auto"/>
            </w:tcBorders>
          </w:tcPr>
          <w:p w:rsidR="0035472C" w:rsidRDefault="0035472C" w:rsidP="00B03BEE">
            <w:pPr>
              <w:pStyle w:val="af1"/>
              <w:jc w:val="center"/>
              <w:rPr>
                <w:rFonts w:ascii="Times New Roman" w:hAnsi="Times New Roman" w:cs="Times New Roman"/>
                <w:sz w:val="28"/>
                <w:szCs w:val="28"/>
                <w:highlight w:val="yellow"/>
              </w:rPr>
            </w:pPr>
          </w:p>
          <w:p w:rsidR="0017438A" w:rsidRPr="0035472C" w:rsidRDefault="0035472C" w:rsidP="00B03BEE">
            <w:pPr>
              <w:pStyle w:val="af1"/>
              <w:jc w:val="center"/>
              <w:rPr>
                <w:rFonts w:ascii="Times New Roman" w:hAnsi="Times New Roman" w:cs="Times New Roman"/>
                <w:sz w:val="28"/>
                <w:szCs w:val="28"/>
              </w:rPr>
            </w:pPr>
            <w:r w:rsidRPr="0035472C">
              <w:rPr>
                <w:rFonts w:ascii="Times New Roman" w:hAnsi="Times New Roman" w:cs="Times New Roman"/>
                <w:sz w:val="28"/>
                <w:szCs w:val="28"/>
              </w:rPr>
              <w:t>3,4,5</w:t>
            </w:r>
            <w:r w:rsidR="0017438A" w:rsidRPr="0035472C">
              <w:rPr>
                <w:rFonts w:ascii="Times New Roman" w:hAnsi="Times New Roman" w:cs="Times New Roman"/>
                <w:sz w:val="28"/>
                <w:szCs w:val="28"/>
              </w:rPr>
              <w:t xml:space="preserve"> июня</w:t>
            </w:r>
          </w:p>
          <w:p w:rsidR="0017438A" w:rsidRPr="005F7A8B" w:rsidRDefault="0017438A" w:rsidP="00B03BEE">
            <w:pPr>
              <w:pStyle w:val="af1"/>
              <w:jc w:val="center"/>
              <w:rPr>
                <w:rFonts w:ascii="Times New Roman" w:hAnsi="Times New Roman" w:cs="Times New Roman"/>
                <w:sz w:val="28"/>
                <w:szCs w:val="28"/>
                <w:highlight w:val="yellow"/>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Воспитатели</w:t>
            </w:r>
          </w:p>
        </w:tc>
      </w:tr>
      <w:tr w:rsidR="0017438A" w:rsidRPr="00451C79" w:rsidTr="00B03BEE">
        <w:trPr>
          <w:trHeight w:val="918"/>
        </w:trPr>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7</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Организация  в каждом отряде организационных сборов, «огоньков знакомств».</w:t>
            </w:r>
          </w:p>
        </w:tc>
        <w:tc>
          <w:tcPr>
            <w:tcW w:w="1842" w:type="dxa"/>
            <w:tcBorders>
              <w:right w:val="single" w:sz="4" w:space="0" w:color="auto"/>
            </w:tcBorders>
          </w:tcPr>
          <w:p w:rsidR="0017438A" w:rsidRPr="005F7A8B" w:rsidRDefault="0017438A" w:rsidP="00B03BEE">
            <w:pPr>
              <w:pStyle w:val="af1"/>
              <w:rPr>
                <w:rFonts w:ascii="Times New Roman" w:hAnsi="Times New Roman" w:cs="Times New Roman"/>
                <w:sz w:val="28"/>
                <w:szCs w:val="28"/>
                <w:highlight w:val="yellow"/>
              </w:rPr>
            </w:pPr>
            <w:r w:rsidRPr="0035472C">
              <w:rPr>
                <w:rFonts w:ascii="Times New Roman" w:hAnsi="Times New Roman" w:cs="Times New Roman"/>
                <w:sz w:val="28"/>
                <w:szCs w:val="28"/>
              </w:rPr>
              <w:t>Ежедневно в конце дня</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Воспитатели, </w:t>
            </w:r>
            <w:r>
              <w:rPr>
                <w:rFonts w:ascii="Times New Roman" w:hAnsi="Times New Roman" w:cs="Times New Roman"/>
                <w:sz w:val="28"/>
                <w:szCs w:val="28"/>
              </w:rPr>
              <w:t>помощники</w:t>
            </w:r>
            <w:r w:rsidRPr="00451C79">
              <w:rPr>
                <w:rFonts w:ascii="Times New Roman" w:hAnsi="Times New Roman" w:cs="Times New Roman"/>
                <w:sz w:val="28"/>
                <w:szCs w:val="28"/>
              </w:rPr>
              <w:t xml:space="preserve"> вожатые</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8</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Презентация  комплекса  услуг системы дополнительного образования: знакомство с деятельностью творческих  кружков, игровой комнаты</w:t>
            </w:r>
            <w:r w:rsidRPr="00451C79">
              <w:rPr>
                <w:rFonts w:ascii="Times New Roman" w:hAnsi="Times New Roman" w:cs="Times New Roman"/>
                <w:i/>
                <w:sz w:val="28"/>
                <w:szCs w:val="28"/>
              </w:rPr>
              <w:t xml:space="preserve">,  </w:t>
            </w:r>
            <w:r w:rsidRPr="00451C79">
              <w:rPr>
                <w:rFonts w:ascii="Times New Roman" w:hAnsi="Times New Roman" w:cs="Times New Roman"/>
                <w:sz w:val="28"/>
                <w:szCs w:val="28"/>
              </w:rPr>
              <w:t>спортивными секциями,</w:t>
            </w:r>
            <w:r>
              <w:rPr>
                <w:rFonts w:ascii="Times New Roman" w:hAnsi="Times New Roman" w:cs="Times New Roman"/>
                <w:sz w:val="28"/>
                <w:szCs w:val="28"/>
              </w:rPr>
              <w:t xml:space="preserve"> </w:t>
            </w:r>
            <w:r w:rsidRPr="00451C79">
              <w:rPr>
                <w:rFonts w:ascii="Times New Roman" w:hAnsi="Times New Roman" w:cs="Times New Roman"/>
                <w:sz w:val="28"/>
                <w:szCs w:val="28"/>
              </w:rPr>
              <w:t xml:space="preserve"> материально-технической базой  лагеря.</w:t>
            </w:r>
          </w:p>
        </w:tc>
        <w:tc>
          <w:tcPr>
            <w:tcW w:w="1842" w:type="dxa"/>
            <w:tcBorders>
              <w:right w:val="single" w:sz="4" w:space="0" w:color="auto"/>
            </w:tcBorders>
          </w:tcPr>
          <w:p w:rsidR="0017438A" w:rsidRPr="0035472C" w:rsidRDefault="0035472C" w:rsidP="00B03BEE">
            <w:pPr>
              <w:pStyle w:val="af1"/>
              <w:rPr>
                <w:rFonts w:ascii="Times New Roman" w:hAnsi="Times New Roman" w:cs="Times New Roman"/>
                <w:sz w:val="28"/>
                <w:szCs w:val="28"/>
              </w:rPr>
            </w:pPr>
            <w:r w:rsidRPr="0035472C">
              <w:rPr>
                <w:rFonts w:ascii="Times New Roman" w:hAnsi="Times New Roman" w:cs="Times New Roman"/>
                <w:sz w:val="28"/>
                <w:szCs w:val="28"/>
              </w:rPr>
              <w:t>3,4</w:t>
            </w:r>
            <w:r w:rsidR="0017438A" w:rsidRPr="0035472C">
              <w:rPr>
                <w:rFonts w:ascii="Times New Roman" w:hAnsi="Times New Roman" w:cs="Times New Roman"/>
                <w:sz w:val="28"/>
                <w:szCs w:val="28"/>
              </w:rPr>
              <w:t xml:space="preserve"> июня</w:t>
            </w:r>
          </w:p>
          <w:p w:rsidR="0017438A" w:rsidRPr="005F7A8B" w:rsidRDefault="0017438A" w:rsidP="00B03BEE">
            <w:pPr>
              <w:pStyle w:val="af1"/>
              <w:rPr>
                <w:rFonts w:ascii="Times New Roman" w:hAnsi="Times New Roman" w:cs="Times New Roman"/>
                <w:sz w:val="28"/>
                <w:szCs w:val="28"/>
                <w:highlight w:val="yellow"/>
              </w:rPr>
            </w:pP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Pr>
                <w:rFonts w:ascii="Times New Roman" w:hAnsi="Times New Roman" w:cs="Times New Roman"/>
                <w:sz w:val="28"/>
                <w:szCs w:val="28"/>
              </w:rPr>
              <w:t>Начальник</w:t>
            </w:r>
            <w:r w:rsidRPr="00451C79">
              <w:rPr>
                <w:rFonts w:ascii="Times New Roman" w:hAnsi="Times New Roman" w:cs="Times New Roman"/>
                <w:sz w:val="28"/>
                <w:szCs w:val="28"/>
              </w:rPr>
              <w:t xml:space="preserve"> лагеря</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9</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 xml:space="preserve">Привлечение  детей и подростков </w:t>
            </w:r>
            <w:r w:rsidRPr="00451C79">
              <w:rPr>
                <w:rFonts w:ascii="Times New Roman" w:hAnsi="Times New Roman" w:cs="Times New Roman"/>
                <w:sz w:val="28"/>
                <w:szCs w:val="28"/>
              </w:rPr>
              <w:lastRenderedPageBreak/>
              <w:t>разных категорий в различные кружки, клубы, студии, по интересам и различные виды КТД</w:t>
            </w:r>
          </w:p>
        </w:tc>
        <w:tc>
          <w:tcPr>
            <w:tcW w:w="1842" w:type="dxa"/>
            <w:tcBorders>
              <w:right w:val="single" w:sz="4" w:space="0" w:color="auto"/>
            </w:tcBorders>
          </w:tcPr>
          <w:p w:rsidR="0017438A" w:rsidRPr="00A70CC1" w:rsidRDefault="00A70CC1" w:rsidP="00B03BEE">
            <w:pPr>
              <w:pStyle w:val="af1"/>
              <w:rPr>
                <w:rFonts w:ascii="Times New Roman" w:hAnsi="Times New Roman" w:cs="Times New Roman"/>
                <w:sz w:val="28"/>
                <w:szCs w:val="28"/>
              </w:rPr>
            </w:pPr>
            <w:r>
              <w:rPr>
                <w:rFonts w:ascii="Times New Roman" w:hAnsi="Times New Roman" w:cs="Times New Roman"/>
                <w:sz w:val="28"/>
                <w:szCs w:val="28"/>
              </w:rPr>
              <w:lastRenderedPageBreak/>
              <w:t>2 раза</w:t>
            </w:r>
            <w:r w:rsidR="0017438A" w:rsidRPr="00A70CC1">
              <w:rPr>
                <w:rFonts w:ascii="Times New Roman" w:hAnsi="Times New Roman" w:cs="Times New Roman"/>
                <w:sz w:val="28"/>
                <w:szCs w:val="28"/>
              </w:rPr>
              <w:t xml:space="preserve"> в </w:t>
            </w:r>
            <w:r w:rsidR="0017438A" w:rsidRPr="00A70CC1">
              <w:rPr>
                <w:rFonts w:ascii="Times New Roman" w:hAnsi="Times New Roman" w:cs="Times New Roman"/>
                <w:sz w:val="28"/>
                <w:szCs w:val="28"/>
              </w:rPr>
              <w:lastRenderedPageBreak/>
              <w:t>неделю</w:t>
            </w:r>
          </w:p>
        </w:tc>
        <w:tc>
          <w:tcPr>
            <w:tcW w:w="2127" w:type="dxa"/>
            <w:tcBorders>
              <w:left w:val="single" w:sz="4" w:space="0" w:color="auto"/>
            </w:tcBorders>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lastRenderedPageBreak/>
              <w:t xml:space="preserve">Воспитатели, </w:t>
            </w:r>
            <w:r>
              <w:rPr>
                <w:rFonts w:ascii="Times New Roman" w:hAnsi="Times New Roman" w:cs="Times New Roman"/>
                <w:sz w:val="28"/>
                <w:szCs w:val="28"/>
              </w:rPr>
              <w:lastRenderedPageBreak/>
              <w:t>помощники</w:t>
            </w:r>
            <w:r w:rsidRPr="00451C79">
              <w:rPr>
                <w:rFonts w:ascii="Times New Roman" w:hAnsi="Times New Roman" w:cs="Times New Roman"/>
                <w:sz w:val="28"/>
                <w:szCs w:val="28"/>
              </w:rPr>
              <w:t xml:space="preserve"> вожатые</w:t>
            </w:r>
          </w:p>
        </w:tc>
      </w:tr>
      <w:tr w:rsidR="0017438A" w:rsidRPr="00451C79" w:rsidTr="00B03BEE">
        <w:tc>
          <w:tcPr>
            <w:tcW w:w="675"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lastRenderedPageBreak/>
              <w:t>10</w:t>
            </w:r>
          </w:p>
        </w:tc>
        <w:tc>
          <w:tcPr>
            <w:tcW w:w="4854" w:type="dxa"/>
          </w:tcPr>
          <w:p w:rsidR="0017438A" w:rsidRPr="00451C79" w:rsidRDefault="0017438A" w:rsidP="00B03BEE">
            <w:pPr>
              <w:pStyle w:val="af1"/>
              <w:rPr>
                <w:rFonts w:ascii="Times New Roman" w:hAnsi="Times New Roman" w:cs="Times New Roman"/>
                <w:sz w:val="28"/>
                <w:szCs w:val="28"/>
              </w:rPr>
            </w:pPr>
            <w:r w:rsidRPr="00451C79">
              <w:rPr>
                <w:rFonts w:ascii="Times New Roman" w:hAnsi="Times New Roman" w:cs="Times New Roman"/>
                <w:sz w:val="28"/>
                <w:szCs w:val="28"/>
              </w:rPr>
              <w:t>Открытие смены.</w:t>
            </w:r>
          </w:p>
          <w:p w:rsidR="0017438A" w:rsidRPr="00451C79" w:rsidRDefault="0017438A" w:rsidP="00B03BEE">
            <w:pPr>
              <w:pStyle w:val="af1"/>
              <w:rPr>
                <w:rFonts w:ascii="Times New Roman" w:hAnsi="Times New Roman" w:cs="Times New Roman"/>
                <w:sz w:val="28"/>
                <w:szCs w:val="28"/>
              </w:rPr>
            </w:pPr>
          </w:p>
        </w:tc>
        <w:tc>
          <w:tcPr>
            <w:tcW w:w="1842" w:type="dxa"/>
            <w:tcBorders>
              <w:right w:val="single" w:sz="4" w:space="0" w:color="auto"/>
            </w:tcBorders>
          </w:tcPr>
          <w:p w:rsidR="0017438A" w:rsidRDefault="00280CAC" w:rsidP="00B03BEE">
            <w:pPr>
              <w:pStyle w:val="af1"/>
              <w:rPr>
                <w:rFonts w:ascii="Times New Roman" w:hAnsi="Times New Roman" w:cs="Times New Roman"/>
                <w:sz w:val="28"/>
                <w:szCs w:val="28"/>
              </w:rPr>
            </w:pPr>
            <w:r>
              <w:rPr>
                <w:rFonts w:ascii="Times New Roman" w:hAnsi="Times New Roman" w:cs="Times New Roman"/>
                <w:sz w:val="28"/>
                <w:szCs w:val="28"/>
              </w:rPr>
              <w:t>1</w:t>
            </w:r>
            <w:r w:rsidR="0017438A" w:rsidRPr="00A70CC1">
              <w:rPr>
                <w:rFonts w:ascii="Times New Roman" w:hAnsi="Times New Roman" w:cs="Times New Roman"/>
                <w:sz w:val="28"/>
                <w:szCs w:val="28"/>
              </w:rPr>
              <w:t xml:space="preserve"> июня;</w:t>
            </w:r>
          </w:p>
          <w:p w:rsidR="00280CAC" w:rsidRPr="00A70CC1" w:rsidRDefault="00280CAC" w:rsidP="00B03BEE">
            <w:pPr>
              <w:pStyle w:val="af1"/>
              <w:rPr>
                <w:rFonts w:ascii="Times New Roman" w:hAnsi="Times New Roman" w:cs="Times New Roman"/>
                <w:sz w:val="28"/>
                <w:szCs w:val="28"/>
              </w:rPr>
            </w:pPr>
            <w:r>
              <w:rPr>
                <w:rFonts w:ascii="Times New Roman" w:hAnsi="Times New Roman" w:cs="Times New Roman"/>
                <w:sz w:val="28"/>
                <w:szCs w:val="28"/>
              </w:rPr>
              <w:t>25 июня</w:t>
            </w:r>
          </w:p>
          <w:p w:rsidR="0017438A" w:rsidRPr="00A70CC1" w:rsidRDefault="0017438A" w:rsidP="00B03BEE">
            <w:pPr>
              <w:pStyle w:val="af1"/>
              <w:rPr>
                <w:rFonts w:ascii="Times New Roman" w:hAnsi="Times New Roman" w:cs="Times New Roman"/>
                <w:sz w:val="28"/>
                <w:szCs w:val="28"/>
              </w:rPr>
            </w:pPr>
          </w:p>
        </w:tc>
        <w:tc>
          <w:tcPr>
            <w:tcW w:w="2127" w:type="dxa"/>
            <w:tcBorders>
              <w:left w:val="single" w:sz="4" w:space="0" w:color="auto"/>
            </w:tcBorders>
          </w:tcPr>
          <w:p w:rsidR="0017438A" w:rsidRPr="00451C79" w:rsidRDefault="00A70CC1" w:rsidP="00B03BEE">
            <w:pPr>
              <w:pStyle w:val="af1"/>
              <w:rPr>
                <w:rFonts w:ascii="Times New Roman" w:hAnsi="Times New Roman" w:cs="Times New Roman"/>
                <w:sz w:val="28"/>
                <w:szCs w:val="28"/>
              </w:rPr>
            </w:pPr>
            <w:r>
              <w:rPr>
                <w:rFonts w:ascii="Times New Roman" w:hAnsi="Times New Roman" w:cs="Times New Roman"/>
                <w:sz w:val="28"/>
                <w:szCs w:val="28"/>
              </w:rPr>
              <w:t>Старшая вожатая</w:t>
            </w:r>
            <w:r w:rsidR="0017438A" w:rsidRPr="00451C79">
              <w:rPr>
                <w:rFonts w:ascii="Times New Roman" w:hAnsi="Times New Roman" w:cs="Times New Roman"/>
                <w:sz w:val="28"/>
                <w:szCs w:val="28"/>
              </w:rPr>
              <w:t xml:space="preserve">, отрядные вожатые </w:t>
            </w:r>
          </w:p>
        </w:tc>
      </w:tr>
    </w:tbl>
    <w:p w:rsidR="00033550" w:rsidRDefault="00033550" w:rsidP="00033550">
      <w:pPr>
        <w:pStyle w:val="af1"/>
        <w:jc w:val="both"/>
        <w:rPr>
          <w:rFonts w:ascii="Times New Roman" w:hAnsi="Times New Roman" w:cs="Times New Roman"/>
          <w:b/>
          <w:sz w:val="28"/>
          <w:szCs w:val="28"/>
        </w:rPr>
      </w:pPr>
    </w:p>
    <w:p w:rsidR="00033550" w:rsidRPr="00A70CC1" w:rsidRDefault="00033550" w:rsidP="00033550">
      <w:pPr>
        <w:pStyle w:val="af1"/>
        <w:jc w:val="both"/>
        <w:rPr>
          <w:rFonts w:ascii="Times New Roman" w:hAnsi="Times New Roman" w:cs="Times New Roman"/>
          <w:b/>
          <w:sz w:val="28"/>
          <w:szCs w:val="28"/>
        </w:rPr>
      </w:pPr>
      <w:r w:rsidRPr="00451C79">
        <w:rPr>
          <w:rFonts w:ascii="Times New Roman" w:hAnsi="Times New Roman" w:cs="Times New Roman"/>
          <w:b/>
          <w:sz w:val="28"/>
          <w:szCs w:val="28"/>
          <w:lang w:val="en-US"/>
        </w:rPr>
        <w:t>III</w:t>
      </w:r>
      <w:r w:rsidRPr="00451C79">
        <w:rPr>
          <w:rFonts w:ascii="Times New Roman" w:hAnsi="Times New Roman" w:cs="Times New Roman"/>
          <w:b/>
          <w:sz w:val="28"/>
          <w:szCs w:val="28"/>
        </w:rPr>
        <w:t>. Основной этап: непоср</w:t>
      </w:r>
      <w:r>
        <w:rPr>
          <w:rFonts w:ascii="Times New Roman" w:hAnsi="Times New Roman" w:cs="Times New Roman"/>
          <w:b/>
          <w:sz w:val="28"/>
          <w:szCs w:val="28"/>
        </w:rPr>
        <w:t>едственная р</w:t>
      </w:r>
      <w:r w:rsidR="00BB1B6E">
        <w:rPr>
          <w:rFonts w:ascii="Times New Roman" w:hAnsi="Times New Roman" w:cs="Times New Roman"/>
          <w:b/>
          <w:sz w:val="28"/>
          <w:szCs w:val="28"/>
        </w:rPr>
        <w:t>еализация программы (июнь 2026</w:t>
      </w:r>
      <w:r w:rsidR="0017438A">
        <w:rPr>
          <w:rFonts w:ascii="Times New Roman" w:hAnsi="Times New Roman" w:cs="Times New Roman"/>
          <w:b/>
          <w:sz w:val="28"/>
          <w:szCs w:val="28"/>
        </w:rPr>
        <w:t xml:space="preserve"> </w:t>
      </w:r>
      <w:r>
        <w:rPr>
          <w:rFonts w:ascii="Times New Roman" w:hAnsi="Times New Roman" w:cs="Times New Roman"/>
          <w:b/>
          <w:sz w:val="28"/>
          <w:szCs w:val="28"/>
        </w:rPr>
        <w:t>г.)</w:t>
      </w:r>
      <w:r w:rsidRPr="00451C79">
        <w:rPr>
          <w:rFonts w:ascii="Times New Roman" w:hAnsi="Times New Roman" w:cs="Times New Roman"/>
          <w:sz w:val="28"/>
          <w:szCs w:val="28"/>
        </w:rPr>
        <w:t xml:space="preserve"> Основной деятельностью этого этапа является:</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1. </w:t>
      </w:r>
      <w:r w:rsidR="00033550" w:rsidRPr="00451C79">
        <w:rPr>
          <w:rFonts w:ascii="Times New Roman" w:hAnsi="Times New Roman" w:cs="Times New Roman"/>
          <w:sz w:val="28"/>
          <w:szCs w:val="28"/>
        </w:rPr>
        <w:t>Реализация основной идеи программы;</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2. </w:t>
      </w:r>
      <w:r w:rsidR="00033550" w:rsidRPr="00451C79">
        <w:rPr>
          <w:rFonts w:ascii="Times New Roman" w:hAnsi="Times New Roman" w:cs="Times New Roman"/>
          <w:sz w:val="28"/>
          <w:szCs w:val="28"/>
        </w:rPr>
        <w:t>Организация деятельности органов детского самоуправления;</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3. </w:t>
      </w:r>
      <w:r w:rsidR="00033550" w:rsidRPr="00451C79">
        <w:rPr>
          <w:rFonts w:ascii="Times New Roman" w:hAnsi="Times New Roman" w:cs="Times New Roman"/>
          <w:sz w:val="28"/>
          <w:szCs w:val="28"/>
        </w:rPr>
        <w:t>Проведение познавательных, развлекательных, спортивно-массовых, патриотических, интеллектуальных мероприятий;</w:t>
      </w:r>
    </w:p>
    <w:p w:rsidR="00033550" w:rsidRPr="00451C79" w:rsidRDefault="00A70CC1" w:rsidP="00A70CC1">
      <w:pPr>
        <w:pStyle w:val="af1"/>
        <w:rPr>
          <w:rFonts w:ascii="Times New Roman" w:hAnsi="Times New Roman" w:cs="Times New Roman"/>
          <w:sz w:val="28"/>
          <w:szCs w:val="28"/>
        </w:rPr>
      </w:pPr>
      <w:r>
        <w:rPr>
          <w:rFonts w:ascii="Times New Roman" w:hAnsi="Times New Roman" w:cs="Times New Roman"/>
          <w:sz w:val="28"/>
          <w:szCs w:val="28"/>
        </w:rPr>
        <w:t xml:space="preserve">4. </w:t>
      </w:r>
      <w:r w:rsidR="00033550" w:rsidRPr="00451C79">
        <w:rPr>
          <w:rFonts w:ascii="Times New Roman" w:hAnsi="Times New Roman" w:cs="Times New Roman"/>
          <w:sz w:val="28"/>
          <w:szCs w:val="28"/>
        </w:rPr>
        <w:t>Ежедневное наблюдение за состоянием детей со стороны педагогов, медицинского работника, воспитателей с занесением соответствующих записей в дневники.</w:t>
      </w:r>
    </w:p>
    <w:p w:rsidR="00033550" w:rsidRPr="00451C79" w:rsidRDefault="00033550" w:rsidP="00033550">
      <w:pPr>
        <w:pStyle w:val="af1"/>
        <w:jc w:val="both"/>
        <w:rPr>
          <w:rFonts w:ascii="Times New Roman" w:hAnsi="Times New Roman" w:cs="Times New Roman"/>
          <w:b/>
          <w:sz w:val="28"/>
          <w:szCs w:val="28"/>
        </w:rPr>
      </w:pPr>
      <w:r w:rsidRPr="00451C79">
        <w:rPr>
          <w:rFonts w:ascii="Times New Roman" w:hAnsi="Times New Roman" w:cs="Times New Roman"/>
          <w:b/>
          <w:sz w:val="28"/>
          <w:szCs w:val="28"/>
          <w:lang w:val="en-US"/>
        </w:rPr>
        <w:t>IV</w:t>
      </w:r>
      <w:r w:rsidRPr="00451C79">
        <w:rPr>
          <w:rFonts w:ascii="Times New Roman" w:hAnsi="Times New Roman" w:cs="Times New Roman"/>
          <w:b/>
          <w:sz w:val="28"/>
          <w:szCs w:val="28"/>
        </w:rPr>
        <w:t>. Заключительны</w:t>
      </w:r>
      <w:r>
        <w:rPr>
          <w:rFonts w:ascii="Times New Roman" w:hAnsi="Times New Roman" w:cs="Times New Roman"/>
          <w:b/>
          <w:sz w:val="28"/>
          <w:szCs w:val="28"/>
        </w:rPr>
        <w:t>й этап: подведение итогов смены (</w:t>
      </w:r>
      <w:r w:rsidR="005F7A8B">
        <w:rPr>
          <w:rFonts w:ascii="Times New Roman" w:hAnsi="Times New Roman" w:cs="Times New Roman"/>
          <w:b/>
          <w:sz w:val="28"/>
          <w:szCs w:val="28"/>
        </w:rPr>
        <w:t>22</w:t>
      </w:r>
      <w:r w:rsidR="00BB1B6E">
        <w:rPr>
          <w:rFonts w:ascii="Times New Roman" w:hAnsi="Times New Roman" w:cs="Times New Roman"/>
          <w:b/>
          <w:sz w:val="28"/>
          <w:szCs w:val="28"/>
        </w:rPr>
        <w:t xml:space="preserve"> июня 2026</w:t>
      </w:r>
      <w:r>
        <w:rPr>
          <w:rFonts w:ascii="Times New Roman" w:hAnsi="Times New Roman" w:cs="Times New Roman"/>
          <w:b/>
          <w:sz w:val="28"/>
          <w:szCs w:val="28"/>
        </w:rPr>
        <w:t xml:space="preserve"> г.)</w:t>
      </w:r>
    </w:p>
    <w:p w:rsidR="00033550" w:rsidRPr="00451C79" w:rsidRDefault="00033550" w:rsidP="00033550">
      <w:pPr>
        <w:pStyle w:val="af1"/>
        <w:jc w:val="both"/>
        <w:rPr>
          <w:rFonts w:ascii="Times New Roman" w:hAnsi="Times New Roman" w:cs="Times New Roman"/>
          <w:sz w:val="28"/>
          <w:szCs w:val="28"/>
        </w:rPr>
      </w:pPr>
      <w:r w:rsidRPr="00451C79">
        <w:rPr>
          <w:rFonts w:ascii="Times New Roman" w:hAnsi="Times New Roman" w:cs="Times New Roman"/>
          <w:sz w:val="28"/>
          <w:szCs w:val="28"/>
        </w:rPr>
        <w:t xml:space="preserve"> Основной деятельностью этого этапа является:</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1. </w:t>
      </w:r>
      <w:r w:rsidR="00033550" w:rsidRPr="00451C79">
        <w:rPr>
          <w:rFonts w:ascii="Times New Roman" w:hAnsi="Times New Roman" w:cs="Times New Roman"/>
          <w:sz w:val="28"/>
          <w:szCs w:val="28"/>
        </w:rPr>
        <w:t xml:space="preserve">Подведение итогов работы органов детского самоуправления; </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2. </w:t>
      </w:r>
      <w:r w:rsidR="00033550" w:rsidRPr="00451C79">
        <w:rPr>
          <w:rFonts w:ascii="Times New Roman" w:hAnsi="Times New Roman" w:cs="Times New Roman"/>
          <w:sz w:val="28"/>
          <w:szCs w:val="28"/>
        </w:rPr>
        <w:t>Награждение наиболее активных участников смены с вручением им и их родителям благодарственных писем;</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3. </w:t>
      </w:r>
      <w:r w:rsidR="00033550" w:rsidRPr="00451C79">
        <w:rPr>
          <w:rFonts w:ascii="Times New Roman" w:hAnsi="Times New Roman" w:cs="Times New Roman"/>
          <w:sz w:val="28"/>
          <w:szCs w:val="28"/>
        </w:rPr>
        <w:t>Проведение прощальных отрядных "Огоньков";</w:t>
      </w:r>
    </w:p>
    <w:p w:rsidR="00033550" w:rsidRPr="00451C79" w:rsidRDefault="00A70CC1" w:rsidP="00147E5F">
      <w:pPr>
        <w:pStyle w:val="af1"/>
        <w:rPr>
          <w:rFonts w:ascii="Times New Roman" w:hAnsi="Times New Roman" w:cs="Times New Roman"/>
          <w:sz w:val="28"/>
          <w:szCs w:val="28"/>
        </w:rPr>
      </w:pPr>
      <w:r>
        <w:rPr>
          <w:rStyle w:val="c2"/>
          <w:rFonts w:ascii="Times New Roman" w:hAnsi="Times New Roman" w:cs="Times New Roman"/>
          <w:color w:val="111111"/>
          <w:sz w:val="28"/>
          <w:szCs w:val="28"/>
        </w:rPr>
        <w:t xml:space="preserve">4. </w:t>
      </w:r>
      <w:r w:rsidR="00033550" w:rsidRPr="003B3F87">
        <w:rPr>
          <w:rStyle w:val="c2"/>
          <w:rFonts w:ascii="Times New Roman" w:hAnsi="Times New Roman" w:cs="Times New Roman"/>
          <w:color w:val="111111"/>
          <w:sz w:val="28"/>
          <w:szCs w:val="28"/>
        </w:rPr>
        <w:t>Гала</w:t>
      </w:r>
      <w:r w:rsidR="00744DA4">
        <w:rPr>
          <w:rStyle w:val="c2"/>
          <w:rFonts w:ascii="Times New Roman" w:hAnsi="Times New Roman" w:cs="Times New Roman"/>
          <w:color w:val="111111"/>
          <w:sz w:val="28"/>
          <w:szCs w:val="28"/>
        </w:rPr>
        <w:t>-</w:t>
      </w:r>
      <w:r w:rsidR="00033550" w:rsidRPr="003B3F87">
        <w:rPr>
          <w:rStyle w:val="c2"/>
          <w:rFonts w:ascii="Times New Roman" w:hAnsi="Times New Roman" w:cs="Times New Roman"/>
          <w:color w:val="111111"/>
          <w:sz w:val="28"/>
          <w:szCs w:val="28"/>
        </w:rPr>
        <w:t xml:space="preserve"> концерт </w:t>
      </w:r>
      <w:r w:rsidR="00147E5F" w:rsidRPr="00147E5F">
        <w:rPr>
          <w:rFonts w:ascii="Times New Roman" w:hAnsi="Times New Roman" w:cs="Times New Roman"/>
          <w:color w:val="181818"/>
          <w:sz w:val="28"/>
          <w:szCs w:val="28"/>
          <w:shd w:val="clear" w:color="auto" w:fill="FFFFFF"/>
        </w:rPr>
        <w:t>«Когда загораются звёзды»</w:t>
      </w:r>
      <w:r w:rsidR="000F1590">
        <w:rPr>
          <w:rFonts w:ascii="Times New Roman" w:hAnsi="Times New Roman" w:cs="Times New Roman"/>
          <w:sz w:val="28"/>
          <w:szCs w:val="28"/>
        </w:rPr>
        <w:t xml:space="preserve">. </w:t>
      </w:r>
      <w:r w:rsidR="00033550" w:rsidRPr="00451C79">
        <w:rPr>
          <w:rFonts w:ascii="Times New Roman" w:hAnsi="Times New Roman" w:cs="Times New Roman"/>
          <w:sz w:val="28"/>
          <w:szCs w:val="28"/>
        </w:rPr>
        <w:t>Итоговое анкетирование и психологическое тестирование, диагностика психического и физического уровня здоровья детей и подростков, уровня развития</w:t>
      </w:r>
      <w:r w:rsidR="00033550">
        <w:rPr>
          <w:rFonts w:ascii="Times New Roman" w:hAnsi="Times New Roman" w:cs="Times New Roman"/>
          <w:sz w:val="28"/>
          <w:szCs w:val="28"/>
        </w:rPr>
        <w:t xml:space="preserve"> социальной активности личности.</w:t>
      </w:r>
    </w:p>
    <w:p w:rsidR="00033550" w:rsidRPr="00F13462" w:rsidRDefault="00033550" w:rsidP="00033550">
      <w:pPr>
        <w:pStyle w:val="af1"/>
        <w:jc w:val="both"/>
        <w:rPr>
          <w:rFonts w:ascii="Times New Roman" w:hAnsi="Times New Roman" w:cs="Times New Roman"/>
          <w:b/>
          <w:sz w:val="28"/>
          <w:szCs w:val="28"/>
        </w:rPr>
      </w:pPr>
      <w:r w:rsidRPr="00F13462">
        <w:rPr>
          <w:rFonts w:ascii="Times New Roman" w:hAnsi="Times New Roman" w:cs="Times New Roman"/>
          <w:b/>
          <w:sz w:val="28"/>
          <w:szCs w:val="28"/>
          <w:lang w:val="en-US"/>
        </w:rPr>
        <w:t>V</w:t>
      </w:r>
      <w:r w:rsidRPr="00254EE8">
        <w:rPr>
          <w:rFonts w:ascii="Times New Roman" w:hAnsi="Times New Roman" w:cs="Times New Roman"/>
          <w:b/>
          <w:sz w:val="28"/>
          <w:szCs w:val="28"/>
        </w:rPr>
        <w:t>.</w:t>
      </w:r>
      <w:r w:rsidR="00FF3966">
        <w:rPr>
          <w:rFonts w:ascii="Times New Roman" w:hAnsi="Times New Roman" w:cs="Times New Roman"/>
          <w:b/>
          <w:sz w:val="28"/>
          <w:szCs w:val="28"/>
        </w:rPr>
        <w:t xml:space="preserve"> </w:t>
      </w:r>
      <w:r w:rsidRPr="00F13462">
        <w:rPr>
          <w:rFonts w:ascii="Times New Roman" w:hAnsi="Times New Roman" w:cs="Times New Roman"/>
          <w:b/>
          <w:sz w:val="28"/>
          <w:szCs w:val="28"/>
        </w:rPr>
        <w:t>Постлагерный этап</w:t>
      </w:r>
      <w:r w:rsidR="00BB1B6E">
        <w:rPr>
          <w:rFonts w:ascii="Times New Roman" w:hAnsi="Times New Roman" w:cs="Times New Roman"/>
          <w:b/>
          <w:sz w:val="28"/>
          <w:szCs w:val="28"/>
        </w:rPr>
        <w:t xml:space="preserve"> (август-сентябрь 2026</w:t>
      </w:r>
      <w:r>
        <w:rPr>
          <w:rFonts w:ascii="Times New Roman" w:hAnsi="Times New Roman" w:cs="Times New Roman"/>
          <w:b/>
          <w:sz w:val="28"/>
          <w:szCs w:val="28"/>
        </w:rPr>
        <w:t xml:space="preserve"> г.) </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1. </w:t>
      </w:r>
      <w:r w:rsidR="00033550" w:rsidRPr="00451C79">
        <w:rPr>
          <w:rFonts w:ascii="Times New Roman" w:hAnsi="Times New Roman" w:cs="Times New Roman"/>
          <w:sz w:val="28"/>
          <w:szCs w:val="28"/>
        </w:rPr>
        <w:t>Анализ данных психолого-педагогических диагностик;</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2. </w:t>
      </w:r>
      <w:r w:rsidR="00033550" w:rsidRPr="00451C79">
        <w:rPr>
          <w:rFonts w:ascii="Times New Roman" w:hAnsi="Times New Roman" w:cs="Times New Roman"/>
          <w:sz w:val="28"/>
          <w:szCs w:val="28"/>
        </w:rPr>
        <w:t>Определение результативности проведения смены согласно критериям и показателям;</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3. </w:t>
      </w:r>
      <w:r w:rsidR="00033550" w:rsidRPr="00451C79">
        <w:rPr>
          <w:rFonts w:ascii="Times New Roman" w:hAnsi="Times New Roman" w:cs="Times New Roman"/>
          <w:sz w:val="28"/>
          <w:szCs w:val="28"/>
        </w:rPr>
        <w:t>Анализ предложений по сове</w:t>
      </w:r>
      <w:r w:rsidR="00033550">
        <w:rPr>
          <w:rFonts w:ascii="Times New Roman" w:hAnsi="Times New Roman" w:cs="Times New Roman"/>
          <w:sz w:val="28"/>
          <w:szCs w:val="28"/>
        </w:rPr>
        <w:t>ршенствованию оздоровительной ка</w:t>
      </w:r>
      <w:r w:rsidR="00033550" w:rsidRPr="00451C79">
        <w:rPr>
          <w:rFonts w:ascii="Times New Roman" w:hAnsi="Times New Roman" w:cs="Times New Roman"/>
          <w:sz w:val="28"/>
          <w:szCs w:val="28"/>
        </w:rPr>
        <w:t xml:space="preserve">мпании, внесенных детьми, родителями, педагогами;   </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4. </w:t>
      </w:r>
      <w:r w:rsidR="00033550" w:rsidRPr="00451C79">
        <w:rPr>
          <w:rFonts w:ascii="Times New Roman" w:hAnsi="Times New Roman" w:cs="Times New Roman"/>
          <w:sz w:val="28"/>
          <w:szCs w:val="28"/>
        </w:rPr>
        <w:t>Составление итоговой документации;</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5. </w:t>
      </w:r>
      <w:r w:rsidR="00033550" w:rsidRPr="00451C79">
        <w:rPr>
          <w:rFonts w:ascii="Times New Roman" w:hAnsi="Times New Roman" w:cs="Times New Roman"/>
          <w:sz w:val="28"/>
          <w:szCs w:val="28"/>
        </w:rPr>
        <w:t>Проведение педагогического совета;</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6. </w:t>
      </w:r>
      <w:r w:rsidR="00033550" w:rsidRPr="00451C79">
        <w:rPr>
          <w:rFonts w:ascii="Times New Roman" w:hAnsi="Times New Roman" w:cs="Times New Roman"/>
          <w:sz w:val="28"/>
          <w:szCs w:val="28"/>
        </w:rPr>
        <w:t>Обобщение передового педагогического опыта;</w:t>
      </w:r>
    </w:p>
    <w:p w:rsidR="00033550" w:rsidRPr="00451C79" w:rsidRDefault="00A70CC1" w:rsidP="00033550">
      <w:pPr>
        <w:pStyle w:val="af1"/>
        <w:jc w:val="both"/>
        <w:rPr>
          <w:rFonts w:ascii="Times New Roman" w:hAnsi="Times New Roman" w:cs="Times New Roman"/>
          <w:sz w:val="28"/>
          <w:szCs w:val="28"/>
        </w:rPr>
      </w:pPr>
      <w:r>
        <w:rPr>
          <w:rFonts w:ascii="Times New Roman" w:hAnsi="Times New Roman" w:cs="Times New Roman"/>
          <w:sz w:val="28"/>
          <w:szCs w:val="28"/>
        </w:rPr>
        <w:t xml:space="preserve">7. </w:t>
      </w:r>
      <w:r w:rsidR="00033550" w:rsidRPr="00451C79">
        <w:rPr>
          <w:rFonts w:ascii="Times New Roman" w:hAnsi="Times New Roman" w:cs="Times New Roman"/>
          <w:sz w:val="28"/>
          <w:szCs w:val="28"/>
        </w:rPr>
        <w:t>Определение перспективных задач.</w:t>
      </w:r>
    </w:p>
    <w:p w:rsidR="00033550" w:rsidRPr="00451C79" w:rsidRDefault="00033550" w:rsidP="00033550">
      <w:pPr>
        <w:pStyle w:val="af1"/>
        <w:jc w:val="both"/>
        <w:rPr>
          <w:rFonts w:ascii="Times New Roman" w:hAnsi="Times New Roman" w:cs="Times New Roman"/>
          <w:sz w:val="28"/>
          <w:szCs w:val="28"/>
          <w:u w:val="single"/>
        </w:rPr>
      </w:pPr>
    </w:p>
    <w:p w:rsidR="00033550" w:rsidRPr="00451C79" w:rsidRDefault="00033550" w:rsidP="00033550">
      <w:pPr>
        <w:pStyle w:val="af1"/>
        <w:rPr>
          <w:rFonts w:ascii="Times New Roman" w:hAnsi="Times New Roman" w:cs="Times New Roman"/>
          <w:sz w:val="28"/>
          <w:szCs w:val="28"/>
        </w:rPr>
      </w:pPr>
    </w:p>
    <w:p w:rsidR="00AF0C0B" w:rsidRDefault="00AF0C0B"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1D0AB3" w:rsidRDefault="001D0AB3" w:rsidP="00033550">
      <w:pPr>
        <w:spacing w:after="0" w:line="240" w:lineRule="auto"/>
        <w:rPr>
          <w:rFonts w:ascii="Times New Roman" w:hAnsi="Times New Roman"/>
          <w:b/>
          <w:sz w:val="24"/>
          <w:szCs w:val="24"/>
        </w:rPr>
      </w:pPr>
    </w:p>
    <w:p w:rsidR="00A70CC1" w:rsidRDefault="00A70CC1" w:rsidP="00033550">
      <w:pPr>
        <w:spacing w:after="0" w:line="240" w:lineRule="auto"/>
        <w:rPr>
          <w:rFonts w:ascii="Times New Roman" w:hAnsi="Times New Roman"/>
          <w:b/>
          <w:sz w:val="28"/>
          <w:szCs w:val="28"/>
        </w:rPr>
      </w:pPr>
    </w:p>
    <w:p w:rsidR="00A70CC1" w:rsidRDefault="00A70CC1" w:rsidP="00033550">
      <w:pPr>
        <w:spacing w:after="0" w:line="240" w:lineRule="auto"/>
        <w:rPr>
          <w:rFonts w:ascii="Times New Roman" w:hAnsi="Times New Roman"/>
          <w:b/>
          <w:sz w:val="28"/>
          <w:szCs w:val="28"/>
        </w:rPr>
      </w:pPr>
    </w:p>
    <w:p w:rsidR="008B414D" w:rsidRDefault="008B414D" w:rsidP="00033550">
      <w:pPr>
        <w:spacing w:after="0" w:line="240" w:lineRule="auto"/>
        <w:rPr>
          <w:rFonts w:ascii="Times New Roman" w:hAnsi="Times New Roman"/>
          <w:b/>
          <w:sz w:val="28"/>
          <w:szCs w:val="28"/>
        </w:rPr>
      </w:pPr>
    </w:p>
    <w:p w:rsidR="008B414D" w:rsidRDefault="008B414D" w:rsidP="00033550">
      <w:pPr>
        <w:spacing w:after="0" w:line="240" w:lineRule="auto"/>
        <w:rPr>
          <w:rFonts w:ascii="Times New Roman" w:hAnsi="Times New Roman"/>
          <w:b/>
          <w:sz w:val="28"/>
          <w:szCs w:val="28"/>
        </w:rPr>
      </w:pPr>
    </w:p>
    <w:p w:rsidR="00033550" w:rsidRDefault="00033550" w:rsidP="00033550">
      <w:pPr>
        <w:spacing w:after="0" w:line="240" w:lineRule="auto"/>
        <w:rPr>
          <w:rFonts w:ascii="Times New Roman" w:hAnsi="Times New Roman"/>
          <w:b/>
          <w:sz w:val="28"/>
          <w:szCs w:val="28"/>
        </w:rPr>
      </w:pPr>
      <w:r w:rsidRPr="0048392C">
        <w:rPr>
          <w:rFonts w:ascii="Times New Roman" w:hAnsi="Times New Roman"/>
          <w:b/>
          <w:sz w:val="28"/>
          <w:szCs w:val="28"/>
        </w:rPr>
        <w:lastRenderedPageBreak/>
        <w:t xml:space="preserve">6. Сроки </w:t>
      </w:r>
      <w:r w:rsidR="007D0C06">
        <w:rPr>
          <w:rFonts w:ascii="Times New Roman" w:hAnsi="Times New Roman"/>
          <w:b/>
          <w:sz w:val="28"/>
          <w:szCs w:val="28"/>
        </w:rPr>
        <w:t>реализации</w:t>
      </w:r>
      <w:r w:rsidRPr="0048392C">
        <w:rPr>
          <w:rFonts w:ascii="Times New Roman" w:hAnsi="Times New Roman"/>
          <w:b/>
          <w:sz w:val="28"/>
          <w:szCs w:val="28"/>
        </w:rPr>
        <w:t xml:space="preserve"> программы</w:t>
      </w:r>
    </w:p>
    <w:p w:rsidR="00033550" w:rsidRPr="00026AC3" w:rsidRDefault="00033550" w:rsidP="00033550">
      <w:pPr>
        <w:spacing w:after="0" w:line="240" w:lineRule="auto"/>
        <w:rPr>
          <w:rFonts w:ascii="Times New Roman" w:hAnsi="Times New Roman"/>
          <w:b/>
          <w:sz w:val="16"/>
          <w:szCs w:val="16"/>
        </w:rPr>
      </w:pPr>
    </w:p>
    <w:p w:rsidR="00033550" w:rsidRPr="00D75D1B" w:rsidRDefault="007F7D88" w:rsidP="00033550">
      <w:pPr>
        <w:spacing w:before="20" w:after="20"/>
        <w:rPr>
          <w:rFonts w:ascii="Times New Roman" w:hAnsi="Times New Roman"/>
          <w:b/>
          <w:sz w:val="24"/>
          <w:szCs w:val="24"/>
        </w:rPr>
      </w:pPr>
      <w:r>
        <w:rPr>
          <w:rFonts w:ascii="Times New Roman" w:hAnsi="Times New Roman"/>
          <w:sz w:val="28"/>
          <w:szCs w:val="28"/>
        </w:rPr>
        <w:t>Д</w:t>
      </w:r>
      <w:r w:rsidR="000D6FA6">
        <w:rPr>
          <w:rFonts w:ascii="Times New Roman" w:hAnsi="Times New Roman"/>
          <w:sz w:val="28"/>
          <w:szCs w:val="28"/>
        </w:rPr>
        <w:t>екабрь</w:t>
      </w:r>
      <w:r w:rsidR="00BB1B6E">
        <w:rPr>
          <w:rFonts w:ascii="Times New Roman" w:hAnsi="Times New Roman"/>
          <w:sz w:val="28"/>
          <w:szCs w:val="28"/>
        </w:rPr>
        <w:t xml:space="preserve"> 2025</w:t>
      </w:r>
      <w:r>
        <w:rPr>
          <w:rFonts w:ascii="Times New Roman" w:hAnsi="Times New Roman"/>
          <w:sz w:val="28"/>
          <w:szCs w:val="28"/>
        </w:rPr>
        <w:t xml:space="preserve"> г.</w:t>
      </w:r>
      <w:r w:rsidR="00033550">
        <w:rPr>
          <w:rFonts w:ascii="Times New Roman" w:hAnsi="Times New Roman"/>
          <w:sz w:val="28"/>
          <w:szCs w:val="28"/>
        </w:rPr>
        <w:t>- сентябрь</w:t>
      </w:r>
      <w:r w:rsidR="00033550" w:rsidRPr="00D75D1B">
        <w:rPr>
          <w:rFonts w:ascii="Times New Roman" w:hAnsi="Times New Roman"/>
          <w:sz w:val="28"/>
          <w:szCs w:val="28"/>
        </w:rPr>
        <w:t xml:space="preserve"> 20</w:t>
      </w:r>
      <w:r w:rsidR="00BB1B6E">
        <w:rPr>
          <w:rFonts w:ascii="Times New Roman" w:hAnsi="Times New Roman"/>
          <w:sz w:val="28"/>
          <w:szCs w:val="28"/>
        </w:rPr>
        <w:t>26</w:t>
      </w:r>
      <w:r w:rsidR="00033550" w:rsidRPr="00D75D1B">
        <w:rPr>
          <w:rFonts w:ascii="Times New Roman" w:hAnsi="Times New Roman"/>
          <w:sz w:val="28"/>
          <w:szCs w:val="28"/>
        </w:rPr>
        <w:t xml:space="preserve"> года</w:t>
      </w:r>
    </w:p>
    <w:p w:rsidR="00033550" w:rsidRDefault="00033550" w:rsidP="00033550">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121253">
      <w:pPr>
        <w:spacing w:before="20" w:after="20"/>
        <w:rPr>
          <w:rFonts w:ascii="Times New Roman" w:hAnsi="Times New Roman"/>
          <w:b/>
          <w:sz w:val="24"/>
          <w:szCs w:val="24"/>
        </w:rPr>
      </w:pPr>
    </w:p>
    <w:p w:rsidR="007004F5" w:rsidRDefault="007004F5" w:rsidP="000B189E">
      <w:pPr>
        <w:spacing w:before="20" w:after="20"/>
        <w:jc w:val="both"/>
        <w:rPr>
          <w:rFonts w:ascii="Times New Roman" w:hAnsi="Times New Roman"/>
          <w:b/>
          <w:sz w:val="24"/>
          <w:szCs w:val="24"/>
        </w:rPr>
      </w:pPr>
    </w:p>
    <w:p w:rsidR="00207876" w:rsidRDefault="00207876" w:rsidP="000B189E">
      <w:pPr>
        <w:spacing w:before="20" w:after="20"/>
        <w:jc w:val="both"/>
        <w:rPr>
          <w:rFonts w:ascii="Times New Roman" w:hAnsi="Times New Roman"/>
          <w:b/>
          <w:sz w:val="24"/>
          <w:szCs w:val="24"/>
        </w:rPr>
      </w:pPr>
    </w:p>
    <w:p w:rsidR="00387813" w:rsidRDefault="00387813" w:rsidP="000B189E">
      <w:pPr>
        <w:spacing w:after="0" w:line="240" w:lineRule="auto"/>
        <w:jc w:val="both"/>
        <w:rPr>
          <w:rFonts w:ascii="Times New Roman" w:hAnsi="Times New Roman"/>
          <w:b/>
          <w:sz w:val="28"/>
          <w:szCs w:val="28"/>
        </w:rPr>
      </w:pPr>
    </w:p>
    <w:p w:rsidR="001D0AB3" w:rsidRDefault="001D0AB3" w:rsidP="000B189E">
      <w:pPr>
        <w:spacing w:after="0" w:line="240" w:lineRule="auto"/>
        <w:jc w:val="both"/>
        <w:rPr>
          <w:rFonts w:ascii="Times New Roman" w:hAnsi="Times New Roman"/>
          <w:b/>
          <w:sz w:val="28"/>
          <w:szCs w:val="28"/>
        </w:rPr>
      </w:pPr>
    </w:p>
    <w:p w:rsidR="001D0AB3" w:rsidRDefault="001D0AB3" w:rsidP="000B189E">
      <w:pPr>
        <w:spacing w:after="0" w:line="240" w:lineRule="auto"/>
        <w:jc w:val="both"/>
        <w:rPr>
          <w:rFonts w:ascii="Times New Roman" w:hAnsi="Times New Roman"/>
          <w:b/>
          <w:sz w:val="28"/>
          <w:szCs w:val="28"/>
        </w:rPr>
      </w:pPr>
    </w:p>
    <w:p w:rsidR="003F1068" w:rsidRDefault="003F1068" w:rsidP="000B189E">
      <w:pPr>
        <w:spacing w:after="0" w:line="240" w:lineRule="auto"/>
        <w:jc w:val="both"/>
        <w:rPr>
          <w:rFonts w:ascii="Times New Roman" w:hAnsi="Times New Roman"/>
          <w:b/>
          <w:sz w:val="28"/>
          <w:szCs w:val="28"/>
        </w:rPr>
      </w:pPr>
    </w:p>
    <w:p w:rsidR="003F1068" w:rsidRDefault="003F1068" w:rsidP="000B189E">
      <w:pPr>
        <w:spacing w:after="0" w:line="240" w:lineRule="auto"/>
        <w:jc w:val="both"/>
        <w:rPr>
          <w:rFonts w:ascii="Times New Roman" w:hAnsi="Times New Roman"/>
          <w:b/>
          <w:sz w:val="28"/>
          <w:szCs w:val="28"/>
        </w:rPr>
      </w:pPr>
    </w:p>
    <w:p w:rsidR="007004F5" w:rsidRPr="00024D9B" w:rsidRDefault="007004F5" w:rsidP="000B189E">
      <w:pPr>
        <w:spacing w:after="0" w:line="240" w:lineRule="auto"/>
        <w:jc w:val="both"/>
        <w:rPr>
          <w:rFonts w:ascii="Times New Roman" w:hAnsi="Times New Roman"/>
          <w:b/>
          <w:sz w:val="28"/>
          <w:szCs w:val="28"/>
        </w:rPr>
      </w:pPr>
      <w:r w:rsidRPr="00024D9B">
        <w:rPr>
          <w:rFonts w:ascii="Times New Roman" w:hAnsi="Times New Roman"/>
          <w:b/>
          <w:sz w:val="28"/>
          <w:szCs w:val="28"/>
        </w:rPr>
        <w:lastRenderedPageBreak/>
        <w:t>7.Содержание деятельности</w:t>
      </w:r>
      <w:r w:rsidR="00026AC3" w:rsidRPr="00024D9B">
        <w:rPr>
          <w:rFonts w:ascii="Times New Roman" w:hAnsi="Times New Roman"/>
          <w:b/>
          <w:sz w:val="28"/>
          <w:szCs w:val="28"/>
        </w:rPr>
        <w:t>.</w:t>
      </w:r>
    </w:p>
    <w:p w:rsidR="00026AC3" w:rsidRPr="00024D9B" w:rsidRDefault="00026AC3" w:rsidP="000B189E">
      <w:pPr>
        <w:spacing w:after="0" w:line="240" w:lineRule="auto"/>
        <w:jc w:val="both"/>
        <w:rPr>
          <w:rFonts w:ascii="Times New Roman" w:hAnsi="Times New Roman"/>
          <w:b/>
          <w:sz w:val="16"/>
          <w:szCs w:val="16"/>
        </w:rPr>
      </w:pPr>
    </w:p>
    <w:p w:rsidR="006C03B7" w:rsidRPr="00F23B15" w:rsidRDefault="006C03B7" w:rsidP="00A70CC1">
      <w:pPr>
        <w:spacing w:after="30" w:line="259" w:lineRule="auto"/>
        <w:ind w:left="10" w:right="454" w:hanging="10"/>
        <w:jc w:val="both"/>
        <w:rPr>
          <w:rFonts w:ascii="Times New Roman" w:hAnsi="Times New Roman"/>
          <w:sz w:val="28"/>
          <w:szCs w:val="28"/>
        </w:rPr>
      </w:pPr>
      <w:r w:rsidRPr="00024D9B">
        <w:rPr>
          <w:rFonts w:ascii="Times New Roman" w:eastAsia="Corbel" w:hAnsi="Times New Roman"/>
          <w:sz w:val="28"/>
        </w:rPr>
        <w:t xml:space="preserve">Содержание деятельности направлено на реализацию тематической программы в форме сюжетно-ролевой игры </w:t>
      </w:r>
      <w:r w:rsidR="00F23B15">
        <w:rPr>
          <w:rFonts w:ascii="Times New Roman" w:hAnsi="Times New Roman"/>
          <w:sz w:val="28"/>
          <w:szCs w:val="28"/>
        </w:rPr>
        <w:t>«</w:t>
      </w:r>
      <w:r w:rsidR="0017438A" w:rsidRPr="0017438A">
        <w:rPr>
          <w:rFonts w:ascii="Times New Roman" w:hAnsi="Times New Roman"/>
          <w:sz w:val="28"/>
          <w:szCs w:val="28"/>
        </w:rPr>
        <w:t>Первооткрыватели лета»</w:t>
      </w:r>
      <w:r w:rsidR="003B3F87" w:rsidRPr="0017438A">
        <w:rPr>
          <w:rFonts w:ascii="Times New Roman" w:hAnsi="Times New Roman"/>
          <w:sz w:val="28"/>
          <w:szCs w:val="28"/>
        </w:rPr>
        <w:t>.</w:t>
      </w:r>
    </w:p>
    <w:p w:rsidR="006C03B7" w:rsidRPr="00024D9B" w:rsidRDefault="003E407B" w:rsidP="00A70CC1">
      <w:pPr>
        <w:pStyle w:val="af1"/>
        <w:jc w:val="both"/>
        <w:rPr>
          <w:rFonts w:ascii="Times New Roman" w:eastAsia="Corbel" w:hAnsi="Times New Roman" w:cs="Times New Roman"/>
          <w:sz w:val="28"/>
        </w:rPr>
      </w:pPr>
      <w:r>
        <w:rPr>
          <w:rFonts w:ascii="Times New Roman" w:eastAsia="Corbel" w:hAnsi="Times New Roman" w:cs="Times New Roman"/>
          <w:sz w:val="28"/>
        </w:rPr>
        <w:t>Добровольческая деятельность</w:t>
      </w:r>
      <w:r w:rsidR="006C03B7" w:rsidRPr="00024D9B">
        <w:rPr>
          <w:rFonts w:ascii="Times New Roman" w:eastAsia="Corbel" w:hAnsi="Times New Roman" w:cs="Times New Roman"/>
          <w:sz w:val="28"/>
        </w:rPr>
        <w:t>:</w:t>
      </w:r>
    </w:p>
    <w:p w:rsidR="00DE3D14" w:rsidRDefault="006C03B7" w:rsidP="00A70CC1">
      <w:pPr>
        <w:pStyle w:val="af1"/>
        <w:jc w:val="both"/>
        <w:rPr>
          <w:rFonts w:ascii="Times New Roman" w:hAnsi="Times New Roman" w:cs="Times New Roman"/>
          <w:sz w:val="28"/>
        </w:rPr>
      </w:pPr>
      <w:r w:rsidRPr="00DE3D14">
        <w:rPr>
          <w:rFonts w:ascii="Times New Roman" w:eastAsia="Corbel" w:hAnsi="Times New Roman" w:cs="Times New Roman"/>
          <w:sz w:val="28"/>
        </w:rPr>
        <w:t xml:space="preserve">- самореализация детей через различные виды деятельности </w:t>
      </w:r>
      <w:r w:rsidR="00DE3D14">
        <w:rPr>
          <w:rFonts w:ascii="Times New Roman" w:hAnsi="Times New Roman" w:cs="Times New Roman"/>
          <w:sz w:val="28"/>
        </w:rPr>
        <w:t>в процессе участия в жизни лагеря и углубления знаний в области науки и технологии.</w:t>
      </w:r>
    </w:p>
    <w:p w:rsidR="006C03B7" w:rsidRPr="00024D9B" w:rsidRDefault="006C03B7" w:rsidP="00A70CC1">
      <w:pPr>
        <w:pStyle w:val="af1"/>
        <w:jc w:val="both"/>
        <w:rPr>
          <w:rFonts w:ascii="Times New Roman" w:eastAsia="Corbel" w:hAnsi="Times New Roman" w:cs="Times New Roman"/>
          <w:sz w:val="28"/>
        </w:rPr>
      </w:pPr>
      <w:r w:rsidRPr="00DE3D14">
        <w:rPr>
          <w:rFonts w:ascii="Times New Roman" w:eastAsia="Corbel" w:hAnsi="Times New Roman" w:cs="Times New Roman"/>
          <w:sz w:val="28"/>
        </w:rPr>
        <w:t>- формирование позитивных установок учащихся на добровольческую деятельность;</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оказание добровольческой помощи нуждающимся в ней;</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организация и участие в социально-значимых делах.</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Спортивно – оздорови</w:t>
      </w:r>
      <w:r w:rsidR="00421017">
        <w:rPr>
          <w:rFonts w:ascii="Times New Roman" w:eastAsia="Corbel" w:hAnsi="Times New Roman" w:cs="Times New Roman"/>
          <w:sz w:val="28"/>
        </w:rPr>
        <w:t>тельное направление</w:t>
      </w:r>
      <w:r w:rsidRPr="00024D9B">
        <w:rPr>
          <w:rFonts w:ascii="Times New Roman" w:eastAsia="Corbel" w:hAnsi="Times New Roman" w:cs="Times New Roman"/>
          <w:sz w:val="28"/>
        </w:rPr>
        <w:t>:</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вовлечение детей в различные формы физкультурно-оздоровительной работы:</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утренняя гимнастика (зарядка);</w:t>
      </w:r>
    </w:p>
    <w:p w:rsidR="006C03B7" w:rsidRPr="00024D9B" w:rsidRDefault="006C03B7" w:rsidP="00A70CC1">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спортивные игры на стадионе, спортивной площадке (футбол, волейбол, теннис, пионербол, бадминтон</w:t>
      </w:r>
      <w:r w:rsidR="00421017">
        <w:rPr>
          <w:rFonts w:ascii="Times New Roman" w:eastAsia="Corbel" w:hAnsi="Times New Roman" w:cs="Times New Roman"/>
          <w:sz w:val="28"/>
        </w:rPr>
        <w:t>, городки</w:t>
      </w:r>
      <w:r w:rsidRPr="00024D9B">
        <w:rPr>
          <w:rFonts w:ascii="Times New Roman" w:eastAsia="Corbel" w:hAnsi="Times New Roman" w:cs="Times New Roman"/>
          <w:sz w:val="28"/>
        </w:rPr>
        <w:t xml:space="preserve">); </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подвижные игры на свежем воздухе;</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часы здоровья;</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закаливающие оздоровительные процедуры;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солнечные ванны (ежедневно);</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воздушные ванны (ежедневно).</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проведение профилактических занятий или тренингов;</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проведение массовых акций;</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распространение информации (распространение листовок, работа в социальных сетях).</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выработку и укрепление гигиенических навыков;</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расширение знаний об охране здоровья.</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Художестве</w:t>
      </w:r>
      <w:r w:rsidR="00421017">
        <w:rPr>
          <w:rFonts w:ascii="Times New Roman" w:eastAsia="Corbel" w:hAnsi="Times New Roman" w:cs="Times New Roman"/>
          <w:sz w:val="28"/>
        </w:rPr>
        <w:t>нно – эстетическое направление</w:t>
      </w:r>
      <w:r w:rsidRPr="00024D9B">
        <w:rPr>
          <w:rFonts w:ascii="Times New Roman" w:eastAsia="Corbel" w:hAnsi="Times New Roman" w:cs="Times New Roman"/>
          <w:sz w:val="28"/>
        </w:rPr>
        <w:t>:</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конкурсные программы;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творческие конкурсы; </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творческие игры;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творческие выставки.</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Культурно-</w:t>
      </w:r>
      <w:r w:rsidR="00A34558">
        <w:rPr>
          <w:rFonts w:ascii="Times New Roman" w:eastAsia="Corbel" w:hAnsi="Times New Roman" w:cs="Times New Roman"/>
          <w:sz w:val="28"/>
        </w:rPr>
        <w:t>просветительское</w:t>
      </w:r>
      <w:r w:rsidR="00421017">
        <w:rPr>
          <w:rFonts w:ascii="Times New Roman" w:eastAsia="Corbel" w:hAnsi="Times New Roman" w:cs="Times New Roman"/>
          <w:sz w:val="28"/>
        </w:rPr>
        <w:t xml:space="preserve"> направление</w:t>
      </w:r>
      <w:r w:rsidRPr="00024D9B">
        <w:rPr>
          <w:rFonts w:ascii="Times New Roman" w:eastAsia="Corbel" w:hAnsi="Times New Roman" w:cs="Times New Roman"/>
          <w:sz w:val="28"/>
        </w:rPr>
        <w:t>:</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 игровые творческие программы;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 праздники;</w:t>
      </w:r>
    </w:p>
    <w:p w:rsidR="006C03B7" w:rsidRDefault="006E737F" w:rsidP="002C2C59">
      <w:pPr>
        <w:pStyle w:val="af1"/>
        <w:jc w:val="both"/>
        <w:rPr>
          <w:rFonts w:ascii="Times New Roman" w:eastAsia="Corbel" w:hAnsi="Times New Roman" w:cs="Times New Roman"/>
          <w:sz w:val="28"/>
        </w:rPr>
      </w:pPr>
      <w:r>
        <w:rPr>
          <w:rFonts w:ascii="Times New Roman" w:eastAsia="Corbel" w:hAnsi="Times New Roman" w:cs="Times New Roman"/>
          <w:sz w:val="28"/>
        </w:rPr>
        <w:t xml:space="preserve"> - концерты;</w:t>
      </w:r>
    </w:p>
    <w:p w:rsidR="006E737F" w:rsidRDefault="006E737F" w:rsidP="002C2C59">
      <w:pPr>
        <w:pStyle w:val="af1"/>
        <w:jc w:val="both"/>
        <w:rPr>
          <w:rFonts w:ascii="Times New Roman" w:eastAsia="Corbel" w:hAnsi="Times New Roman" w:cs="Times New Roman"/>
          <w:sz w:val="28"/>
        </w:rPr>
      </w:pPr>
      <w:r>
        <w:rPr>
          <w:rFonts w:ascii="Times New Roman" w:eastAsia="Corbel" w:hAnsi="Times New Roman" w:cs="Times New Roman"/>
          <w:sz w:val="28"/>
        </w:rPr>
        <w:t>- экскурсии;</w:t>
      </w:r>
    </w:p>
    <w:p w:rsidR="006E737F" w:rsidRPr="00024D9B" w:rsidRDefault="006E737F" w:rsidP="002C2C59">
      <w:pPr>
        <w:pStyle w:val="af1"/>
        <w:jc w:val="both"/>
        <w:rPr>
          <w:rFonts w:ascii="Times New Roman" w:eastAsia="Corbel" w:hAnsi="Times New Roman" w:cs="Times New Roman"/>
          <w:sz w:val="28"/>
        </w:rPr>
      </w:pPr>
      <w:r>
        <w:rPr>
          <w:rFonts w:ascii="Times New Roman" w:eastAsia="Corbel" w:hAnsi="Times New Roman" w:cs="Times New Roman"/>
          <w:sz w:val="28"/>
        </w:rPr>
        <w:t>- квест-игры.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Интеллектуальное направление:</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интеллектуальные игры;</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xml:space="preserve">- тематические (библиотечные) часы; </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викторины, интеллектуальные марафоны.</w:t>
      </w:r>
    </w:p>
    <w:p w:rsidR="006C03B7" w:rsidRPr="00024D9B" w:rsidRDefault="00A34558" w:rsidP="002C2C59">
      <w:pPr>
        <w:pStyle w:val="af1"/>
        <w:jc w:val="both"/>
        <w:rPr>
          <w:rFonts w:ascii="Times New Roman" w:eastAsia="Corbel" w:hAnsi="Times New Roman" w:cs="Times New Roman"/>
          <w:sz w:val="28"/>
        </w:rPr>
      </w:pPr>
      <w:r>
        <w:rPr>
          <w:rFonts w:ascii="Times New Roman" w:eastAsia="Corbel" w:hAnsi="Times New Roman" w:cs="Times New Roman"/>
          <w:sz w:val="28"/>
        </w:rPr>
        <w:t>Гражданско -п</w:t>
      </w:r>
      <w:r w:rsidR="006C03B7" w:rsidRPr="00024D9B">
        <w:rPr>
          <w:rFonts w:ascii="Times New Roman" w:eastAsia="Corbel" w:hAnsi="Times New Roman" w:cs="Times New Roman"/>
          <w:sz w:val="28"/>
        </w:rPr>
        <w:t>атриотическое направление</w:t>
      </w:r>
    </w:p>
    <w:p w:rsidR="006C03B7" w:rsidRPr="00024D9B" w:rsidRDefault="006C03B7" w:rsidP="002C2C59">
      <w:pPr>
        <w:pStyle w:val="af1"/>
        <w:jc w:val="both"/>
        <w:rPr>
          <w:rFonts w:ascii="Times New Roman" w:eastAsia="Corbel" w:hAnsi="Times New Roman" w:cs="Times New Roman"/>
          <w:sz w:val="28"/>
        </w:rPr>
      </w:pPr>
      <w:r w:rsidRPr="00024D9B">
        <w:rPr>
          <w:rFonts w:ascii="Times New Roman" w:eastAsia="Corbel" w:hAnsi="Times New Roman" w:cs="Times New Roman"/>
          <w:sz w:val="28"/>
        </w:rPr>
        <w:t>- формирование национальной, религиозной терпимости, закрепление навыков толерантного поведения;</w:t>
      </w:r>
    </w:p>
    <w:p w:rsidR="00BC1275" w:rsidRPr="002925D7" w:rsidRDefault="006C03B7" w:rsidP="002C2C59">
      <w:pPr>
        <w:pStyle w:val="af1"/>
        <w:jc w:val="both"/>
        <w:rPr>
          <w:rFonts w:ascii="Times New Roman" w:hAnsi="Times New Roman" w:cs="Times New Roman"/>
          <w:sz w:val="28"/>
          <w:szCs w:val="28"/>
        </w:rPr>
      </w:pPr>
      <w:r w:rsidRPr="00024D9B">
        <w:rPr>
          <w:rFonts w:ascii="Times New Roman" w:eastAsia="Corbel" w:hAnsi="Times New Roman" w:cs="Times New Roman"/>
          <w:sz w:val="28"/>
        </w:rPr>
        <w:t>- формирование нетерпимого отношен</w:t>
      </w:r>
      <w:r w:rsidR="00450F23">
        <w:rPr>
          <w:rFonts w:ascii="Times New Roman" w:eastAsia="Corbel" w:hAnsi="Times New Roman" w:cs="Times New Roman"/>
          <w:sz w:val="28"/>
        </w:rPr>
        <w:t>ия к экстремистским проявлениям</w:t>
      </w:r>
      <w:r w:rsidR="00A4066E">
        <w:rPr>
          <w:rFonts w:ascii="Times New Roman" w:eastAsia="Corbel" w:hAnsi="Times New Roman" w:cs="Times New Roman"/>
          <w:sz w:val="28"/>
        </w:rPr>
        <w:t>.</w:t>
      </w:r>
    </w:p>
    <w:p w:rsidR="005F7A8B" w:rsidRDefault="005F7A8B"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p>
    <w:p w:rsidR="002C2C59" w:rsidRDefault="002C2C59"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p>
    <w:p w:rsidR="00802EE2" w:rsidRDefault="00802EE2" w:rsidP="0088507A">
      <w:pPr>
        <w:autoSpaceDE w:val="0"/>
        <w:autoSpaceDN w:val="0"/>
        <w:adjustRightInd w:val="0"/>
        <w:spacing w:after="0" w:line="240" w:lineRule="auto"/>
        <w:rPr>
          <w:rFonts w:ascii="TimesNewRomanPSMT" w:eastAsiaTheme="minorHAnsi" w:hAnsi="TimesNewRomanPSMT" w:cs="TimesNewRomanPSMT"/>
          <w:b/>
          <w:sz w:val="28"/>
          <w:szCs w:val="28"/>
          <w:lang w:eastAsia="en-US"/>
        </w:rPr>
      </w:pPr>
      <w:r>
        <w:rPr>
          <w:rFonts w:ascii="TimesNewRomanPSMT" w:eastAsiaTheme="minorHAnsi" w:hAnsi="TimesNewRomanPSMT" w:cs="TimesNewRomanPSMT"/>
          <w:b/>
          <w:sz w:val="28"/>
          <w:szCs w:val="28"/>
          <w:lang w:eastAsia="en-US"/>
        </w:rPr>
        <w:lastRenderedPageBreak/>
        <w:t>Нап</w:t>
      </w:r>
      <w:r w:rsidR="005F7A8B">
        <w:rPr>
          <w:rFonts w:ascii="TimesNewRomanPSMT" w:eastAsiaTheme="minorHAnsi" w:hAnsi="TimesNewRomanPSMT" w:cs="TimesNewRomanPSMT"/>
          <w:b/>
          <w:sz w:val="28"/>
          <w:szCs w:val="28"/>
          <w:lang w:eastAsia="en-US"/>
        </w:rPr>
        <w:t>равления воспитательной работы:</w:t>
      </w:r>
    </w:p>
    <w:p w:rsidR="00802EE2" w:rsidRPr="008B414D" w:rsidRDefault="00802EE2" w:rsidP="008B414D">
      <w:pPr>
        <w:autoSpaceDE w:val="0"/>
        <w:autoSpaceDN w:val="0"/>
        <w:adjustRightInd w:val="0"/>
        <w:spacing w:after="0" w:line="240" w:lineRule="auto"/>
        <w:rPr>
          <w:rFonts w:ascii="Times New Roman" w:eastAsiaTheme="minorHAnsi" w:hAnsi="Times New Roman"/>
          <w:sz w:val="28"/>
          <w:szCs w:val="28"/>
          <w:lang w:eastAsia="en-US"/>
        </w:rPr>
      </w:pPr>
      <w:r w:rsidRPr="00802EE2">
        <w:rPr>
          <w:rFonts w:ascii="Times New Roman" w:eastAsiaTheme="minorHAnsi" w:hAnsi="Times New Roman"/>
          <w:sz w:val="28"/>
          <w:szCs w:val="28"/>
          <w:lang w:eastAsia="en-US"/>
        </w:rPr>
        <w:t>Блоки «Мир», «Россия», «Человек»</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Содержание блока "Мир" реализуется в следующих формах:</w:t>
      </w:r>
    </w:p>
    <w:p w:rsidR="0088507A" w:rsidRPr="00D200F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литературные вечера, исторические игры, информаци</w:t>
      </w:r>
      <w:r>
        <w:rPr>
          <w:rFonts w:ascii="TimesNewRomanPSMT" w:eastAsiaTheme="minorHAnsi" w:hAnsi="TimesNewRomanPSMT" w:cs="TimesNewRomanPSMT"/>
          <w:sz w:val="28"/>
          <w:szCs w:val="28"/>
          <w:lang w:eastAsia="en-US"/>
        </w:rPr>
        <w:t xml:space="preserve">онные часы "Жизнь замечательных </w:t>
      </w:r>
      <w:r w:rsidRPr="00D200F5">
        <w:rPr>
          <w:rFonts w:ascii="TimesNewRomanPSMT" w:eastAsiaTheme="minorHAnsi" w:hAnsi="TimesNewRomanPSMT" w:cs="TimesNewRomanPSMT"/>
          <w:sz w:val="28"/>
          <w:szCs w:val="28"/>
          <w:lang w:eastAsia="en-US"/>
        </w:rPr>
        <w:t>людей", на которых детям демонстрируются образцы нравствен</w:t>
      </w:r>
      <w:r>
        <w:rPr>
          <w:rFonts w:ascii="TimesNewRomanPSMT" w:eastAsiaTheme="minorHAnsi" w:hAnsi="TimesNewRomanPSMT" w:cs="TimesNewRomanPSMT"/>
          <w:sz w:val="28"/>
          <w:szCs w:val="28"/>
          <w:lang w:eastAsia="en-US"/>
        </w:rPr>
        <w:t xml:space="preserve">ного поведения через знакомство </w:t>
      </w:r>
      <w:r w:rsidRPr="00D200F5">
        <w:rPr>
          <w:rFonts w:ascii="TimesNewRomanPSMT" w:eastAsiaTheme="minorHAnsi" w:hAnsi="TimesNewRomanPSMT" w:cs="TimesNewRomanPSMT"/>
          <w:sz w:val="28"/>
          <w:szCs w:val="28"/>
          <w:lang w:eastAsia="en-US"/>
        </w:rPr>
        <w:t xml:space="preserve">с историческими деятелями науки и культуры разных стран </w:t>
      </w:r>
      <w:r w:rsidR="002C2C59">
        <w:rPr>
          <w:rFonts w:ascii="TimesNewRomanPSMT" w:eastAsiaTheme="minorHAnsi" w:hAnsi="TimesNewRomanPSMT" w:cs="TimesNewRomanPSMT"/>
          <w:sz w:val="28"/>
          <w:szCs w:val="28"/>
          <w:lang w:eastAsia="en-US"/>
        </w:rPr>
        <w:t xml:space="preserve">и эпох, с героями – защитниками </w:t>
      </w:r>
      <w:r w:rsidRPr="00D200F5">
        <w:rPr>
          <w:rFonts w:ascii="TimesNewRomanPSMT" w:eastAsiaTheme="minorHAnsi" w:hAnsi="TimesNewRomanPSMT" w:cs="TimesNewRomanPSMT"/>
          <w:sz w:val="28"/>
          <w:szCs w:val="28"/>
          <w:lang w:eastAsia="en-US"/>
        </w:rPr>
        <w:t>Отечества;</w:t>
      </w:r>
    </w:p>
    <w:p w:rsidR="0088507A" w:rsidRPr="00D200F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игровые форматы, направленные на знакомство с миро</w:t>
      </w:r>
      <w:r>
        <w:rPr>
          <w:rFonts w:ascii="TimesNewRomanPSMT" w:eastAsiaTheme="minorHAnsi" w:hAnsi="TimesNewRomanPSMT" w:cs="TimesNewRomanPSMT"/>
          <w:sz w:val="28"/>
          <w:szCs w:val="28"/>
          <w:lang w:eastAsia="en-US"/>
        </w:rPr>
        <w:t xml:space="preserve">вым и общероссийским культурным </w:t>
      </w:r>
      <w:r w:rsidRPr="00D200F5">
        <w:rPr>
          <w:rFonts w:ascii="TimesNewRomanPSMT" w:eastAsiaTheme="minorHAnsi" w:hAnsi="TimesNewRomanPSMT" w:cs="TimesNewRomanPSMT"/>
          <w:sz w:val="28"/>
          <w:szCs w:val="28"/>
          <w:lang w:eastAsia="en-US"/>
        </w:rPr>
        <w:t>наследием литературы, музыки, изобразительного творчеств</w:t>
      </w:r>
      <w:r>
        <w:rPr>
          <w:rFonts w:ascii="TimesNewRomanPSMT" w:eastAsiaTheme="minorHAnsi" w:hAnsi="TimesNewRomanPSMT" w:cs="TimesNewRomanPSMT"/>
          <w:sz w:val="28"/>
          <w:szCs w:val="28"/>
          <w:lang w:eastAsia="en-US"/>
        </w:rPr>
        <w:t xml:space="preserve">а, архитектуры, театра, балета, </w:t>
      </w:r>
      <w:r w:rsidRPr="00D200F5">
        <w:rPr>
          <w:rFonts w:ascii="TimesNewRomanPSMT" w:eastAsiaTheme="minorHAnsi" w:hAnsi="TimesNewRomanPSMT" w:cs="TimesNewRomanPSMT"/>
          <w:sz w:val="28"/>
          <w:szCs w:val="28"/>
          <w:lang w:eastAsia="en-US"/>
        </w:rPr>
        <w:t>кинематографа, мультипликации;</w:t>
      </w:r>
    </w:p>
    <w:p w:rsidR="0088507A" w:rsidRPr="00D200F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тематические мероприятия, направленные на формиров</w:t>
      </w:r>
      <w:r>
        <w:rPr>
          <w:rFonts w:ascii="TimesNewRomanPSMT" w:eastAsiaTheme="minorHAnsi" w:hAnsi="TimesNewRomanPSMT" w:cs="TimesNewRomanPSMT"/>
          <w:sz w:val="28"/>
          <w:szCs w:val="28"/>
          <w:lang w:eastAsia="en-US"/>
        </w:rPr>
        <w:t xml:space="preserve">ание культуры мира, позволяющие </w:t>
      </w:r>
      <w:r w:rsidRPr="00D200F5">
        <w:rPr>
          <w:rFonts w:ascii="TimesNewRomanPSMT" w:eastAsiaTheme="minorHAnsi" w:hAnsi="TimesNewRomanPSMT" w:cs="TimesNewRomanPSMT"/>
          <w:sz w:val="28"/>
          <w:szCs w:val="28"/>
          <w:lang w:eastAsia="en-US"/>
        </w:rPr>
        <w:t>детям осознать важность уважения к разнообразию культур и народов, развить навык</w:t>
      </w:r>
      <w:r>
        <w:rPr>
          <w:rFonts w:ascii="TimesNewRomanPSMT" w:eastAsiaTheme="minorHAnsi" w:hAnsi="TimesNewRomanPSMT" w:cs="TimesNewRomanPSMT"/>
          <w:sz w:val="28"/>
          <w:szCs w:val="28"/>
          <w:lang w:eastAsia="en-US"/>
        </w:rPr>
        <w:t xml:space="preserve">и </w:t>
      </w:r>
      <w:r w:rsidRPr="00D200F5">
        <w:rPr>
          <w:rFonts w:ascii="TimesNewRomanPSMT" w:eastAsiaTheme="minorHAnsi" w:hAnsi="TimesNewRomanPSMT" w:cs="TimesNewRomanPSMT"/>
          <w:sz w:val="28"/>
          <w:szCs w:val="28"/>
          <w:lang w:eastAsia="en-US"/>
        </w:rPr>
        <w:t>гармоничного взаимодействия и сотрудничества;</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D200F5">
        <w:rPr>
          <w:rFonts w:ascii="TimesNewRomanPSMT" w:eastAsiaTheme="minorHAnsi" w:hAnsi="TimesNewRomanPSMT" w:cs="TimesNewRomanPSMT"/>
          <w:sz w:val="28"/>
          <w:szCs w:val="28"/>
          <w:lang w:eastAsia="en-US"/>
        </w:rPr>
        <w:t>события и мероприятия, отражающие ценности созидания</w:t>
      </w:r>
      <w:r>
        <w:rPr>
          <w:rFonts w:ascii="TimesNewRomanPSMT" w:eastAsiaTheme="minorHAnsi" w:hAnsi="TimesNewRomanPSMT" w:cs="TimesNewRomanPSMT"/>
          <w:sz w:val="28"/>
          <w:szCs w:val="28"/>
          <w:lang w:eastAsia="en-US"/>
        </w:rPr>
        <w:t xml:space="preserve"> и науки: стремление к познанию </w:t>
      </w:r>
      <w:r w:rsidRPr="00D200F5">
        <w:rPr>
          <w:rFonts w:ascii="TimesNewRomanPSMT" w:eastAsiaTheme="minorHAnsi" w:hAnsi="TimesNewRomanPSMT" w:cs="TimesNewRomanPSMT"/>
          <w:sz w:val="28"/>
          <w:szCs w:val="28"/>
          <w:lang w:eastAsia="en-US"/>
        </w:rPr>
        <w:t>себя и других людей, природы и общества, к знаниям</w:t>
      </w:r>
      <w:r>
        <w:rPr>
          <w:rFonts w:ascii="TimesNewRomanPSMT" w:eastAsiaTheme="minorHAnsi" w:hAnsi="TimesNewRomanPSMT" w:cs="TimesNewRomanPSMT"/>
          <w:sz w:val="28"/>
          <w:szCs w:val="28"/>
          <w:lang w:eastAsia="en-US"/>
        </w:rPr>
        <w:t xml:space="preserve">, образованию, создание единого </w:t>
      </w:r>
      <w:r w:rsidRPr="00D200F5">
        <w:rPr>
          <w:rFonts w:ascii="TimesNewRomanPSMT" w:eastAsiaTheme="minorHAnsi" w:hAnsi="TimesNewRomanPSMT" w:cs="TimesNewRomanPSMT"/>
          <w:sz w:val="28"/>
          <w:szCs w:val="28"/>
          <w:lang w:eastAsia="en-US"/>
        </w:rPr>
        <w:t xml:space="preserve">интеллектуального пространства, позволяющего </w:t>
      </w:r>
      <w:r>
        <w:rPr>
          <w:rFonts w:ascii="TimesNewRomanPSMT" w:eastAsiaTheme="minorHAnsi" w:hAnsi="TimesNewRomanPSMT" w:cs="TimesNewRomanPSMT"/>
          <w:sz w:val="28"/>
          <w:szCs w:val="28"/>
          <w:lang w:eastAsia="en-US"/>
        </w:rPr>
        <w:t xml:space="preserve">популяризировать формы детского </w:t>
      </w:r>
      <w:r w:rsidRPr="00D200F5">
        <w:rPr>
          <w:rFonts w:ascii="TimesNewRomanPSMT" w:eastAsiaTheme="minorHAnsi" w:hAnsi="TimesNewRomanPSMT" w:cs="TimesNewRomanPSMT"/>
          <w:sz w:val="28"/>
          <w:szCs w:val="28"/>
          <w:lang w:eastAsia="en-US"/>
        </w:rPr>
        <w:t>интеллектуального досуга: проведение интеллектуальных и познавательных игр;</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организация </w:t>
      </w:r>
      <w:r w:rsidRPr="00D200F5">
        <w:rPr>
          <w:rFonts w:ascii="TimesNewRomanPSMT" w:eastAsiaTheme="minorHAnsi" w:hAnsi="TimesNewRomanPSMT" w:cs="TimesNewRomanPSMT"/>
          <w:sz w:val="28"/>
          <w:szCs w:val="28"/>
          <w:lang w:eastAsia="en-US"/>
        </w:rPr>
        <w:t>конструкторской, исследовател</w:t>
      </w:r>
      <w:r>
        <w:rPr>
          <w:rFonts w:ascii="TimesNewRomanPSMT" w:eastAsiaTheme="minorHAnsi" w:hAnsi="TimesNewRomanPSMT" w:cs="TimesNewRomanPSMT"/>
          <w:sz w:val="28"/>
          <w:szCs w:val="28"/>
          <w:lang w:eastAsia="en-US"/>
        </w:rPr>
        <w:t>ьской и проектной деятельности;</w:t>
      </w:r>
    </w:p>
    <w:p w:rsidR="002C2C59"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D200F5">
        <w:rPr>
          <w:rFonts w:ascii="TimesNewRomanPSMT" w:eastAsiaTheme="minorHAnsi" w:hAnsi="TimesNewRomanPSMT" w:cs="TimesNewRomanPSMT"/>
          <w:sz w:val="28"/>
          <w:szCs w:val="28"/>
          <w:lang w:eastAsia="en-US"/>
        </w:rPr>
        <w:t>просмотр научно-популярных</w:t>
      </w:r>
      <w:r w:rsidRPr="00F37DDF">
        <w:rPr>
          <w:rFonts w:ascii="TimesNewRomanPSMT" w:eastAsiaTheme="minorHAnsi" w:hAnsi="TimesNewRomanPSMT" w:cs="TimesNewRomanPSMT"/>
          <w:sz w:val="24"/>
          <w:szCs w:val="24"/>
          <w:lang w:eastAsia="en-US"/>
        </w:rPr>
        <w:t xml:space="preserve"> </w:t>
      </w:r>
      <w:r w:rsidRPr="00F37DDF">
        <w:rPr>
          <w:rFonts w:ascii="TimesNewRomanPSMT" w:eastAsiaTheme="minorHAnsi" w:hAnsi="TimesNewRomanPSMT" w:cs="TimesNewRomanPSMT"/>
          <w:sz w:val="28"/>
          <w:szCs w:val="28"/>
          <w:lang w:eastAsia="en-US"/>
        </w:rPr>
        <w:t xml:space="preserve">тематические беседы и диалоги на тему духовно-нравственного воспитания; </w:t>
      </w:r>
    </w:p>
    <w:p w:rsidR="0088507A" w:rsidRPr="00F80512" w:rsidRDefault="002C2C59"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проведение</w:t>
      </w:r>
      <w:r w:rsidR="0088507A">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обсуждений на темы морали, духовных ценностей, честности, справедливости и милосердия.</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14. В общем блоке реализации содержания "Россия" предлагаются пять комплексов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 xml:space="preserve">14.1. </w:t>
      </w:r>
      <w:r w:rsidRPr="003F79A3">
        <w:rPr>
          <w:rFonts w:ascii="TimesNewRomanPSMT" w:eastAsiaTheme="minorHAnsi" w:hAnsi="TimesNewRomanPSMT" w:cs="TimesNewRomanPSMT"/>
          <w:b/>
          <w:i/>
          <w:sz w:val="28"/>
          <w:szCs w:val="28"/>
          <w:lang w:eastAsia="en-US"/>
        </w:rPr>
        <w:t>Первый комплекс</w:t>
      </w:r>
      <w:r w:rsidRPr="00F37DDF">
        <w:rPr>
          <w:rFonts w:ascii="TimesNewRomanPSMT" w:eastAsiaTheme="minorHAnsi" w:hAnsi="TimesNewRomanPSMT" w:cs="TimesNewRomanPSMT"/>
          <w:sz w:val="28"/>
          <w:szCs w:val="28"/>
          <w:lang w:eastAsia="en-US"/>
        </w:rPr>
        <w:t xml:space="preserve"> мероприятий связан с народом России, его</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тысячелетней историей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общероссийской культурной принадлежностью и идентичностью, историческим единством</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народа России, общностью его исторической судьбы, памятью предков, передавших любовь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уважение к Отечеству, веру в добро и справедливость</w:t>
      </w:r>
      <w:r>
        <w:rPr>
          <w:rFonts w:ascii="TimesNewRomanPSMT" w:eastAsiaTheme="minorHAnsi" w:hAnsi="TimesNewRomanPSMT" w:cs="TimesNewRomanPSMT"/>
          <w:sz w:val="28"/>
          <w:szCs w:val="28"/>
          <w:lang w:eastAsia="en-US"/>
        </w:rPr>
        <w:t>:</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 xml:space="preserve"> встречи с людьми, добившимися успехов в</w:t>
      </w:r>
      <w:r>
        <w:rPr>
          <w:rFonts w:ascii="TimesNewRomanPSMT" w:eastAsiaTheme="minorHAnsi" w:hAnsi="TimesNewRomanPSMT" w:cs="TimesNewRomanPSMT"/>
          <w:sz w:val="28"/>
          <w:szCs w:val="28"/>
          <w:lang w:eastAsia="en-US"/>
        </w:rPr>
        <w:t xml:space="preserve"> различных сферах деятельности, </w:t>
      </w:r>
      <w:r w:rsidRPr="00F37DDF">
        <w:rPr>
          <w:rFonts w:ascii="TimesNewRomanPSMT" w:eastAsiaTheme="minorHAnsi" w:hAnsi="TimesNewRomanPSMT" w:cs="TimesNewRomanPSMT"/>
          <w:sz w:val="28"/>
          <w:szCs w:val="28"/>
          <w:lang w:eastAsia="en-US"/>
        </w:rPr>
        <w:t>дискуссионные клубы, дебаты, диспуты;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мероприятия и дела</w:t>
      </w:r>
      <w:r w:rsidR="002C5281">
        <w:rPr>
          <w:rFonts w:ascii="TimesNewRomanPSMT" w:eastAsiaTheme="minorHAnsi" w:hAnsi="TimesNewRomanPSMT" w:cs="TimesNewRomanPSMT"/>
          <w:sz w:val="28"/>
          <w:szCs w:val="28"/>
          <w:lang w:eastAsia="en-US"/>
        </w:rPr>
        <w:t xml:space="preserve"> в рамках Года единства народов России</w:t>
      </w:r>
      <w:r w:rsidRPr="00F37DDF">
        <w:rPr>
          <w:rFonts w:ascii="TimesNewRomanPSMT" w:eastAsiaTheme="minorHAnsi" w:hAnsi="TimesNewRomanPSMT" w:cs="TimesNewRomanPSMT"/>
          <w:sz w:val="28"/>
          <w:szCs w:val="28"/>
          <w:lang w:eastAsia="en-US"/>
        </w:rPr>
        <w:t xml:space="preserve">, направленные на изучение России, </w:t>
      </w:r>
      <w:r>
        <w:rPr>
          <w:rFonts w:ascii="TimesNewRomanPSMT" w:eastAsiaTheme="minorHAnsi" w:hAnsi="TimesNewRomanPSMT" w:cs="TimesNewRomanPSMT"/>
          <w:sz w:val="28"/>
          <w:szCs w:val="28"/>
          <w:lang w:eastAsia="en-US"/>
        </w:rPr>
        <w:t xml:space="preserve">русского языка и языков народов </w:t>
      </w:r>
      <w:r w:rsidRPr="00F37DDF">
        <w:rPr>
          <w:rFonts w:ascii="TimesNewRomanPSMT" w:eastAsiaTheme="minorHAnsi" w:hAnsi="TimesNewRomanPSMT" w:cs="TimesNewRomanPSMT"/>
          <w:sz w:val="28"/>
          <w:szCs w:val="28"/>
          <w:lang w:eastAsia="en-US"/>
        </w:rPr>
        <w:t>России, родного края, населенного пункта как культу</w:t>
      </w:r>
      <w:r>
        <w:rPr>
          <w:rFonts w:ascii="TimesNewRomanPSMT" w:eastAsiaTheme="minorHAnsi" w:hAnsi="TimesNewRomanPSMT" w:cs="TimesNewRomanPSMT"/>
          <w:sz w:val="28"/>
          <w:szCs w:val="28"/>
          <w:lang w:eastAsia="en-US"/>
        </w:rPr>
        <w:t xml:space="preserve">рного пространства, фольклорные </w:t>
      </w:r>
      <w:r w:rsidRPr="00F37DDF">
        <w:rPr>
          <w:rFonts w:ascii="TimesNewRomanPSMT" w:eastAsiaTheme="minorHAnsi" w:hAnsi="TimesNewRomanPSMT" w:cs="TimesNewRomanPSMT"/>
          <w:sz w:val="28"/>
          <w:szCs w:val="28"/>
          <w:lang w:eastAsia="en-US"/>
        </w:rPr>
        <w:t>праздники в контексте мировой куль</w:t>
      </w:r>
      <w:r>
        <w:rPr>
          <w:rFonts w:ascii="TimesNewRomanPSMT" w:eastAsiaTheme="minorHAnsi" w:hAnsi="TimesNewRomanPSMT" w:cs="TimesNewRomanPSMT"/>
          <w:sz w:val="28"/>
          <w:szCs w:val="28"/>
          <w:lang w:eastAsia="en-US"/>
        </w:rPr>
        <w:t>т</w:t>
      </w:r>
      <w:r w:rsidR="002C5281">
        <w:rPr>
          <w:rFonts w:ascii="TimesNewRomanPSMT" w:eastAsiaTheme="minorHAnsi" w:hAnsi="TimesNewRomanPSMT" w:cs="TimesNewRomanPSMT"/>
          <w:sz w:val="28"/>
          <w:szCs w:val="28"/>
          <w:lang w:eastAsia="en-US"/>
        </w:rPr>
        <w:t>уры и нематериального наследия.</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F37DDF">
        <w:rPr>
          <w:rFonts w:ascii="TimesNewRomanPSMT" w:eastAsiaTheme="minorHAnsi" w:hAnsi="TimesNewRomanPSMT" w:cs="TimesNewRomanPSMT"/>
          <w:b/>
          <w:sz w:val="28"/>
          <w:szCs w:val="28"/>
          <w:lang w:eastAsia="en-US"/>
        </w:rPr>
        <w:t>Предполагаемые формы мероприятий:</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торжественная церемония подъема (спуска) Государственного флага Российской Федерации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в день открытия (закрытия) смены и в дни государственных праздников Российской Федерации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а также ежедневные церемонии подъема (спуска) Государственного флага Российской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Федерации;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тематические дни;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использование в работе материалов о цивилизационном наследии России, включающих</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знания о родной природе, достижения культуры и искусства, изобретения и реализованные</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масштабные проекты.</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lastRenderedPageBreak/>
        <w:t xml:space="preserve">14.2. </w:t>
      </w:r>
      <w:r w:rsidRPr="003F79A3">
        <w:rPr>
          <w:rFonts w:ascii="TimesNewRomanPSMT" w:eastAsiaTheme="minorHAnsi" w:hAnsi="TimesNewRomanPSMT" w:cs="TimesNewRomanPSMT"/>
          <w:b/>
          <w:i/>
          <w:sz w:val="28"/>
          <w:szCs w:val="28"/>
          <w:lang w:eastAsia="en-US"/>
        </w:rPr>
        <w:t>Второй комплекс</w:t>
      </w:r>
      <w:r w:rsidRPr="00F37DDF">
        <w:rPr>
          <w:rFonts w:ascii="TimesNewRomanPSMT" w:eastAsiaTheme="minorHAnsi" w:hAnsi="TimesNewRomanPSMT" w:cs="TimesNewRomanPSMT"/>
          <w:sz w:val="28"/>
          <w:szCs w:val="28"/>
          <w:lang w:eastAsia="en-US"/>
        </w:rPr>
        <w:t xml:space="preserve"> мероприятий связан с суверенитетом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безопасностью, защитой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российского общества, народа России, памяти защитников Отечества и подвигов героев</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Отечества, сохранением исторической правды.</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i/>
          <w:sz w:val="28"/>
          <w:szCs w:val="28"/>
          <w:lang w:eastAsia="en-US"/>
        </w:rPr>
      </w:pPr>
      <w:r w:rsidRPr="00F37DDF">
        <w:rPr>
          <w:rFonts w:ascii="TimesNewRomanPSMT" w:eastAsiaTheme="minorHAnsi" w:hAnsi="TimesNewRomanPSMT" w:cs="TimesNewRomanPSMT"/>
          <w:i/>
          <w:sz w:val="28"/>
          <w:szCs w:val="28"/>
          <w:lang w:eastAsia="en-US"/>
        </w:rPr>
        <w:t>Предполагаемые форматы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проведение тематических занятий о героизме и мужестве, раскрывающих важность</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сохранения памяти о подвигах наших предков, защитивших родную землю и спасших мир от</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 xml:space="preserve">фашистской агрессии, о геноциде советского народа, о </w:t>
      </w:r>
      <w:r w:rsidR="002C5281">
        <w:rPr>
          <w:rFonts w:ascii="TimesNewRomanPSMT" w:eastAsiaTheme="minorHAnsi" w:hAnsi="TimesNewRomanPSMT" w:cs="TimesNewRomanPSMT"/>
          <w:sz w:val="28"/>
          <w:szCs w:val="28"/>
          <w:lang w:eastAsia="en-US"/>
        </w:rPr>
        <w:t xml:space="preserve">военных преступлениях нацистов, </w:t>
      </w:r>
      <w:r w:rsidRPr="00F37DDF">
        <w:rPr>
          <w:rFonts w:ascii="TimesNewRomanPSMT" w:eastAsiaTheme="minorHAnsi" w:hAnsi="TimesNewRomanPSMT" w:cs="TimesNewRomanPSMT"/>
          <w:sz w:val="28"/>
          <w:szCs w:val="28"/>
          <w:lang w:eastAsia="en-US"/>
        </w:rPr>
        <w:t>которые не имеют срока давности;</w:t>
      </w:r>
    </w:p>
    <w:p w:rsidR="002C5281"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пров</w:t>
      </w:r>
      <w:r w:rsidR="002C5281">
        <w:rPr>
          <w:rFonts w:ascii="TimesNewRomanPSMT" w:eastAsiaTheme="minorHAnsi" w:hAnsi="TimesNewRomanPSMT" w:cs="TimesNewRomanPSMT"/>
          <w:sz w:val="28"/>
          <w:szCs w:val="28"/>
          <w:lang w:eastAsia="en-US"/>
        </w:rPr>
        <w:t>едение встреч с героями России;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вовлечение детей старших отрядов в просветительский проект "Без срока давности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который нацелен на патриотическое воспитание детей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подростков, направлен на формирование</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их приверженности традиционным российским духовно-нравственным ценностям - любви к</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Родине, добру, милосердию, состраданию, взаимопомощи, чувству долга;</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посещение мемориальных комплексов и памятных мест, посвященных увековечиванию</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 xml:space="preserve">памяти </w:t>
      </w:r>
      <w:r w:rsidR="002C5281">
        <w:rPr>
          <w:rFonts w:ascii="TimesNewRomanPSMT" w:eastAsiaTheme="minorHAnsi" w:hAnsi="TimesNewRomanPSMT" w:cs="TimesNewRomanPSMT"/>
          <w:sz w:val="28"/>
          <w:szCs w:val="28"/>
          <w:lang w:eastAsia="en-US"/>
        </w:rPr>
        <w:t>героев Великой Отечественной Войны.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 xml:space="preserve">14.3. </w:t>
      </w:r>
      <w:r w:rsidRPr="003F79A3">
        <w:rPr>
          <w:rFonts w:ascii="TimesNewRomanPSMT" w:eastAsiaTheme="minorHAnsi" w:hAnsi="TimesNewRomanPSMT" w:cs="TimesNewRomanPSMT"/>
          <w:b/>
          <w:i/>
          <w:sz w:val="28"/>
          <w:szCs w:val="28"/>
          <w:lang w:eastAsia="en-US"/>
        </w:rPr>
        <w:t>Третий комплекс</w:t>
      </w:r>
      <w:r w:rsidRPr="00F37DDF">
        <w:rPr>
          <w:rFonts w:ascii="TimesNewRomanPSMT" w:eastAsiaTheme="minorHAnsi" w:hAnsi="TimesNewRomanPSMT" w:cs="TimesNewRomanPSMT"/>
          <w:sz w:val="28"/>
          <w:szCs w:val="28"/>
          <w:lang w:eastAsia="en-US"/>
        </w:rPr>
        <w:t xml:space="preserve"> мероприятий направлен на служение российскому обществу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исторически сложившемуся государственному единству, и приверженности Российскому</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государству и раскрывает многообразие национальностей России, российского общества</w:t>
      </w:r>
      <w:r w:rsidRPr="001D0AB3">
        <w:rPr>
          <w:rFonts w:ascii="TimesNewRomanPSMT" w:eastAsiaTheme="minorHAnsi" w:hAnsi="TimesNewRomanPSMT" w:cs="TimesNewRomanPSMT"/>
          <w:sz w:val="28"/>
          <w:szCs w:val="28"/>
          <w:lang w:eastAsia="en-US"/>
        </w:rPr>
        <w:t>: национальные общины, религии, культуры, языки.</w:t>
      </w:r>
    </w:p>
    <w:p w:rsidR="0088507A" w:rsidRPr="00F37DD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Реа</w:t>
      </w:r>
      <w:r w:rsidR="0088507A" w:rsidRPr="00F37DDF">
        <w:rPr>
          <w:rFonts w:ascii="TimesNewRomanPSMT" w:eastAsiaTheme="minorHAnsi" w:hAnsi="TimesNewRomanPSMT" w:cs="TimesNewRomanPSMT"/>
          <w:sz w:val="28"/>
          <w:szCs w:val="28"/>
          <w:lang w:eastAsia="en-US"/>
        </w:rPr>
        <w:t>лизация данных мероприятий возможна как самостоятельно, так и во взаимодействии с</w:t>
      </w:r>
      <w:r w:rsidR="0088507A">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Общероссийским общественно-государственным д</w:t>
      </w:r>
      <w:r>
        <w:rPr>
          <w:rFonts w:ascii="TimesNewRomanPSMT" w:eastAsiaTheme="minorHAnsi" w:hAnsi="TimesNewRomanPSMT" w:cs="TimesNewRomanPSMT"/>
          <w:sz w:val="28"/>
          <w:szCs w:val="28"/>
          <w:lang w:eastAsia="en-US"/>
        </w:rPr>
        <w:t>вижением детей и молодежи «Движение Первые»</w:t>
      </w:r>
      <w:r w:rsidR="0088507A" w:rsidRPr="00F37DDF">
        <w:rPr>
          <w:rFonts w:ascii="TimesNewRomanPSMT" w:eastAsiaTheme="minorHAnsi" w:hAnsi="TimesNewRomanPSMT" w:cs="TimesNewRomanPSMT"/>
          <w:sz w:val="28"/>
          <w:szCs w:val="28"/>
          <w:lang w:eastAsia="en-US"/>
        </w:rPr>
        <w:t>.</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С целью формирования у детей и подростков гражданского самосознания могут</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проводиться информационные часы и акции.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14.4</w:t>
      </w:r>
      <w:r w:rsidRPr="003F79A3">
        <w:rPr>
          <w:rFonts w:ascii="TimesNewRomanPSMT" w:eastAsiaTheme="minorHAnsi" w:hAnsi="TimesNewRomanPSMT" w:cs="TimesNewRomanPSMT"/>
          <w:b/>
          <w:i/>
          <w:sz w:val="28"/>
          <w:szCs w:val="28"/>
          <w:lang w:eastAsia="en-US"/>
        </w:rPr>
        <w:t>. Четвертый комплекс</w:t>
      </w:r>
      <w:r w:rsidRPr="00F37DDF">
        <w:rPr>
          <w:rFonts w:ascii="TimesNewRomanPSMT" w:eastAsiaTheme="minorHAnsi" w:hAnsi="TimesNewRomanPSMT" w:cs="TimesNewRomanPSMT"/>
          <w:sz w:val="28"/>
          <w:szCs w:val="28"/>
          <w:lang w:eastAsia="en-US"/>
        </w:rPr>
        <w:t xml:space="preserve"> мероприятий связан с русским языком - государственным языком</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Российской Федерации.</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i/>
          <w:sz w:val="28"/>
          <w:szCs w:val="28"/>
          <w:lang w:eastAsia="en-US"/>
        </w:rPr>
      </w:pPr>
      <w:r w:rsidRPr="00F37DDF">
        <w:rPr>
          <w:rFonts w:ascii="TimesNewRomanPSMT" w:eastAsiaTheme="minorHAnsi" w:hAnsi="TimesNewRomanPSMT" w:cs="TimesNewRomanPSMT"/>
          <w:i/>
          <w:sz w:val="28"/>
          <w:szCs w:val="28"/>
          <w:lang w:eastAsia="en-US"/>
        </w:rPr>
        <w:t>Предполагаемые формы мероприятий:</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организация выставок книг, посвященных русскому языку, русской литературе и русской</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культуре;</w:t>
      </w:r>
    </w:p>
    <w:p w:rsidR="0088507A" w:rsidRPr="00F37DD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культурно-просветительские мероприятия, направленные на знакомство с историей и</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богатством русского языка, его ролью в культуре и искусстве: лекции, беседы, литературные</w:t>
      </w:r>
      <w:r>
        <w:rPr>
          <w:rFonts w:ascii="TimesNewRomanPSMT" w:eastAsiaTheme="minorHAnsi" w:hAnsi="TimesNewRomanPSMT" w:cs="TimesNewRomanPSMT"/>
          <w:sz w:val="28"/>
          <w:szCs w:val="28"/>
          <w:lang w:eastAsia="en-US"/>
        </w:rPr>
        <w:t xml:space="preserve"> </w:t>
      </w:r>
      <w:r w:rsidRPr="00F37DDF">
        <w:rPr>
          <w:rFonts w:ascii="TimesNewRomanPSMT" w:eastAsiaTheme="minorHAnsi" w:hAnsi="TimesNewRomanPSMT" w:cs="TimesNewRomanPSMT"/>
          <w:sz w:val="28"/>
          <w:szCs w:val="28"/>
          <w:lang w:eastAsia="en-US"/>
        </w:rPr>
        <w:t>вечера, посвященные выдающимся писателям, поэтам и языковым традициям России.</w:t>
      </w:r>
    </w:p>
    <w:p w:rsidR="002C5281"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t>Проекты, включающие</w:t>
      </w:r>
      <w:r w:rsidR="002C5281">
        <w:rPr>
          <w:rFonts w:ascii="TimesNewRomanPSMT" w:eastAsiaTheme="minorHAnsi" w:hAnsi="TimesNewRomanPSMT" w:cs="TimesNewRomanPSMT"/>
          <w:sz w:val="28"/>
          <w:szCs w:val="28"/>
          <w:lang w:eastAsia="en-US"/>
        </w:rPr>
        <w:t>:</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 xml:space="preserve"> игры и акции, связанн</w:t>
      </w:r>
      <w:r w:rsidR="0088507A">
        <w:rPr>
          <w:rFonts w:ascii="TimesNewRomanPSMT" w:eastAsiaTheme="minorHAnsi" w:hAnsi="TimesNewRomanPSMT" w:cs="TimesNewRomanPSMT"/>
          <w:sz w:val="28"/>
          <w:szCs w:val="28"/>
          <w:lang w:eastAsia="en-US"/>
        </w:rPr>
        <w:t xml:space="preserve">ые с орфографией и пунктуацией, </w:t>
      </w:r>
      <w:r w:rsidR="0088507A" w:rsidRPr="00F37DDF">
        <w:rPr>
          <w:rFonts w:ascii="TimesNewRomanPSMT" w:eastAsiaTheme="minorHAnsi" w:hAnsi="TimesNewRomanPSMT" w:cs="TimesNewRomanPSMT"/>
          <w:sz w:val="28"/>
          <w:szCs w:val="28"/>
          <w:lang w:eastAsia="en-US"/>
        </w:rPr>
        <w:t>направленные на развитие языковой грамотности через</w:t>
      </w:r>
      <w:r w:rsidR="0088507A">
        <w:rPr>
          <w:rFonts w:ascii="TimesNewRomanPSMT" w:eastAsiaTheme="minorHAnsi" w:hAnsi="TimesNewRomanPSMT" w:cs="TimesNewRomanPSMT"/>
          <w:sz w:val="28"/>
          <w:szCs w:val="28"/>
          <w:lang w:eastAsia="en-US"/>
        </w:rPr>
        <w:t xml:space="preserve"> увлекательные форматы, а также </w:t>
      </w:r>
      <w:r w:rsidR="0088507A" w:rsidRPr="00F37DDF">
        <w:rPr>
          <w:rFonts w:ascii="TimesNewRomanPSMT" w:eastAsiaTheme="minorHAnsi" w:hAnsi="TimesNewRomanPSMT" w:cs="TimesNewRomanPSMT"/>
          <w:sz w:val="28"/>
          <w:szCs w:val="28"/>
          <w:lang w:eastAsia="en-US"/>
        </w:rPr>
        <w:t>конкурсы, посвященные русскому языку, которые помог</w:t>
      </w:r>
      <w:r w:rsidR="0088507A">
        <w:rPr>
          <w:rFonts w:ascii="TimesNewRomanPSMT" w:eastAsiaTheme="minorHAnsi" w:hAnsi="TimesNewRomanPSMT" w:cs="TimesNewRomanPSMT"/>
          <w:sz w:val="28"/>
          <w:szCs w:val="28"/>
          <w:lang w:eastAsia="en-US"/>
        </w:rPr>
        <w:t xml:space="preserve">ают детям и подросткам раскрыть </w:t>
      </w:r>
      <w:r w:rsidR="0088507A" w:rsidRPr="00F37DDF">
        <w:rPr>
          <w:rFonts w:ascii="TimesNewRomanPSMT" w:eastAsiaTheme="minorHAnsi" w:hAnsi="TimesNewRomanPSMT" w:cs="TimesNewRomanPSMT"/>
          <w:sz w:val="28"/>
          <w:szCs w:val="28"/>
          <w:lang w:eastAsia="en-US"/>
        </w:rPr>
        <w:t>творческий потенциал, в том числе сочинений, стихов или эссе</w:t>
      </w:r>
      <w:r>
        <w:rPr>
          <w:rFonts w:ascii="TimesNewRomanPSMT" w:eastAsiaTheme="minorHAnsi" w:hAnsi="TimesNewRomanPSMT" w:cs="TimesNewRomanPSMT"/>
          <w:sz w:val="28"/>
          <w:szCs w:val="28"/>
          <w:lang w:eastAsia="en-US"/>
        </w:rPr>
        <w:t xml:space="preserve"> на темы, связанные с языковыми </w:t>
      </w:r>
      <w:r w:rsidR="0088507A" w:rsidRPr="00F37DDF">
        <w:rPr>
          <w:rFonts w:ascii="TimesNewRomanPSMT" w:eastAsiaTheme="minorHAnsi" w:hAnsi="TimesNewRomanPSMT" w:cs="TimesNewRomanPSMT"/>
          <w:sz w:val="28"/>
          <w:szCs w:val="28"/>
          <w:lang w:eastAsia="en-US"/>
        </w:rPr>
        <w:t>ценностями, вдохновляющие на самовыражение, показывают к</w:t>
      </w:r>
      <w:r w:rsidR="0088507A">
        <w:rPr>
          <w:rFonts w:ascii="TimesNewRomanPSMT" w:eastAsiaTheme="minorHAnsi" w:hAnsi="TimesNewRomanPSMT" w:cs="TimesNewRomanPSMT"/>
          <w:sz w:val="28"/>
          <w:szCs w:val="28"/>
          <w:lang w:eastAsia="en-US"/>
        </w:rPr>
        <w:t xml:space="preserve">расоту русского слова, отрядные </w:t>
      </w:r>
      <w:r w:rsidR="0088507A" w:rsidRPr="00F37DDF">
        <w:rPr>
          <w:rFonts w:ascii="TimesNewRomanPSMT" w:eastAsiaTheme="minorHAnsi" w:hAnsi="TimesNewRomanPSMT" w:cs="TimesNewRomanPSMT"/>
          <w:sz w:val="28"/>
          <w:szCs w:val="28"/>
          <w:lang w:eastAsia="en-US"/>
        </w:rPr>
        <w:t xml:space="preserve">события по мотивам русских народных сказок;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литерату</w:t>
      </w:r>
      <w:r w:rsidR="0088507A">
        <w:rPr>
          <w:rFonts w:ascii="TimesNewRomanPSMT" w:eastAsiaTheme="minorHAnsi" w:hAnsi="TimesNewRomanPSMT" w:cs="TimesNewRomanPSMT"/>
          <w:sz w:val="28"/>
          <w:szCs w:val="28"/>
          <w:lang w:eastAsia="en-US"/>
        </w:rPr>
        <w:t xml:space="preserve">рные конкурсы, конкурсы чтецов;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 xml:space="preserve">реконструкция русских народных праздников;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проекты</w:t>
      </w:r>
      <w:r w:rsidR="0088507A">
        <w:rPr>
          <w:rFonts w:ascii="TimesNewRomanPSMT" w:eastAsiaTheme="minorHAnsi" w:hAnsi="TimesNewRomanPSMT" w:cs="TimesNewRomanPSMT"/>
          <w:sz w:val="28"/>
          <w:szCs w:val="28"/>
          <w:lang w:eastAsia="en-US"/>
        </w:rPr>
        <w:t xml:space="preserve"> по собранию русских пословиц и </w:t>
      </w:r>
      <w:r w:rsidR="0088507A" w:rsidRPr="00F37DDF">
        <w:rPr>
          <w:rFonts w:ascii="TimesNewRomanPSMT" w:eastAsiaTheme="minorHAnsi" w:hAnsi="TimesNewRomanPSMT" w:cs="TimesNewRomanPSMT"/>
          <w:sz w:val="28"/>
          <w:szCs w:val="28"/>
          <w:lang w:eastAsia="en-US"/>
        </w:rPr>
        <w:t xml:space="preserve">поговорок; </w:t>
      </w:r>
    </w:p>
    <w:p w:rsidR="0088507A" w:rsidRPr="00F37DD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7DDF">
        <w:rPr>
          <w:rFonts w:ascii="TimesNewRomanPSMT" w:eastAsiaTheme="minorHAnsi" w:hAnsi="TimesNewRomanPSMT" w:cs="TimesNewRomanPSMT"/>
          <w:sz w:val="28"/>
          <w:szCs w:val="28"/>
          <w:lang w:eastAsia="en-US"/>
        </w:rPr>
        <w:t>крылатых выражений о родстве, дружбе, верности и других нравственных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7DDF">
        <w:rPr>
          <w:rFonts w:ascii="TimesNewRomanPSMT" w:eastAsiaTheme="minorHAnsi" w:hAnsi="TimesNewRomanPSMT" w:cs="TimesNewRomanPSMT"/>
          <w:sz w:val="28"/>
          <w:szCs w:val="28"/>
          <w:lang w:eastAsia="en-US"/>
        </w:rPr>
        <w:lastRenderedPageBreak/>
        <w:t>ориентирах.</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 xml:space="preserve">14.5. </w:t>
      </w:r>
      <w:r w:rsidRPr="005F7A8B">
        <w:rPr>
          <w:rFonts w:ascii="TimesNewRomanPSMT" w:eastAsiaTheme="minorHAnsi" w:hAnsi="TimesNewRomanPSMT" w:cs="TimesNewRomanPSMT"/>
          <w:b/>
          <w:i/>
          <w:sz w:val="28"/>
          <w:szCs w:val="28"/>
          <w:lang w:eastAsia="en-US"/>
        </w:rPr>
        <w:t>Пятый комплекс</w:t>
      </w:r>
      <w:r w:rsidRPr="00F36ACF">
        <w:rPr>
          <w:rFonts w:ascii="TimesNewRomanPSMT" w:eastAsiaTheme="minorHAnsi" w:hAnsi="TimesNewRomanPSMT" w:cs="TimesNewRomanPSMT"/>
          <w:sz w:val="28"/>
          <w:szCs w:val="28"/>
          <w:lang w:eastAsia="en-US"/>
        </w:rPr>
        <w:t xml:space="preserve"> мероприятий связан с родной природой (малой Родины, своего края</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России), с ответственностью за сохранение природы перед будущими поколениями и бережным</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отношением в использовании природных ресурсов.</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Предполагаемые формы мероприятий:</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экологические игры, актуализирующие имеющийся опыт и знания детей;</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экскурсии по территории, знакомящие детей с природными объектами, позволяющие</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изучать природные объекты в естественной среде, обеспечивающие взаимосвязь и</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взаимозависимость в целостной экосистеме;</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беседы об особенностях родного края;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акции, демонстрирующие преимущества раздельного сбора твердых коммунальных</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отходов, повторного использования, бережного отношения к ресурсам: воде, электричеству</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которые учат детей минимизировать или ликвидировать вред, наносимый природе</w:t>
      </w:r>
      <w:r>
        <w:rPr>
          <w:rFonts w:ascii="TimesNewRomanPSMT" w:eastAsiaTheme="minorHAnsi" w:hAnsi="TimesNewRomanPSMT" w:cs="TimesNewRomanPSMT"/>
          <w:sz w:val="28"/>
          <w:szCs w:val="28"/>
          <w:lang w:eastAsia="en-US"/>
        </w:rPr>
        <w:t>;</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свод экологических правил в отряде и в целом в организации отдыха детей и их</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оздоровления;</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ведение дневника погоды (для детей младшего школьного возраста), обучение приемам</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определения температуры воздуха, облачности, типов облаков, направления ветра (при наличии</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метеорологической станции в организации отдыха детей и их оздоровления);</w:t>
      </w:r>
    </w:p>
    <w:p w:rsidR="0088507A" w:rsidRPr="00F36AC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6ACF">
        <w:rPr>
          <w:rFonts w:ascii="TimesNewRomanPSMT" w:eastAsiaTheme="minorHAnsi" w:hAnsi="TimesNewRomanPSMT" w:cs="TimesNewRomanPSMT"/>
          <w:sz w:val="28"/>
          <w:szCs w:val="28"/>
          <w:lang w:eastAsia="en-US"/>
        </w:rPr>
        <w:t>конкурс рисунков, плакатов, инсценировок на экологическую тематику;</w:t>
      </w:r>
    </w:p>
    <w:p w:rsidR="0088507A" w:rsidRPr="00F36ACF"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F36ACF">
        <w:rPr>
          <w:rFonts w:ascii="TimesNewRomanPSMT" w:eastAsiaTheme="minorHAnsi" w:hAnsi="TimesNewRomanPSMT" w:cs="TimesNewRomanPSMT"/>
          <w:sz w:val="28"/>
          <w:szCs w:val="28"/>
          <w:lang w:eastAsia="en-US"/>
        </w:rPr>
        <w:t>встречи и беседы с экспертами в области экологии, охраны окружающей сред</w:t>
      </w:r>
      <w:r>
        <w:rPr>
          <w:rFonts w:ascii="TimesNewRomanPSMT" w:eastAsiaTheme="minorHAnsi" w:hAnsi="TimesNewRomanPSMT" w:cs="TimesNewRomanPSMT"/>
          <w:sz w:val="28"/>
          <w:szCs w:val="28"/>
          <w:lang w:eastAsia="en-US"/>
        </w:rPr>
        <w:t>ы,</w:t>
      </w:r>
      <w:r w:rsidR="0088507A">
        <w:rPr>
          <w:rFonts w:ascii="TimesNewRomanPSMT" w:eastAsiaTheme="minorHAnsi" w:hAnsi="TimesNewRomanPSMT" w:cs="TimesNewRomanPSMT"/>
          <w:sz w:val="28"/>
          <w:szCs w:val="28"/>
          <w:lang w:eastAsia="en-US"/>
        </w:rPr>
        <w:t xml:space="preserve"> </w:t>
      </w:r>
      <w:r w:rsidR="0088507A" w:rsidRPr="00F36ACF">
        <w:rPr>
          <w:rFonts w:ascii="TimesNewRomanPSMT" w:eastAsiaTheme="minorHAnsi" w:hAnsi="TimesNewRomanPSMT" w:cs="TimesNewRomanPSMT"/>
          <w:sz w:val="28"/>
          <w:szCs w:val="28"/>
          <w:lang w:eastAsia="en-US"/>
        </w:rPr>
        <w:t>эко-волонтерами.</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b/>
          <w:sz w:val="28"/>
          <w:szCs w:val="28"/>
          <w:lang w:eastAsia="en-US"/>
        </w:rPr>
        <w:t>15. Общий блок реализации содержания "Человек"</w:t>
      </w:r>
      <w:r w:rsidRPr="00F36ACF">
        <w:rPr>
          <w:rFonts w:ascii="TimesNewRomanPSMT" w:eastAsiaTheme="minorHAnsi" w:hAnsi="TimesNewRomanPSMT" w:cs="TimesNewRomanPSMT"/>
          <w:sz w:val="28"/>
          <w:szCs w:val="28"/>
          <w:lang w:eastAsia="en-US"/>
        </w:rPr>
        <w:t xml:space="preserve"> отражает комплекс мероприятий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направленных на воспитание культуры здорового образа жизни, личной и общественной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безопасности.</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Реализация воспитательного потенциала данного блока предусматривает:</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проведение физкультурно-оздоровительных, спортивных мероприятий:</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F36AC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w:t>
      </w:r>
      <w:r w:rsidRPr="00F36ACF">
        <w:rPr>
          <w:rFonts w:ascii="TimesNewRomanPSMT" w:eastAsiaTheme="minorHAnsi" w:hAnsi="TimesNewRomanPSMT" w:cs="TimesNewRomanPSMT"/>
          <w:sz w:val="28"/>
          <w:szCs w:val="28"/>
          <w:lang w:eastAsia="en-US"/>
        </w:rPr>
        <w:t>зарядка, спортивные</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игры и соревнования;</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беседы, направленные на профилактику вредных привычек и привлечение интереса детей к</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занятиям физкультурой и спортом;</w:t>
      </w:r>
    </w:p>
    <w:p w:rsidR="0088507A" w:rsidRPr="00F36ACF"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создание условий для физической и психологической безопасности ребенка в условиях</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организации отдыха детей и их оздоровления, профилактика травли в детской и подростковой</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среде, психолого-педагогическое сопровождение воспитательного процесса в организации;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проведение целенаправленной работы всего педагогического коллектива по созданию</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эффективной профилактической среды и обеспечение безопасности жизнедеятельности как</w:t>
      </w:r>
      <w:r>
        <w:rPr>
          <w:rFonts w:ascii="TimesNewRomanPSMT" w:eastAsiaTheme="minorHAnsi" w:hAnsi="TimesNewRomanPSMT" w:cs="TimesNewRomanPSMT"/>
          <w:sz w:val="28"/>
          <w:szCs w:val="28"/>
          <w:lang w:eastAsia="en-US"/>
        </w:rPr>
        <w:t xml:space="preserve"> </w:t>
      </w:r>
      <w:r w:rsidRPr="00F36ACF">
        <w:rPr>
          <w:rFonts w:ascii="TimesNewRomanPSMT" w:eastAsiaTheme="minorHAnsi" w:hAnsi="TimesNewRomanPSMT" w:cs="TimesNewRomanPSMT"/>
          <w:sz w:val="28"/>
          <w:szCs w:val="28"/>
          <w:lang w:eastAsia="en-US"/>
        </w:rPr>
        <w:t>условия успешной воспитательной деятельности;</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3F79A3">
        <w:rPr>
          <w:rFonts w:ascii="TimesNewRomanPSMT" w:eastAsiaTheme="minorHAnsi" w:hAnsi="TimesNewRomanPSMT" w:cs="TimesNewRomanPSMT"/>
          <w:sz w:val="28"/>
          <w:szCs w:val="28"/>
          <w:lang w:eastAsia="en-US"/>
        </w:rPr>
        <w:t>проведение инструктажей и игр, знакомящих с правилами безопасного поведения на</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дорогах и в транспорте, правилами пожарной безопасности, правилами безопасности при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занятиях спортом, правилами поведения на водоемах, правилами поведения в общественныхместах, правилами поведения при массовом скоплении людей;</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проведение тренировочной эвакуации при пожаре или обнаружении взрывчатых веществ;</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3F79A3">
        <w:rPr>
          <w:rFonts w:ascii="TimesNewRomanPSMT" w:eastAsiaTheme="minorHAnsi" w:hAnsi="TimesNewRomanPSMT" w:cs="TimesNewRomanPSMT"/>
          <w:sz w:val="28"/>
          <w:szCs w:val="28"/>
          <w:lang w:eastAsia="en-US"/>
        </w:rPr>
        <w:t>разработка и реализация разных форм профилактических воспитательных мероприятий:</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антиалкогольные, против курения, безопасность в цифровой среде, против вовлечения в</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деструктивные группы в социальных сетях, в деструктивные молодежные, религиозные</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объединения, субкультуры, информирующие о безопасности дорожного движения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противопожарной безопасности, гражданской обороны, антитеррористической</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антиэкстремистской безопасности;</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организация превентивной работы со сценариями социально одобряемого поведения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развитие у детей навыков рефлексии, самоконтроля, устойчивости к негативному воздействию</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групповому давлению;</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поддержка инициатив детей, вожатых и педагогических работников в сфере укрепления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безопасности жизнедеятельности, профилактики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правонарушений, девиаций, организация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деятельности, альтернативной девиантному поведению, - познание (путешествия), испытание</w:t>
      </w:r>
      <w:r w:rsidRPr="003F79A3">
        <w:rPr>
          <w:rFonts w:ascii="TimesNewRomanPSMT" w:eastAsiaTheme="minorHAnsi" w:hAnsi="TimesNewRomanPSMT" w:cs="TimesNewRomanPSMT"/>
          <w:sz w:val="24"/>
          <w:szCs w:val="24"/>
          <w:lang w:eastAsia="en-US"/>
        </w:rPr>
        <w:t xml:space="preserve"> </w:t>
      </w:r>
      <w:r w:rsidRPr="003F79A3">
        <w:rPr>
          <w:rFonts w:ascii="TimesNewRomanPSMT" w:eastAsiaTheme="minorHAnsi" w:hAnsi="TimesNewRomanPSMT" w:cs="TimesNewRomanPSMT"/>
          <w:sz w:val="28"/>
          <w:szCs w:val="28"/>
          <w:lang w:eastAsia="en-US"/>
        </w:rPr>
        <w:t>себя (походы, спорт), значимое общение, любовь, творчество, дея</w:t>
      </w:r>
      <w:r w:rsidR="002C5281">
        <w:rPr>
          <w:rFonts w:ascii="TimesNewRomanPSMT" w:eastAsiaTheme="minorHAnsi" w:hAnsi="TimesNewRomanPSMT" w:cs="TimesNewRomanPSMT"/>
          <w:sz w:val="28"/>
          <w:szCs w:val="28"/>
          <w:lang w:eastAsia="en-US"/>
        </w:rPr>
        <w:t xml:space="preserve">тельность (в том числе </w:t>
      </w:r>
      <w:r w:rsidRPr="003F79A3">
        <w:rPr>
          <w:rFonts w:ascii="TimesNewRomanPSMT" w:eastAsiaTheme="minorHAnsi" w:hAnsi="TimesNewRomanPSMT" w:cs="TimesNewRomanPSMT"/>
          <w:sz w:val="28"/>
          <w:szCs w:val="28"/>
          <w:lang w:eastAsia="en-US"/>
        </w:rPr>
        <w:t>профессиональная, религиозно-духовная, благотворительная, искусство);</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мероприятия, игры, проекты, направленные на формирование у детей и подростков</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социально-ценностного отношения к семье как первоосновы принадлежности к</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многонациональному народу России, Отечеству;</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игры, проекты, мероприятия, направленные на формирование бережного отношения к</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жизни человека, личностной системы семейных ценностей, воспитанных в духовных 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культурных традициях российского народа;</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подготовка детей и подростков к осознанному выбору жизненного пути с ориентацией на</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создание крепкой и счастливой семьи с использованием проектной деятельности, различных игр</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акций и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 xml:space="preserve">16. </w:t>
      </w:r>
      <w:r w:rsidRPr="005F7A8B">
        <w:rPr>
          <w:rFonts w:ascii="TimesNewRomanPSMT" w:eastAsiaTheme="minorHAnsi" w:hAnsi="TimesNewRomanPSMT" w:cs="TimesNewRomanPSMT"/>
          <w:b/>
          <w:sz w:val="28"/>
          <w:szCs w:val="28"/>
          <w:lang w:eastAsia="en-US"/>
        </w:rPr>
        <w:t>Инвариантные</w:t>
      </w:r>
      <w:r w:rsidRPr="003F79A3">
        <w:rPr>
          <w:rFonts w:ascii="TimesNewRomanPSMT" w:eastAsiaTheme="minorHAnsi" w:hAnsi="TimesNewRomanPSMT" w:cs="TimesNewRomanPSMT"/>
          <w:sz w:val="28"/>
          <w:szCs w:val="28"/>
          <w:lang w:eastAsia="en-US"/>
        </w:rPr>
        <w:t xml:space="preserve"> общие содержательные модули включают:</w:t>
      </w:r>
    </w:p>
    <w:p w:rsidR="00BB1B6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 xml:space="preserve">16.1. </w:t>
      </w:r>
      <w:r w:rsidRPr="003F79A3">
        <w:rPr>
          <w:rFonts w:ascii="TimesNewRomanPSMT" w:eastAsiaTheme="minorHAnsi" w:hAnsi="TimesNewRomanPSMT" w:cs="TimesNewRomanPSMT"/>
          <w:b/>
          <w:sz w:val="28"/>
          <w:szCs w:val="28"/>
          <w:lang w:eastAsia="en-US"/>
        </w:rPr>
        <w:t>Модуль "Спортивно-оздоровительная работа".</w:t>
      </w:r>
    </w:p>
    <w:p w:rsidR="00802EE2"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Спортивно-оздоровительная работа в организации отдыха детей и их оздоровления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включает в себя организацию оптимального двигательного режима с учетом возраста детей 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состояния их здоровья.</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Физическое воспитание реализуется посредством:</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физкультурно-оздоровительных занятий, которые проводятся с детьми по графику</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максимально на открытых площадках;</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дополнительных общеразвивающих программ физкультурно-спортивной направленности</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обеспечивающих систематические занятия спортом в условиях физкультурно-спортивных</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объединений;</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различных видов гимнастик, утренней вариативной зарядки (спортивная, танцевальная</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дыхательная, беговая, игровая);</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динамических пауз в организации образовательной деятельности и режимных моментов;</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спортивно-массовых мероприятий, предполагающих спартакиады, спортивные</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соревнования, праздники, викторины, конкурсы;</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организации работы по знакомству с правилами здорового питания с использованием</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материалов официального сайта Федеральной службы по надзору в сфере защиты прав</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потребителей и благополучия человека "здоровое-питание.рф".</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lastRenderedPageBreak/>
        <w:t>Спортивно-оздоровительная работа строится во взаимод</w:t>
      </w:r>
      <w:r w:rsidR="002C5281">
        <w:rPr>
          <w:rFonts w:ascii="TimesNewRomanPSMT" w:eastAsiaTheme="minorHAnsi" w:hAnsi="TimesNewRomanPSMT" w:cs="TimesNewRomanPSMT"/>
          <w:sz w:val="28"/>
          <w:szCs w:val="28"/>
          <w:lang w:eastAsia="en-US"/>
        </w:rPr>
        <w:t>ействии с медицинским работником</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с учетом возраста детей и показателей здоровья.</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3F79A3">
        <w:rPr>
          <w:rFonts w:ascii="TimesNewRomanPSMT" w:eastAsiaTheme="minorHAnsi" w:hAnsi="TimesNewRomanPSMT" w:cs="TimesNewRomanPSMT"/>
          <w:b/>
          <w:sz w:val="28"/>
          <w:szCs w:val="28"/>
          <w:lang w:eastAsia="en-US"/>
        </w:rPr>
        <w:t>16.2. Модуль "Культура России".</w:t>
      </w:r>
    </w:p>
    <w:p w:rsidR="0088507A" w:rsidRPr="003F79A3"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Данный модуль реализуется в целях содействия формированию нравственной</w:t>
      </w:r>
      <w:r>
        <w:rPr>
          <w:rFonts w:ascii="TimesNewRomanPSMT" w:eastAsiaTheme="minorHAnsi" w:hAnsi="TimesNewRomanPSMT" w:cs="TimesNewRomanPSMT"/>
          <w:sz w:val="28"/>
          <w:szCs w:val="28"/>
          <w:lang w:eastAsia="en-US"/>
        </w:rPr>
        <w:t xml:space="preserve">, </w:t>
      </w:r>
      <w:r w:rsidRPr="003F79A3">
        <w:rPr>
          <w:rFonts w:ascii="TimesNewRomanPSMT" w:eastAsiaTheme="minorHAnsi" w:hAnsi="TimesNewRomanPSMT" w:cs="TimesNewRomanPSMT"/>
          <w:sz w:val="28"/>
          <w:szCs w:val="28"/>
          <w:lang w:eastAsia="en-US"/>
        </w:rPr>
        <w:t>ответственной, самостоятельно мыслящей, творческой личности, соотносится с задачами</w:t>
      </w:r>
      <w:r w:rsidRPr="003F79A3">
        <w:rPr>
          <w:rFonts w:ascii="TimesNewRomanPSMT" w:eastAsiaTheme="minorHAnsi" w:hAnsi="TimesNewRomanPSMT" w:cs="TimesNewRomanPSMT"/>
          <w:sz w:val="24"/>
          <w:szCs w:val="24"/>
          <w:lang w:eastAsia="en-US"/>
        </w:rPr>
        <w:t xml:space="preserve"> </w:t>
      </w:r>
      <w:r w:rsidRPr="003F79A3">
        <w:rPr>
          <w:rFonts w:ascii="TimesNewRomanPSMT" w:eastAsiaTheme="minorHAnsi" w:hAnsi="TimesNewRomanPSMT" w:cs="TimesNewRomanPSMT"/>
          <w:sz w:val="28"/>
          <w:szCs w:val="28"/>
          <w:lang w:eastAsia="en-US"/>
        </w:rPr>
        <w:t>государственной политики в области интересов детей, а также</w:t>
      </w:r>
      <w:r>
        <w:rPr>
          <w:rFonts w:ascii="TimesNewRomanPSMT" w:eastAsiaTheme="minorHAnsi" w:hAnsi="TimesNewRomanPSMT" w:cs="TimesNewRomanPSMT"/>
          <w:sz w:val="28"/>
          <w:szCs w:val="28"/>
          <w:lang w:eastAsia="en-US"/>
        </w:rPr>
        <w:t xml:space="preserve"> в части поддержки и сохранения </w:t>
      </w:r>
      <w:r w:rsidRPr="003F79A3">
        <w:rPr>
          <w:rFonts w:ascii="TimesNewRomanPSMT" w:eastAsiaTheme="minorHAnsi" w:hAnsi="TimesNewRomanPSMT" w:cs="TimesNewRomanPSMT"/>
          <w:sz w:val="28"/>
          <w:szCs w:val="28"/>
          <w:lang w:eastAsia="en-US"/>
        </w:rPr>
        <w:t>традиционных российских духовно-нравственных ценностей</w:t>
      </w:r>
      <w:r>
        <w:rPr>
          <w:rFonts w:ascii="TimesNewRomanPSMT" w:eastAsiaTheme="minorHAnsi" w:hAnsi="TimesNewRomanPSMT" w:cs="TimesNewRomanPSMT"/>
          <w:sz w:val="28"/>
          <w:szCs w:val="28"/>
          <w:lang w:eastAsia="en-US"/>
        </w:rPr>
        <w:t xml:space="preserve">, а также является инструментом </w:t>
      </w:r>
      <w:r w:rsidRPr="003F79A3">
        <w:rPr>
          <w:rFonts w:ascii="TimesNewRomanPSMT" w:eastAsiaTheme="minorHAnsi" w:hAnsi="TimesNewRomanPSMT" w:cs="TimesNewRomanPSMT"/>
          <w:sz w:val="28"/>
          <w:szCs w:val="28"/>
          <w:lang w:eastAsia="en-US"/>
        </w:rPr>
        <w:t>передачи свода моральных, этических и эстетическ</w:t>
      </w:r>
      <w:r>
        <w:rPr>
          <w:rFonts w:ascii="TimesNewRomanPSMT" w:eastAsiaTheme="minorHAnsi" w:hAnsi="TimesNewRomanPSMT" w:cs="TimesNewRomanPSMT"/>
          <w:sz w:val="28"/>
          <w:szCs w:val="28"/>
          <w:lang w:eastAsia="en-US"/>
        </w:rPr>
        <w:t xml:space="preserve">их ценностей, составляющих ядро </w:t>
      </w:r>
      <w:r w:rsidRPr="003F79A3">
        <w:rPr>
          <w:rFonts w:ascii="TimesNewRomanPSMT" w:eastAsiaTheme="minorHAnsi" w:hAnsi="TimesNewRomanPSMT" w:cs="TimesNewRomanPSMT"/>
          <w:sz w:val="28"/>
          <w:szCs w:val="28"/>
          <w:lang w:eastAsia="en-US"/>
        </w:rPr>
        <w:t>национальной российской самобытности, в деятельност</w:t>
      </w:r>
      <w:r>
        <w:rPr>
          <w:rFonts w:ascii="TimesNewRomanPSMT" w:eastAsiaTheme="minorHAnsi" w:hAnsi="TimesNewRomanPSMT" w:cs="TimesNewRomanPSMT"/>
          <w:sz w:val="28"/>
          <w:szCs w:val="28"/>
          <w:lang w:eastAsia="en-US"/>
        </w:rPr>
        <w:t xml:space="preserve">и организаций отдыха детей и их </w:t>
      </w:r>
      <w:r w:rsidRPr="003F79A3">
        <w:rPr>
          <w:rFonts w:ascii="TimesNewRomanPSMT" w:eastAsiaTheme="minorHAnsi" w:hAnsi="TimesNewRomanPSMT" w:cs="TimesNewRomanPSMT"/>
          <w:sz w:val="28"/>
          <w:szCs w:val="28"/>
          <w:lang w:eastAsia="en-US"/>
        </w:rPr>
        <w:t>оздоровления.</w:t>
      </w:r>
    </w:p>
    <w:p w:rsidR="002C5281"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Воспитательная работа предполагает</w:t>
      </w:r>
      <w:r w:rsidR="002C5281">
        <w:rPr>
          <w:rFonts w:ascii="TimesNewRomanPSMT" w:eastAsiaTheme="minorHAnsi" w:hAnsi="TimesNewRomanPSMT" w:cs="TimesNewRomanPSMT"/>
          <w:sz w:val="28"/>
          <w:szCs w:val="28"/>
          <w:lang w:eastAsia="en-US"/>
        </w:rPr>
        <w:t>:</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 xml:space="preserve"> просмотр отечест</w:t>
      </w:r>
      <w:r w:rsidR="0088507A">
        <w:rPr>
          <w:rFonts w:ascii="TimesNewRomanPSMT" w:eastAsiaTheme="minorHAnsi" w:hAnsi="TimesNewRomanPSMT" w:cs="TimesNewRomanPSMT"/>
          <w:sz w:val="28"/>
          <w:szCs w:val="28"/>
          <w:lang w:eastAsia="en-US"/>
        </w:rPr>
        <w:t xml:space="preserve">венных кинофильмов, спектаклей, </w:t>
      </w:r>
      <w:r w:rsidR="0088507A" w:rsidRPr="003F79A3">
        <w:rPr>
          <w:rFonts w:ascii="TimesNewRomanPSMT" w:eastAsiaTheme="minorHAnsi" w:hAnsi="TimesNewRomanPSMT" w:cs="TimesNewRomanPSMT"/>
          <w:sz w:val="28"/>
          <w:szCs w:val="28"/>
          <w:lang w:eastAsia="en-US"/>
        </w:rPr>
        <w:t xml:space="preserve">концертов и литературно-музыкальных композиций;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уча</w:t>
      </w:r>
      <w:r w:rsidR="0088507A">
        <w:rPr>
          <w:rFonts w:ascii="TimesNewRomanPSMT" w:eastAsiaTheme="minorHAnsi" w:hAnsi="TimesNewRomanPSMT" w:cs="TimesNewRomanPSMT"/>
          <w:sz w:val="28"/>
          <w:szCs w:val="28"/>
          <w:lang w:eastAsia="en-US"/>
        </w:rPr>
        <w:t xml:space="preserve">стие в виртуальных экскурсиях и </w:t>
      </w:r>
      <w:r w:rsidR="0088507A" w:rsidRPr="003F79A3">
        <w:rPr>
          <w:rFonts w:ascii="TimesNewRomanPSMT" w:eastAsiaTheme="minorHAnsi" w:hAnsi="TimesNewRomanPSMT" w:cs="TimesNewRomanPSMT"/>
          <w:sz w:val="28"/>
          <w:szCs w:val="28"/>
          <w:lang w:eastAsia="en-US"/>
        </w:rPr>
        <w:t xml:space="preserve">выставках;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 xml:space="preserve">проведение "громких" чтений, чтений по ролям; </w:t>
      </w:r>
    </w:p>
    <w:p w:rsidR="002C5281"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sidRPr="003F79A3">
        <w:rPr>
          <w:rFonts w:ascii="TimesNewRomanPSMT" w:eastAsiaTheme="minorHAnsi" w:hAnsi="TimesNewRomanPSMT" w:cs="TimesNewRomanPSMT"/>
          <w:sz w:val="28"/>
          <w:szCs w:val="28"/>
          <w:lang w:eastAsia="en-US"/>
        </w:rPr>
        <w:t>по</w:t>
      </w:r>
      <w:r w:rsidR="0088507A">
        <w:rPr>
          <w:rFonts w:ascii="TimesNewRomanPSMT" w:eastAsiaTheme="minorHAnsi" w:hAnsi="TimesNewRomanPSMT" w:cs="TimesNewRomanPSMT"/>
          <w:sz w:val="28"/>
          <w:szCs w:val="28"/>
          <w:lang w:eastAsia="en-US"/>
        </w:rPr>
        <w:t xml:space="preserve">становки спектаклей; </w:t>
      </w:r>
    </w:p>
    <w:p w:rsidR="0088507A" w:rsidRPr="003F79A3" w:rsidRDefault="002C5281"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88507A">
        <w:rPr>
          <w:rFonts w:ascii="TimesNewRomanPSMT" w:eastAsiaTheme="minorHAnsi" w:hAnsi="TimesNewRomanPSMT" w:cs="TimesNewRomanPSMT"/>
          <w:sz w:val="28"/>
          <w:szCs w:val="28"/>
          <w:lang w:eastAsia="en-US"/>
        </w:rPr>
        <w:t xml:space="preserve">реализацию </w:t>
      </w:r>
      <w:r w:rsidR="0088507A" w:rsidRPr="003F79A3">
        <w:rPr>
          <w:rFonts w:ascii="TimesNewRomanPSMT" w:eastAsiaTheme="minorHAnsi" w:hAnsi="TimesNewRomanPSMT" w:cs="TimesNewRomanPSMT"/>
          <w:sz w:val="28"/>
          <w:szCs w:val="28"/>
          <w:lang w:eastAsia="en-US"/>
        </w:rPr>
        <w:t>иных форм мероприятий на основе и с привлечением произве</w:t>
      </w:r>
      <w:r>
        <w:rPr>
          <w:rFonts w:ascii="TimesNewRomanPSMT" w:eastAsiaTheme="minorHAnsi" w:hAnsi="TimesNewRomanPSMT" w:cs="TimesNewRomanPSMT"/>
          <w:sz w:val="28"/>
          <w:szCs w:val="28"/>
          <w:lang w:eastAsia="en-US"/>
        </w:rPr>
        <w:t xml:space="preserve">дений, созданных отечественными </w:t>
      </w:r>
      <w:r w:rsidR="0088507A" w:rsidRPr="003F79A3">
        <w:rPr>
          <w:rFonts w:ascii="TimesNewRomanPSMT" w:eastAsiaTheme="minorHAnsi" w:hAnsi="TimesNewRomanPSMT" w:cs="TimesNewRomanPSMT"/>
          <w:sz w:val="28"/>
          <w:szCs w:val="28"/>
          <w:lang w:eastAsia="en-US"/>
        </w:rPr>
        <w:t>учреждениями культуры, в том числе в рамках тематического дня.</w:t>
      </w:r>
    </w:p>
    <w:p w:rsidR="00802EE2" w:rsidRPr="0038007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3F79A3">
        <w:rPr>
          <w:rFonts w:ascii="TimesNewRomanPSMT" w:eastAsiaTheme="minorHAnsi" w:hAnsi="TimesNewRomanPSMT" w:cs="TimesNewRomanPSMT"/>
          <w:sz w:val="28"/>
          <w:szCs w:val="28"/>
          <w:lang w:eastAsia="en-US"/>
        </w:rPr>
        <w:t>Организация воспитательной работы в рамках моду</w:t>
      </w:r>
      <w:r>
        <w:rPr>
          <w:rFonts w:ascii="TimesNewRomanPSMT" w:eastAsiaTheme="minorHAnsi" w:hAnsi="TimesNewRomanPSMT" w:cs="TimesNewRomanPSMT"/>
          <w:sz w:val="28"/>
          <w:szCs w:val="28"/>
          <w:lang w:eastAsia="en-US"/>
        </w:rPr>
        <w:t xml:space="preserve">ля "Культура России" возможна с </w:t>
      </w:r>
      <w:r w:rsidRPr="003F79A3">
        <w:rPr>
          <w:rFonts w:ascii="TimesNewRomanPSMT" w:eastAsiaTheme="minorHAnsi" w:hAnsi="TimesNewRomanPSMT" w:cs="TimesNewRomanPSMT"/>
          <w:sz w:val="28"/>
          <w:szCs w:val="28"/>
          <w:lang w:eastAsia="en-US"/>
        </w:rPr>
        <w:t>использованием различных безвозмездных электронных ресурс</w:t>
      </w:r>
      <w:r w:rsidR="0038007E">
        <w:rPr>
          <w:rFonts w:ascii="TimesNewRomanPSMT" w:eastAsiaTheme="minorHAnsi" w:hAnsi="TimesNewRomanPSMT" w:cs="TimesNewRomanPSMT"/>
          <w:sz w:val="28"/>
          <w:szCs w:val="28"/>
          <w:lang w:eastAsia="en-US"/>
        </w:rPr>
        <w:t xml:space="preserve">ов, созданных в сфере культуры: </w:t>
      </w:r>
      <w:r w:rsidRPr="003F79A3">
        <w:rPr>
          <w:rFonts w:ascii="TimesNewRomanPSMT" w:eastAsiaTheme="minorHAnsi" w:hAnsi="TimesNewRomanPSMT" w:cs="TimesNewRomanPSMT"/>
          <w:sz w:val="28"/>
          <w:szCs w:val="28"/>
          <w:lang w:eastAsia="en-US"/>
        </w:rPr>
        <w:t>"Культура.РФ", Национальная электронная библиотека, Н</w:t>
      </w:r>
      <w:r w:rsidR="0038007E">
        <w:rPr>
          <w:rFonts w:ascii="TimesNewRomanPSMT" w:eastAsiaTheme="minorHAnsi" w:hAnsi="TimesNewRomanPSMT" w:cs="TimesNewRomanPSMT"/>
          <w:sz w:val="28"/>
          <w:szCs w:val="28"/>
          <w:lang w:eastAsia="en-US"/>
        </w:rPr>
        <w:t xml:space="preserve">ациональная электронная детская </w:t>
      </w:r>
      <w:r w:rsidRPr="003F79A3">
        <w:rPr>
          <w:rFonts w:ascii="TimesNewRomanPSMT" w:eastAsiaTheme="minorHAnsi" w:hAnsi="TimesNewRomanPSMT" w:cs="TimesNewRomanPSMT"/>
          <w:sz w:val="28"/>
          <w:szCs w:val="28"/>
          <w:lang w:eastAsia="en-US"/>
        </w:rPr>
        <w:t>библиотека, Президентская библиотека и других.</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16.3. Модуль "Психолого-педагогическое сопровождение".</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Летнее время, как время отдыха, наслаждения и удовольствия, дает все необходимые условия для восполнения энергии, потраченной за учебный год. Организация пришкольного лагеря позволяет реализовать данную возможность. Для восполнения энергозатрат необходима комплексная поддержка и помощь. Этим и обусловлено привлечение педагога-психолога к организации летнего отдыха для детей </w:t>
      </w:r>
      <w:r>
        <w:rPr>
          <w:rFonts w:ascii="Times New Roman" w:hAnsi="Times New Roman"/>
          <w:sz w:val="28"/>
          <w:szCs w:val="28"/>
        </w:rPr>
        <w:t xml:space="preserve">в рамках пришкольного лагеря. </w:t>
      </w:r>
      <w:r w:rsidRPr="00C6465D">
        <w:rPr>
          <w:rFonts w:ascii="Times New Roman" w:hAnsi="Times New Roman"/>
          <w:sz w:val="28"/>
          <w:szCs w:val="28"/>
        </w:rPr>
        <w:t xml:space="preserve"> Необходимость психолога в лагере также обусловлена целым рядом причин: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содействие в адаптации детей к новым условиям (разновозрастные группы, временный детский коллектив);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вероятность возникновения конфликтных ситуаций;</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наличие детей с индивидуальными особенностями развития и личностными характеристиками (тревожность, агрессивность, неуверенность, замкнутость и т.д);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напряженные условия работы, способствующие повышению риска эмоционального выгорания воспитателей. Поэтому целью работы психоло</w:t>
      </w:r>
      <w:r>
        <w:rPr>
          <w:rFonts w:ascii="Times New Roman" w:hAnsi="Times New Roman"/>
          <w:sz w:val="28"/>
          <w:szCs w:val="28"/>
        </w:rPr>
        <w:t>гической службы Лагеря «Бригантина</w:t>
      </w:r>
      <w:r w:rsidRPr="00C6465D">
        <w:rPr>
          <w:rFonts w:ascii="Times New Roman" w:hAnsi="Times New Roman"/>
          <w:sz w:val="28"/>
          <w:szCs w:val="28"/>
        </w:rPr>
        <w:t>» является создание условий, способствующих снятию психоэмоционального напряжения как детского, так и педагогического коллектива, а также развитие индивидуальности ребенка. Для достижения поставленной цели необходимо решение ряда задач:</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оказание помощи в создании благоприятного климата в детском коллективе как основного фактора адаптации в условиях лагеря;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lastRenderedPageBreak/>
        <w:t>- содействие снятию эмоционального напряжения;</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способствование построению эффективного взаимодействия детей и педагогов;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формирование осознанного отношения ребёнка к собственному здоровью как к ценности;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-изучение психофизиологического состояния детей. Основным адресатом реализации данной программы являются дети, отдыхающие в пришкольном лагере. Непосредственными адресатами остаются родители данных детей, а также воспитатели, работающие на отрядах. Для реализации целей и задач работа педагога-психолога проводится по четырем основным направлениям: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диагностическому;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коррекционно-развивающему; </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консультативному;</w:t>
      </w:r>
    </w:p>
    <w:p w:rsidR="00C6465D" w:rsidRDefault="00C6465D" w:rsidP="002C2C59">
      <w:pPr>
        <w:autoSpaceDE w:val="0"/>
        <w:autoSpaceDN w:val="0"/>
        <w:adjustRightInd w:val="0"/>
        <w:spacing w:after="0" w:line="240" w:lineRule="auto"/>
        <w:jc w:val="both"/>
        <w:rPr>
          <w:rFonts w:ascii="Times New Roman" w:hAnsi="Times New Roman"/>
          <w:sz w:val="28"/>
          <w:szCs w:val="28"/>
        </w:rPr>
      </w:pPr>
      <w:r w:rsidRPr="00C6465D">
        <w:rPr>
          <w:rFonts w:ascii="Times New Roman" w:hAnsi="Times New Roman"/>
          <w:sz w:val="28"/>
          <w:szCs w:val="28"/>
        </w:rPr>
        <w:t xml:space="preserve"> - профилактическому.</w:t>
      </w:r>
    </w:p>
    <w:p w:rsidR="00C6465D" w:rsidRDefault="00C6465D" w:rsidP="002C2C59">
      <w:pPr>
        <w:autoSpaceDE w:val="0"/>
        <w:autoSpaceDN w:val="0"/>
        <w:adjustRightInd w:val="0"/>
        <w:spacing w:after="0" w:line="240" w:lineRule="auto"/>
        <w:jc w:val="both"/>
      </w:pPr>
      <w:r w:rsidRPr="00C6465D">
        <w:rPr>
          <w:rFonts w:ascii="Times New Roman" w:hAnsi="Times New Roman"/>
          <w:sz w:val="28"/>
          <w:szCs w:val="28"/>
        </w:rPr>
        <w:t xml:space="preserve"> Совместно с педагогом-психологом воспитатель в рамках отрядных мероприятий может организовать психологические тренинги и консультации; провести беседы, игровые коррекционные занятия, психологические мастерские, направленные на развитие коммуникативных умений и навыков ребенка, формирование уверенности в себе. Педагог-психолог может дать квалифицированные рекомендации воспитателю о</w:t>
      </w:r>
      <w:r>
        <w:t xml:space="preserve"> </w:t>
      </w:r>
      <w:r w:rsidRPr="00C6465D">
        <w:rPr>
          <w:rFonts w:ascii="Times New Roman" w:hAnsi="Times New Roman"/>
          <w:sz w:val="28"/>
          <w:szCs w:val="28"/>
        </w:rPr>
        <w:t>поведенческих особенностях членов отряда, что поможет организовать индивидуальную работу с детьми.</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66659B">
        <w:rPr>
          <w:rFonts w:ascii="TimesNewRomanPSMT" w:eastAsiaTheme="minorHAnsi" w:hAnsi="TimesNewRomanPSMT" w:cs="TimesNewRomanPSMT"/>
          <w:b/>
          <w:sz w:val="28"/>
          <w:szCs w:val="28"/>
          <w:lang w:eastAsia="en-US"/>
        </w:rPr>
        <w:t>16.4. Модуль "Детское самоуправление".</w:t>
      </w:r>
    </w:p>
    <w:p w:rsidR="0088507A" w:rsidRDefault="0088507A" w:rsidP="0038007E">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16.4.1. На уровне организации отдыха детей и их оздоровления: самоуправление в</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организации отдыха детей и их оздоровления может складываться из деятельности временных и</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постоянных органов. К временным органам самоуправления относятся: дежурный отряд,</w:t>
      </w:r>
      <w:r w:rsidR="0038007E">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творческие и инициативные группы, советы дела. Постоянно действующие органы</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самоуправления включают в себя: совет отряда, совет командиров отрядов, деяте</w:t>
      </w:r>
      <w:r w:rsidR="0038007E">
        <w:rPr>
          <w:rFonts w:ascii="TimesNewRomanPSMT" w:eastAsiaTheme="minorHAnsi" w:hAnsi="TimesNewRomanPSMT" w:cs="TimesNewRomanPSMT"/>
          <w:sz w:val="28"/>
          <w:szCs w:val="28"/>
          <w:lang w:eastAsia="en-US"/>
        </w:rPr>
        <w:t>льность штаба</w:t>
      </w:r>
      <w:r w:rsidRPr="0066659B">
        <w:rPr>
          <w:rFonts w:ascii="TimesNewRomanPSMT" w:eastAsiaTheme="minorHAnsi" w:hAnsi="TimesNewRomanPSMT" w:cs="TimesNewRomanPSMT"/>
          <w:sz w:val="28"/>
          <w:szCs w:val="28"/>
          <w:lang w:eastAsia="en-US"/>
        </w:rPr>
        <w:t>.</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16.4.2. На уровне отряда: через деятельность лидеров, выбранных по инициативе и</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предложениям членов отряда, представляющих интересы отряда в общих делах организации</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отдыха детей и их оздоровления, при взаимодействии с администрацией организации отдыха</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детей и их оздоровления.</w:t>
      </w:r>
    </w:p>
    <w:p w:rsidR="0088507A" w:rsidRPr="0066659B"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16.4.3. Структура самоуправления строится с учетом уклада организации отдыха детей и их</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оздоровления, тематической и игровой модели смены, с определением необходимости создания</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органов для координации всех сторон жизни в отряде, в организации отдыха детей и их</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оздоровления, выбора и</w:t>
      </w:r>
      <w:r w:rsidR="0038007E">
        <w:rPr>
          <w:rFonts w:ascii="TimesNewRomanPSMT" w:eastAsiaTheme="minorHAnsi" w:hAnsi="TimesNewRomanPSMT" w:cs="TimesNewRomanPSMT"/>
          <w:sz w:val="28"/>
          <w:szCs w:val="28"/>
          <w:lang w:eastAsia="en-US"/>
        </w:rPr>
        <w:t>х названия (совет, штаб</w:t>
      </w:r>
      <w:r w:rsidRPr="0066659B">
        <w:rPr>
          <w:rFonts w:ascii="TimesNewRomanPSMT" w:eastAsiaTheme="minorHAnsi" w:hAnsi="TimesNewRomanPSMT" w:cs="TimesNewRomanPSMT"/>
          <w:sz w:val="28"/>
          <w:szCs w:val="28"/>
          <w:lang w:eastAsia="en-US"/>
        </w:rPr>
        <w:t>) и возложения поручений на них.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66659B">
        <w:rPr>
          <w:rFonts w:ascii="TimesNewRomanPSMT" w:eastAsiaTheme="minorHAnsi" w:hAnsi="TimesNewRomanPSMT" w:cs="TimesNewRomanPSMT"/>
          <w:sz w:val="28"/>
          <w:szCs w:val="28"/>
          <w:lang w:eastAsia="en-US"/>
        </w:rPr>
        <w:t>16.4.4. Система поощрения социальной успешности и проявлений активной жизненной</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позиции детей направлена на формирование у детей ориентации на активную жизненную</w:t>
      </w:r>
      <w:r>
        <w:rPr>
          <w:rFonts w:ascii="TimesNewRomanPSMT" w:eastAsiaTheme="minorHAnsi" w:hAnsi="TimesNewRomanPSMT" w:cs="TimesNewRomanPSMT"/>
          <w:sz w:val="28"/>
          <w:szCs w:val="28"/>
          <w:lang w:eastAsia="en-US"/>
        </w:rPr>
        <w:t xml:space="preserve"> </w:t>
      </w:r>
      <w:r w:rsidRPr="0066659B">
        <w:rPr>
          <w:rFonts w:ascii="TimesNewRomanPSMT" w:eastAsiaTheme="minorHAnsi" w:hAnsi="TimesNewRomanPSMT" w:cs="TimesNewRomanPSMT"/>
          <w:sz w:val="28"/>
          <w:szCs w:val="28"/>
          <w:lang w:eastAsia="en-US"/>
        </w:rPr>
        <w:t>позицию, инициативность, вовлечение их в совместную деятельность в воспитательных целях.</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sidRPr="0066659B">
        <w:rPr>
          <w:rFonts w:ascii="Times New Roman" w:eastAsiaTheme="minorHAnsi" w:hAnsi="Times New Roman"/>
          <w:sz w:val="28"/>
          <w:szCs w:val="28"/>
          <w:lang w:eastAsia="en-US"/>
        </w:rPr>
        <w:t xml:space="preserve">Система проявлений активной жизненной позиции и </w:t>
      </w:r>
      <w:r>
        <w:rPr>
          <w:rFonts w:ascii="Times New Roman" w:eastAsiaTheme="minorHAnsi" w:hAnsi="Times New Roman"/>
          <w:sz w:val="28"/>
          <w:szCs w:val="28"/>
          <w:lang w:eastAsia="en-US"/>
        </w:rPr>
        <w:t xml:space="preserve">поощрения социальной успешности </w:t>
      </w:r>
      <w:r w:rsidRPr="0066659B">
        <w:rPr>
          <w:rFonts w:ascii="Times New Roman" w:eastAsiaTheme="minorHAnsi" w:hAnsi="Times New Roman"/>
          <w:sz w:val="28"/>
          <w:szCs w:val="28"/>
          <w:lang w:eastAsia="en-US"/>
        </w:rPr>
        <w:t>детей строится на принципах:</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публичности, открытости поощрений (информиро</w:t>
      </w:r>
      <w:r>
        <w:rPr>
          <w:rFonts w:ascii="Times New Roman" w:eastAsiaTheme="minorHAnsi" w:hAnsi="Times New Roman"/>
          <w:sz w:val="28"/>
          <w:szCs w:val="28"/>
          <w:lang w:eastAsia="en-US"/>
        </w:rPr>
        <w:t xml:space="preserve">вание всех детей о награждении, </w:t>
      </w:r>
      <w:r w:rsidRPr="0066659B">
        <w:rPr>
          <w:rFonts w:ascii="Times New Roman" w:eastAsiaTheme="minorHAnsi" w:hAnsi="Times New Roman"/>
          <w:sz w:val="28"/>
          <w:szCs w:val="28"/>
          <w:lang w:eastAsia="en-US"/>
        </w:rPr>
        <w:t>проведение награждений в присутствии значительного числа детей);</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w:t>
      </w:r>
      <w:r w:rsidRPr="0066659B">
        <w:rPr>
          <w:rFonts w:ascii="Times New Roman" w:eastAsiaTheme="minorHAnsi" w:hAnsi="Times New Roman"/>
          <w:sz w:val="28"/>
          <w:szCs w:val="28"/>
          <w:lang w:eastAsia="en-US"/>
        </w:rPr>
        <w:t>соответствия символов и процедур награждения уклад</w:t>
      </w:r>
      <w:r>
        <w:rPr>
          <w:rFonts w:ascii="Times New Roman" w:eastAsiaTheme="minorHAnsi" w:hAnsi="Times New Roman"/>
          <w:sz w:val="28"/>
          <w:szCs w:val="28"/>
          <w:lang w:eastAsia="en-US"/>
        </w:rPr>
        <w:t xml:space="preserve">у организации отдыха детей и их </w:t>
      </w:r>
      <w:r w:rsidRPr="0066659B">
        <w:rPr>
          <w:rFonts w:ascii="Times New Roman" w:eastAsiaTheme="minorHAnsi" w:hAnsi="Times New Roman"/>
          <w:sz w:val="28"/>
          <w:szCs w:val="28"/>
          <w:lang w:eastAsia="en-US"/>
        </w:rPr>
        <w:t>оздоровления, качеству воспитывающей среды, символик</w:t>
      </w:r>
      <w:r>
        <w:rPr>
          <w:rFonts w:ascii="Times New Roman" w:eastAsiaTheme="minorHAnsi" w:hAnsi="Times New Roman"/>
          <w:sz w:val="28"/>
          <w:szCs w:val="28"/>
          <w:lang w:eastAsia="en-US"/>
        </w:rPr>
        <w:t xml:space="preserve">е организации отдыха детей и их </w:t>
      </w:r>
      <w:r w:rsidRPr="0066659B">
        <w:rPr>
          <w:rFonts w:ascii="Times New Roman" w:eastAsiaTheme="minorHAnsi" w:hAnsi="Times New Roman"/>
          <w:sz w:val="28"/>
          <w:szCs w:val="28"/>
          <w:lang w:eastAsia="en-US"/>
        </w:rPr>
        <w:t>оздоровления;</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прозрачности правил поощрения (наличие положения о награждениях, соблюдени</w:t>
      </w:r>
      <w:r>
        <w:rPr>
          <w:rFonts w:ascii="Times New Roman" w:eastAsiaTheme="minorHAnsi" w:hAnsi="Times New Roman"/>
          <w:sz w:val="28"/>
          <w:szCs w:val="28"/>
          <w:lang w:eastAsia="en-US"/>
        </w:rPr>
        <w:t xml:space="preserve">е </w:t>
      </w:r>
      <w:r w:rsidRPr="0066659B">
        <w:rPr>
          <w:rFonts w:ascii="Times New Roman" w:eastAsiaTheme="minorHAnsi" w:hAnsi="Times New Roman"/>
          <w:sz w:val="28"/>
          <w:szCs w:val="28"/>
          <w:lang w:eastAsia="en-US"/>
        </w:rPr>
        <w:t>справедливости при выдвижении кандидатур);</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регулирования частоты награждений (недопущение избыточности в поощрениях, чрезмерно</w:t>
      </w: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больших групп поощряемых);</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сочетания индивидуального и коллективного п</w:t>
      </w:r>
      <w:r>
        <w:rPr>
          <w:rFonts w:ascii="Times New Roman" w:eastAsiaTheme="minorHAnsi" w:hAnsi="Times New Roman"/>
          <w:sz w:val="28"/>
          <w:szCs w:val="28"/>
          <w:lang w:eastAsia="en-US"/>
        </w:rPr>
        <w:t xml:space="preserve">оощрения в целях стимулирования </w:t>
      </w:r>
      <w:r w:rsidRPr="0066659B">
        <w:rPr>
          <w:rFonts w:ascii="Times New Roman" w:eastAsiaTheme="minorHAnsi" w:hAnsi="Times New Roman"/>
          <w:sz w:val="28"/>
          <w:szCs w:val="28"/>
          <w:lang w:eastAsia="en-US"/>
        </w:rPr>
        <w:t>индивидуальной и коллективной активности детей, преодол</w:t>
      </w:r>
      <w:r>
        <w:rPr>
          <w:rFonts w:ascii="Times New Roman" w:eastAsiaTheme="minorHAnsi" w:hAnsi="Times New Roman"/>
          <w:sz w:val="28"/>
          <w:szCs w:val="28"/>
          <w:lang w:eastAsia="en-US"/>
        </w:rPr>
        <w:t xml:space="preserve">ения межличностных противоречий </w:t>
      </w:r>
      <w:r w:rsidRPr="0066659B">
        <w:rPr>
          <w:rFonts w:ascii="Times New Roman" w:eastAsiaTheme="minorHAnsi" w:hAnsi="Times New Roman"/>
          <w:sz w:val="28"/>
          <w:szCs w:val="28"/>
          <w:lang w:eastAsia="en-US"/>
        </w:rPr>
        <w:t>между детьми, получившими и не получившими награды;</w:t>
      </w:r>
    </w:p>
    <w:p w:rsidR="0088507A" w:rsidRPr="0066659B" w:rsidRDefault="0088507A" w:rsidP="002C2C59">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66659B">
        <w:rPr>
          <w:rFonts w:ascii="Times New Roman" w:eastAsiaTheme="minorHAnsi" w:hAnsi="Times New Roman"/>
          <w:sz w:val="28"/>
          <w:szCs w:val="28"/>
          <w:lang w:eastAsia="en-US"/>
        </w:rPr>
        <w:t xml:space="preserve">дифференцированности поощрений (наличие уровней и </w:t>
      </w:r>
      <w:r>
        <w:rPr>
          <w:rFonts w:ascii="Times New Roman" w:eastAsiaTheme="minorHAnsi" w:hAnsi="Times New Roman"/>
          <w:sz w:val="28"/>
          <w:szCs w:val="28"/>
          <w:lang w:eastAsia="en-US"/>
        </w:rPr>
        <w:t xml:space="preserve">типов наград позволяет продлить </w:t>
      </w:r>
      <w:r w:rsidRPr="0066659B">
        <w:rPr>
          <w:rFonts w:ascii="Times New Roman" w:eastAsiaTheme="minorHAnsi" w:hAnsi="Times New Roman"/>
          <w:sz w:val="28"/>
          <w:szCs w:val="28"/>
          <w:lang w:eastAsia="en-US"/>
        </w:rPr>
        <w:t>стимулирующее действие системы поощрения).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4"/>
          <w:szCs w:val="24"/>
          <w:lang w:eastAsia="en-US"/>
        </w:rPr>
      </w:pPr>
      <w:r w:rsidRPr="0066659B">
        <w:rPr>
          <w:rFonts w:ascii="Times New Roman" w:eastAsiaTheme="minorHAnsi" w:hAnsi="Times New Roman"/>
          <w:sz w:val="28"/>
          <w:szCs w:val="28"/>
          <w:lang w:eastAsia="en-US"/>
        </w:rPr>
        <w:t>Система поощрения в организации отдыха детей и их озд</w:t>
      </w:r>
      <w:r>
        <w:rPr>
          <w:rFonts w:ascii="Times New Roman" w:eastAsiaTheme="minorHAnsi" w:hAnsi="Times New Roman"/>
          <w:sz w:val="28"/>
          <w:szCs w:val="28"/>
          <w:lang w:eastAsia="en-US"/>
        </w:rPr>
        <w:t xml:space="preserve">оровления включает в себя набор </w:t>
      </w:r>
      <w:r w:rsidRPr="0066659B">
        <w:rPr>
          <w:rFonts w:ascii="Times New Roman" w:eastAsiaTheme="minorHAnsi" w:hAnsi="Times New Roman"/>
          <w:sz w:val="28"/>
          <w:szCs w:val="28"/>
          <w:lang w:eastAsia="en-US"/>
        </w:rPr>
        <w:t>педагогических средств, приемов, методов, обеспечивающих</w:t>
      </w:r>
      <w:r>
        <w:rPr>
          <w:rFonts w:ascii="Times New Roman" w:eastAsiaTheme="minorHAnsi" w:hAnsi="Times New Roman"/>
          <w:sz w:val="28"/>
          <w:szCs w:val="28"/>
          <w:lang w:eastAsia="en-US"/>
        </w:rPr>
        <w:t xml:space="preserve"> стимулирование индивидуального </w:t>
      </w:r>
      <w:r w:rsidRPr="0066659B">
        <w:rPr>
          <w:rFonts w:ascii="Times New Roman" w:eastAsiaTheme="minorHAnsi" w:hAnsi="Times New Roman"/>
          <w:sz w:val="28"/>
          <w:szCs w:val="28"/>
          <w:lang w:eastAsia="en-US"/>
        </w:rPr>
        <w:t>развития ребенка и коллективного роста отряда. В программ</w:t>
      </w:r>
      <w:r>
        <w:rPr>
          <w:rFonts w:ascii="Times New Roman" w:eastAsiaTheme="minorHAnsi" w:hAnsi="Times New Roman"/>
          <w:sz w:val="28"/>
          <w:szCs w:val="28"/>
          <w:lang w:eastAsia="en-US"/>
        </w:rPr>
        <w:t xml:space="preserve">е необходимо предусмотреть, как </w:t>
      </w:r>
      <w:r w:rsidRPr="0066659B">
        <w:rPr>
          <w:rFonts w:ascii="Times New Roman" w:eastAsiaTheme="minorHAnsi" w:hAnsi="Times New Roman"/>
          <w:sz w:val="28"/>
          <w:szCs w:val="28"/>
          <w:lang w:eastAsia="en-US"/>
        </w:rPr>
        <w:t>отмечать индивидуальные заслуги ребенка и коллективные достижения отрядов</w:t>
      </w:r>
      <w:r w:rsidR="0038007E">
        <w:rPr>
          <w:rFonts w:ascii="TimesNewRomanPSMT" w:eastAsiaTheme="minorHAnsi" w:hAnsi="TimesNewRomanPSMT" w:cs="TimesNewRomanPSMT"/>
          <w:sz w:val="24"/>
          <w:szCs w:val="24"/>
          <w:lang w:eastAsia="en-US"/>
        </w:rPr>
        <w:t>.</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Поощрения социальной успешности и проявлений активной жизненной позиции детей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происходит на организационном уровне и предполагает привлечение ребенка к участию в делах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отряда и всей организации отдыха детей и их оздоровления, включение в органы</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самоуправления, где ребенку предоставляется право голоса при решении ряда проблем, как</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правило, социального характера; на социальном уровне представляет собой: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вручение наград</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дипломов за участие и победу в конкурсных мероприятиях;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объявление благодарности ребенку</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родителю (родителям) или законному представителю (законным представителям) за личные</w:t>
      </w:r>
      <w:r>
        <w:rPr>
          <w:rFonts w:ascii="TimesNewRomanPSMT" w:eastAsiaTheme="minorHAnsi" w:hAnsi="TimesNewRomanPSMT" w:cs="TimesNewRomanPSMT"/>
          <w:sz w:val="28"/>
          <w:szCs w:val="28"/>
          <w:lang w:eastAsia="en-US"/>
        </w:rPr>
        <w:t xml:space="preserve"> </w:t>
      </w:r>
      <w:r w:rsidR="00280CAC" w:rsidRPr="000A085E">
        <w:rPr>
          <w:rFonts w:ascii="TimesNewRomanPSMT" w:eastAsiaTheme="minorHAnsi" w:hAnsi="TimesNewRomanPSMT" w:cs="TimesNewRomanPSMT"/>
          <w:sz w:val="28"/>
          <w:szCs w:val="28"/>
          <w:lang w:eastAsia="en-US"/>
        </w:rPr>
        <w:t xml:space="preserve">достижения; </w:t>
      </w:r>
      <w:r w:rsidR="00280CAC">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                      - </w:t>
      </w:r>
      <w:r w:rsidRPr="000A085E">
        <w:rPr>
          <w:rFonts w:ascii="TimesNewRomanPSMT" w:eastAsiaTheme="minorHAnsi" w:hAnsi="TimesNewRomanPSMT" w:cs="TimesNewRomanPSMT"/>
          <w:sz w:val="28"/>
          <w:szCs w:val="28"/>
          <w:lang w:eastAsia="en-US"/>
        </w:rPr>
        <w:t>публичные поощрения отрядных и индивидуальных достижений, в том числе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создание портфолио;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размещение фотографий на почетном стенде или в официальных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социальных сетях организации отдыха детей и их оздоровления;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 ступени роста статуса ребенка;</w:t>
      </w:r>
    </w:p>
    <w:p w:rsidR="00802EE2" w:rsidRPr="0038007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на эмоциональном уровне как создание ситуации успеха ребенка, которая формирует позитивную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мотивацию и самооценку.</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16.5. Модуль "Инклюзивное пространство".</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Инклюзивное образовательное пространство строится как комфортная и доступная среда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для детей с особыми образовательными потребностями и должно быть направлено на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социализацию детей с ограниченными возможностями здоровья (далее - ОВЗ), инвалидностью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адаптацию их в самостоятельной жизни.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При организации инклюзивного пространства создаются особые условия: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организационное обеспечение (нормативно-правовая база);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материально-техническое обеспечение, включая архитектурную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доступность;</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0A085E">
        <w:rPr>
          <w:rFonts w:ascii="TimesNewRomanPSMT" w:eastAsiaTheme="minorHAnsi" w:hAnsi="TimesNewRomanPSMT" w:cs="TimesNewRomanPSMT"/>
          <w:sz w:val="28"/>
          <w:szCs w:val="28"/>
          <w:lang w:eastAsia="en-US"/>
        </w:rPr>
        <w:t>кадровое обеспечение, в том числе комплексное психолого-педагогическое сопровождение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ребенка с ОВЗ, инвалидностью на протяжении всего периода его пребывания в организации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отдыха детей и их оздоровления;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0A085E">
        <w:rPr>
          <w:rFonts w:ascii="TimesNewRomanPSMT" w:eastAsiaTheme="minorHAnsi" w:hAnsi="TimesNewRomanPSMT" w:cs="TimesNewRomanPSMT"/>
          <w:sz w:val="28"/>
          <w:szCs w:val="28"/>
          <w:lang w:eastAsia="en-US"/>
        </w:rPr>
        <w:t>программно-методическое обеспечение (реализация адаптированных образовательных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программ, программ коррекционной работы).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Специальными задачами воспитания детей с особыми образовательными потребностями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являются: </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налаживание эмоционально-положительного взаимодействия с окружающими для их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успешной социальной адаптации и интеграции в организации отдыха детей и их оздоровления;</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формирование доброжелательного отношения к детям и их семьям со стороны всех участников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воспитательного процесса;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 построение воспитательной работы с учетом индивидуальных</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особенностей и возможностей каждого ребенка.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При организации воспитания детей с ОВЗ, инвалидностью следует ориентироваться на: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формирование личности ребенка с особыми образовательными потребностями с</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использованием соответствующих возрасту и физическому и (или) психическому состоянию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методов воспитания;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создание оптимальных условий совместного воспитания детей с особыми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образовательными потребностями и их сверстников с использованием вспомогательных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технических средств коллективного и индивидуального пользования и педагогических приемов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организацией совместных форм работы вожатых, воспитателей, педагогов-психологов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учителей-логопедов, учителей-дефектологов;</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личностно-ориентированный подход в организации всех видов деятельности, обучающихся</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 особыми образовательными потребностями.</w:t>
      </w:r>
    </w:p>
    <w:p w:rsidR="00615355" w:rsidRPr="00615355"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Ключевым условием создания инклюзивного пространства является равноправное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включение в общий воспитательный процесс всех участников смены (детей с ОВЗ, детей с</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особыми образовательными потребностями, их нормативно развивающихся сверстников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воспитателей, </w:t>
      </w:r>
      <w:r w:rsidR="0038007E">
        <w:rPr>
          <w:rFonts w:ascii="TimesNewRomanPSMT" w:eastAsiaTheme="minorHAnsi" w:hAnsi="TimesNewRomanPSMT" w:cs="TimesNewRomanPSMT"/>
          <w:sz w:val="28"/>
          <w:szCs w:val="28"/>
          <w:lang w:eastAsia="en-US"/>
        </w:rPr>
        <w:t>вожатых, педагога-психолога, учителя-логопеда, учителя-дефектолога</w:t>
      </w:r>
      <w:r w:rsidRPr="000A085E">
        <w:rPr>
          <w:rFonts w:ascii="TimesNewRomanPSMT" w:eastAsiaTheme="minorHAnsi" w:hAnsi="TimesNewRomanPSMT" w:cs="TimesNewRomanPSMT"/>
          <w:sz w:val="28"/>
          <w:szCs w:val="28"/>
          <w:lang w:eastAsia="en-US"/>
        </w:rPr>
        <w:t>).</w:t>
      </w:r>
    </w:p>
    <w:p w:rsidR="008B414D" w:rsidRDefault="008B414D"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b/>
          <w:sz w:val="28"/>
          <w:szCs w:val="28"/>
          <w:lang w:eastAsia="en-US"/>
        </w:rPr>
        <w:t>16.6. Модуль "Профориентация".</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Воспитательная деятельность по профориентации включает в себя</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профессиональное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просвещение, диагностику и консультирование по проблемам профориентации, организацию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профессиональных проб и осуществляется через:</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профориентационные игры: симуляции, сюжетно-ролевые и деловые игры, квесты, решение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кейсов (ситуаций, в которых необходимо принять решение, занять определенную позицию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расширяющие знания детей о типах профессий, о способах выбора профессий, о достоинствах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недостатках той или иной интересной детям профессиональной деятельности;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экскурсии на предприятия и встречи с гостями: экспертами в области профориентации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представителями разных профессий, дающие детям начальные представления о существующих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профессиях и условиях работы людей, представляющих эти профессии;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организация тематически</w:t>
      </w:r>
      <w:r w:rsidR="00846380">
        <w:rPr>
          <w:rFonts w:ascii="TimesNewRomanPSMT" w:eastAsiaTheme="minorHAnsi" w:hAnsi="TimesNewRomanPSMT" w:cs="TimesNewRomanPSMT"/>
          <w:sz w:val="28"/>
          <w:szCs w:val="28"/>
          <w:lang w:eastAsia="en-US"/>
        </w:rPr>
        <w:t>х дней</w:t>
      </w:r>
      <w:r w:rsidRPr="000A085E">
        <w:rPr>
          <w:rFonts w:ascii="TimesNewRomanPSMT" w:eastAsiaTheme="minorHAnsi" w:hAnsi="TimesNewRomanPSMT" w:cs="TimesNewRomanPSMT"/>
          <w:sz w:val="28"/>
          <w:szCs w:val="28"/>
          <w:lang w:eastAsia="en-US"/>
        </w:rPr>
        <w:t>, в работе которых принимают</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участие эксперты из различных сфер производства, бизнеса, науки, и где дети могут</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познакомиться с профессиями, получить представление об их специфике, </w:t>
      </w:r>
      <w:r w:rsidRPr="000A085E">
        <w:rPr>
          <w:rFonts w:ascii="TimesNewRomanPSMT" w:eastAsiaTheme="minorHAnsi" w:hAnsi="TimesNewRomanPSMT" w:cs="TimesNewRomanPSMT"/>
          <w:sz w:val="28"/>
          <w:szCs w:val="28"/>
          <w:lang w:eastAsia="en-US"/>
        </w:rPr>
        <w:lastRenderedPageBreak/>
        <w:t>попробовать свои силы</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 той или иной профессии, развить в себе соответствующие навыки, расширить знания о рынке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труда;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участие в работе всероссийских профориентационных проектов: просмотр лекций, решение</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учебно-тренировочных задач, участие в мастер-классах.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0A085E">
        <w:rPr>
          <w:rFonts w:ascii="TimesNewRomanPSMT" w:eastAsiaTheme="minorHAnsi" w:hAnsi="TimesNewRomanPSMT" w:cs="TimesNewRomanPSMT"/>
          <w:sz w:val="28"/>
          <w:szCs w:val="28"/>
          <w:lang w:eastAsia="en-US"/>
        </w:rPr>
        <w:t>16.</w:t>
      </w:r>
      <w:r w:rsidRPr="000A085E">
        <w:rPr>
          <w:rFonts w:ascii="TimesNewRomanPSMT" w:eastAsiaTheme="minorHAnsi" w:hAnsi="TimesNewRomanPSMT" w:cs="TimesNewRomanPSMT"/>
          <w:b/>
          <w:sz w:val="28"/>
          <w:szCs w:val="28"/>
          <w:lang w:eastAsia="en-US"/>
        </w:rPr>
        <w:t>7. Модуль "Коллективная социально значимая деятельность в Движении Первых".</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Данный модуль содержит в себе описание взаимодействия с Движением Первых с целью</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формирования у детей представления о назначении Движения Первых, о его месте и роли 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достижении приоритетных национальных целей Российской Фе</w:t>
      </w:r>
      <w:r w:rsidR="0038007E">
        <w:rPr>
          <w:rFonts w:ascii="TimesNewRomanPSMT" w:eastAsiaTheme="minorHAnsi" w:hAnsi="TimesNewRomanPSMT" w:cs="TimesNewRomanPSMT"/>
          <w:sz w:val="28"/>
          <w:szCs w:val="28"/>
          <w:lang w:eastAsia="en-US"/>
        </w:rPr>
        <w:t xml:space="preserve">дерации и своем личном вкладе в </w:t>
      </w:r>
      <w:r w:rsidRPr="000A085E">
        <w:rPr>
          <w:rFonts w:ascii="TimesNewRomanPSMT" w:eastAsiaTheme="minorHAnsi" w:hAnsi="TimesNewRomanPSMT" w:cs="TimesNewRomanPSMT"/>
          <w:sz w:val="28"/>
          <w:szCs w:val="28"/>
          <w:lang w:eastAsia="en-US"/>
        </w:rPr>
        <w:t xml:space="preserve">социально значимую деятельность.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Предусмотрено включение в Программу воспитательной</w:t>
      </w:r>
      <w:r>
        <w:rPr>
          <w:rFonts w:ascii="TimesNewRomanPSMT" w:eastAsiaTheme="minorHAnsi" w:hAnsi="TimesNewRomanPSMT" w:cs="TimesNewRomanPSMT"/>
          <w:sz w:val="28"/>
          <w:szCs w:val="28"/>
          <w:lang w:eastAsia="en-US"/>
        </w:rPr>
        <w:t xml:space="preserve"> </w:t>
      </w:r>
      <w:r w:rsidR="0038007E">
        <w:rPr>
          <w:rFonts w:ascii="TimesNewRomanPSMT" w:eastAsiaTheme="minorHAnsi" w:hAnsi="TimesNewRomanPSMT" w:cs="TimesNewRomanPSMT"/>
          <w:sz w:val="28"/>
          <w:szCs w:val="28"/>
          <w:lang w:eastAsia="en-US"/>
        </w:rPr>
        <w:t xml:space="preserve">работы следующих форматов: </w:t>
      </w:r>
      <w:r w:rsidRPr="000A085E">
        <w:rPr>
          <w:rFonts w:ascii="TimesNewRomanPSMT" w:eastAsiaTheme="minorHAnsi" w:hAnsi="TimesNewRomanPSMT" w:cs="TimesNewRomanPSMT"/>
          <w:sz w:val="28"/>
          <w:szCs w:val="28"/>
          <w:lang w:eastAsia="en-US"/>
        </w:rPr>
        <w:t>программа профильной смены Движения Первых - программы для детей в возрасте от 7 до17 лет, выстроенные по логике конструктора профильных смен Движения Первых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направленные на приобщение подрастающего поколения к российским традиционным</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духовно-нравственным ценностям, создание условий для личн</w:t>
      </w:r>
      <w:r w:rsidR="0038007E">
        <w:rPr>
          <w:rFonts w:ascii="TimesNewRomanPSMT" w:eastAsiaTheme="minorHAnsi" w:hAnsi="TimesNewRomanPSMT" w:cs="TimesNewRomanPSMT"/>
          <w:sz w:val="28"/>
          <w:szCs w:val="28"/>
          <w:lang w:eastAsia="en-US"/>
        </w:rPr>
        <w:t xml:space="preserve">остного развития и гражданского </w:t>
      </w:r>
      <w:r w:rsidRPr="000A085E">
        <w:rPr>
          <w:rFonts w:ascii="TimesNewRomanPSMT" w:eastAsiaTheme="minorHAnsi" w:hAnsi="TimesNewRomanPSMT" w:cs="TimesNewRomanPSMT"/>
          <w:sz w:val="28"/>
          <w:szCs w:val="28"/>
          <w:lang w:eastAsia="en-US"/>
        </w:rPr>
        <w:t>становления детей, усвоение ими норм поведения в интересах человека, семьи, общества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 xml:space="preserve">государства, вовлечение в деятельность Движения Первых. </w:t>
      </w:r>
      <w:r w:rsidR="0038007E">
        <w:rPr>
          <w:rFonts w:ascii="TimesNewRomanPSMT" w:eastAsiaTheme="minorHAnsi" w:hAnsi="TimesNewRomanPSMT" w:cs="TimesNewRomanPSMT"/>
          <w:sz w:val="28"/>
          <w:szCs w:val="28"/>
          <w:lang w:eastAsia="en-US"/>
        </w:rPr>
        <w:t>Т</w:t>
      </w:r>
      <w:r w:rsidRPr="000A085E">
        <w:rPr>
          <w:rFonts w:ascii="TimesNewRomanPSMT" w:eastAsiaTheme="minorHAnsi" w:hAnsi="TimesNewRomanPSMT" w:cs="TimesNewRomanPSMT"/>
          <w:sz w:val="28"/>
          <w:szCs w:val="28"/>
          <w:lang w:eastAsia="en-US"/>
        </w:rPr>
        <w:t>ематический День Первых - эффективно построенная система воспитательных событий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обеспечивающая, с одной стороны, просвещение и всестороннее развитие участников через их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включение в различные виды полезной и и</w:t>
      </w:r>
      <w:r w:rsidR="0038007E">
        <w:rPr>
          <w:rFonts w:ascii="TimesNewRomanPSMT" w:eastAsiaTheme="minorHAnsi" w:hAnsi="TimesNewRomanPSMT" w:cs="TimesNewRomanPSMT"/>
          <w:sz w:val="28"/>
          <w:szCs w:val="28"/>
          <w:lang w:eastAsia="en-US"/>
        </w:rPr>
        <w:t>нтересной деятельности: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 xml:space="preserve"> - формирование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расширение представлений о Движении Первых, стимулирование активного участия 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деятельности Движения Первых;</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профильный отряд</w:t>
      </w:r>
      <w:r w:rsidR="0038007E">
        <w:rPr>
          <w:rFonts w:ascii="TimesNewRomanPSMT" w:eastAsiaTheme="minorHAnsi" w:hAnsi="TimesNewRomanPSMT" w:cs="TimesNewRomanPSMT"/>
          <w:sz w:val="28"/>
          <w:szCs w:val="28"/>
          <w:lang w:eastAsia="en-US"/>
        </w:rPr>
        <w:t xml:space="preserve"> </w:t>
      </w:r>
      <w:r w:rsidR="00E002B7">
        <w:rPr>
          <w:rFonts w:ascii="TimesNewRomanPSMT" w:eastAsiaTheme="minorHAnsi" w:hAnsi="TimesNewRomanPSMT" w:cs="TimesNewRomanPSMT"/>
          <w:sz w:val="28"/>
          <w:szCs w:val="28"/>
          <w:lang w:eastAsia="en-US"/>
        </w:rPr>
        <w:t xml:space="preserve">вожатых </w:t>
      </w:r>
      <w:r w:rsidR="00E002B7" w:rsidRPr="000A085E">
        <w:rPr>
          <w:rFonts w:ascii="TimesNewRomanPSMT" w:eastAsiaTheme="minorHAnsi" w:hAnsi="TimesNewRomanPSMT" w:cs="TimesNewRomanPSMT"/>
          <w:sz w:val="28"/>
          <w:szCs w:val="28"/>
          <w:lang w:eastAsia="en-US"/>
        </w:rPr>
        <w:t>Движения</w:t>
      </w:r>
      <w:r w:rsidRPr="000A085E">
        <w:rPr>
          <w:rFonts w:ascii="TimesNewRomanPSMT" w:eastAsiaTheme="minorHAnsi" w:hAnsi="TimesNewRomanPSMT" w:cs="TimesNewRomanPSMT"/>
          <w:sz w:val="28"/>
          <w:szCs w:val="28"/>
          <w:lang w:eastAsia="en-US"/>
        </w:rPr>
        <w:t xml:space="preserve"> Первых - постоянно действующий орган детского</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самоуправления из числа активных участников Движения Первых. Его деятельность строится на</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разработке и реализации детских инициатив, популяризирующих полезную деятельность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возможности в Движении Первых.</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Воспитательный потенциал данного модуля реализуется в рамках следующих возможных</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мероприятий и форм воспитательной работы:</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классные встречи с успешными активистами Движения Первых - открытый диалог "путь к</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успеху", мотивационная встреча "равный - равному" способствует формированию активной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жизненной позиции и уверенности в себе у участников смены на примере успеха ровесника;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волонтерские мастер-классы - проведение занятий и встреч для знакомства детей с</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принципами, направлениями волонтерства и его историей;</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акции по благоустройству территории, посадке деревьев, уборке природных зон - вклад в</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сохранение окружающей среды и экологическое благополучие;</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0A085E">
        <w:rPr>
          <w:rFonts w:ascii="TimesNewRomanPSMT" w:eastAsiaTheme="minorHAnsi" w:hAnsi="TimesNewRomanPSMT" w:cs="TimesNewRomanPSMT"/>
          <w:sz w:val="28"/>
          <w:szCs w:val="28"/>
          <w:lang w:eastAsia="en-US"/>
        </w:rPr>
        <w:t>социальные акции - мероприятия по сбору вещей, игрушек, книг для детских домов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малообеспеченных семей с целью развития у детей чувств сопричастности и социальной</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ответственности;</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организация мероприятий для младших отрядов - старшие дети помогают в организации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игр, представлений и праздников для младших, что развивает навыки заботы о других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лидерские качества;</w:t>
      </w:r>
    </w:p>
    <w:p w:rsidR="0088507A" w:rsidRPr="000A085E"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акции по защите ж</w:t>
      </w:r>
      <w:r w:rsidR="004E41DD">
        <w:rPr>
          <w:rFonts w:ascii="TimesNewRomanPSMT" w:eastAsiaTheme="minorHAnsi" w:hAnsi="TimesNewRomanPSMT" w:cs="TimesNewRomanPSMT"/>
          <w:sz w:val="28"/>
          <w:szCs w:val="28"/>
          <w:lang w:eastAsia="en-US"/>
        </w:rPr>
        <w:t>ивотных - сбор корма</w:t>
      </w:r>
      <w:r w:rsidRPr="000A085E">
        <w:rPr>
          <w:rFonts w:ascii="TimesNewRomanPSMT" w:eastAsiaTheme="minorHAnsi" w:hAnsi="TimesNewRomanPSMT" w:cs="TimesNewRomanPSMT"/>
          <w:sz w:val="28"/>
          <w:szCs w:val="28"/>
          <w:lang w:eastAsia="en-US"/>
        </w:rPr>
        <w:t>, изготовление кормушек для птиц 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так далее, что развивает чувство ответственности и доброты;</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0A085E">
        <w:rPr>
          <w:rFonts w:ascii="TimesNewRomanPSMT" w:eastAsiaTheme="minorHAnsi" w:hAnsi="TimesNewRomanPSMT" w:cs="TimesNewRomanPSMT"/>
          <w:sz w:val="28"/>
          <w:szCs w:val="28"/>
          <w:lang w:eastAsia="en-US"/>
        </w:rPr>
        <w:t>обучение навыкам оказания первой помощи - тренинги по оказанию первой помощи</w:t>
      </w: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помогают детям научиться заботиться о других и быть полезными в экстренных ситуациях;</w:t>
      </w:r>
    </w:p>
    <w:p w:rsidR="0088507A" w:rsidRPr="000A085E" w:rsidRDefault="0088507A" w:rsidP="00846380">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0A085E">
        <w:rPr>
          <w:rFonts w:ascii="TimesNewRomanPSMT" w:eastAsiaTheme="minorHAnsi" w:hAnsi="TimesNewRomanPSMT" w:cs="TimesNewRomanPSMT"/>
          <w:sz w:val="28"/>
          <w:szCs w:val="28"/>
          <w:lang w:eastAsia="en-US"/>
        </w:rPr>
        <w:t>медиа-волонтерство - ведение блога, создание фото- и</w:t>
      </w:r>
      <w:r>
        <w:rPr>
          <w:rFonts w:ascii="TimesNewRomanPSMT" w:eastAsiaTheme="minorHAnsi" w:hAnsi="TimesNewRomanPSMT" w:cs="TimesNewRomanPSMT"/>
          <w:sz w:val="28"/>
          <w:szCs w:val="28"/>
          <w:lang w:eastAsia="en-US"/>
        </w:rPr>
        <w:t xml:space="preserve"> видео продуктов о волонтерских </w:t>
      </w:r>
      <w:r w:rsidRPr="000A085E">
        <w:rPr>
          <w:rFonts w:ascii="TimesNewRomanPSMT" w:eastAsiaTheme="minorHAnsi" w:hAnsi="TimesNewRomanPSMT" w:cs="TimesNewRomanPSMT"/>
          <w:sz w:val="28"/>
          <w:szCs w:val="28"/>
          <w:lang w:eastAsia="en-US"/>
        </w:rPr>
        <w:t>инициативах организации отдыха детей и их оздоровления с целью развития</w:t>
      </w:r>
      <w:r>
        <w:rPr>
          <w:rFonts w:ascii="TimesNewRomanPSMT" w:eastAsiaTheme="minorHAnsi" w:hAnsi="TimesNewRomanPSMT" w:cs="TimesNewRomanPSMT"/>
          <w:sz w:val="28"/>
          <w:szCs w:val="28"/>
          <w:lang w:eastAsia="en-US"/>
        </w:rPr>
        <w:t xml:space="preserve"> навыков </w:t>
      </w:r>
      <w:r w:rsidR="004E41DD">
        <w:rPr>
          <w:rFonts w:ascii="TimesNewRomanPSMT" w:eastAsiaTheme="minorHAnsi" w:hAnsi="TimesNewRomanPSMT" w:cs="TimesNewRomanPSMT"/>
          <w:sz w:val="28"/>
          <w:szCs w:val="28"/>
          <w:lang w:eastAsia="en-US"/>
        </w:rPr>
        <w:t>коммуникации медиа-творчества</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 Вариативные содержательные модули.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17.1. Модуль "Экскурсии и походы".</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Для детей и подростков организуются туристские походы, тематические экскурсии</w:t>
      </w:r>
      <w:r w:rsidR="004E41DD">
        <w:rPr>
          <w:rFonts w:ascii="TimesNewRomanPSMT" w:eastAsiaTheme="minorHAnsi" w:hAnsi="TimesNewRomanPSMT" w:cs="TimesNewRomanPSMT"/>
          <w:sz w:val="28"/>
          <w:szCs w:val="28"/>
          <w:lang w:eastAsia="en-US"/>
        </w:rPr>
        <w:t xml:space="preserve"> по историческим местам города,</w:t>
      </w:r>
      <w:r w:rsidRPr="00804CF7">
        <w:rPr>
          <w:rFonts w:ascii="TimesNewRomanPSMT" w:eastAsiaTheme="minorHAnsi" w:hAnsi="TimesNewRomanPSMT" w:cs="TimesNewRomanPSMT"/>
          <w:sz w:val="28"/>
          <w:szCs w:val="28"/>
          <w:lang w:eastAsia="en-US"/>
        </w:rPr>
        <w:t xml:space="preserve"> профориентационные</w:t>
      </w:r>
      <w:r w:rsidR="004E41DD">
        <w:rPr>
          <w:rFonts w:ascii="TimesNewRomanPSMT" w:eastAsiaTheme="minorHAnsi" w:hAnsi="TimesNewRomanPSMT" w:cs="TimesNewRomanPSMT"/>
          <w:sz w:val="28"/>
          <w:szCs w:val="28"/>
          <w:lang w:eastAsia="en-US"/>
        </w:rPr>
        <w:t xml:space="preserve"> экскурсии</w:t>
      </w:r>
      <w:r w:rsidRPr="00804CF7">
        <w:rPr>
          <w:rFonts w:ascii="TimesNewRomanPSMT" w:eastAsiaTheme="minorHAnsi" w:hAnsi="TimesNewRomanPSMT" w:cs="TimesNewRomanPSMT"/>
          <w:sz w:val="28"/>
          <w:szCs w:val="28"/>
          <w:lang w:eastAsia="en-US"/>
        </w:rPr>
        <w:t xml:space="preserve">, </w:t>
      </w:r>
      <w:r w:rsidR="004E41DD">
        <w:rPr>
          <w:rFonts w:ascii="TimesNewRomanPSMT" w:eastAsiaTheme="minorHAnsi" w:hAnsi="TimesNewRomanPSMT" w:cs="TimesNewRomanPSMT"/>
          <w:sz w:val="28"/>
          <w:szCs w:val="28"/>
          <w:lang w:eastAsia="en-US"/>
        </w:rPr>
        <w:t xml:space="preserve">походы в музеи.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 зависимости от возраста детей выбирается тематика, форма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продолжительность, оценка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результативности экскурсии и похода.</w:t>
      </w:r>
    </w:p>
    <w:p w:rsidR="0088507A"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E002B7">
        <w:rPr>
          <w:rFonts w:ascii="TimesNewRomanPSMT" w:eastAsiaTheme="minorHAnsi" w:hAnsi="TimesNewRomanPSMT" w:cs="TimesNewRomanPSMT"/>
          <w:sz w:val="28"/>
          <w:szCs w:val="28"/>
          <w:lang w:eastAsia="en-US"/>
        </w:rPr>
        <w:t>1</w:t>
      </w:r>
      <w:r w:rsidRPr="00E002B7">
        <w:rPr>
          <w:rFonts w:ascii="TimesNewRomanPSMT" w:eastAsiaTheme="minorHAnsi" w:hAnsi="TimesNewRomanPSMT" w:cs="TimesNewRomanPSMT"/>
          <w:b/>
          <w:sz w:val="28"/>
          <w:szCs w:val="28"/>
          <w:lang w:eastAsia="en-US"/>
        </w:rPr>
        <w:t>7.2. Модуль "Кружки и секции".</w:t>
      </w:r>
    </w:p>
    <w:p w:rsidR="0088507A"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E002B7">
        <w:rPr>
          <w:rFonts w:ascii="TimesNewRomanPSMT" w:eastAsiaTheme="minorHAnsi" w:hAnsi="TimesNewRomanPSMT" w:cs="TimesNewRomanPSMT"/>
          <w:sz w:val="28"/>
          <w:szCs w:val="28"/>
          <w:lang w:eastAsia="en-US"/>
        </w:rPr>
        <w:t>Дополнительное образование детей в организации отдыха детей и их оздоровления может являться одним из основных видов деятельности и</w:t>
      </w:r>
      <w:r w:rsidR="008B414D">
        <w:rPr>
          <w:rFonts w:ascii="TimesNewRomanPSMT" w:eastAsiaTheme="minorHAnsi" w:hAnsi="TimesNewRomanPSMT" w:cs="TimesNewRomanPSMT"/>
          <w:sz w:val="28"/>
          <w:szCs w:val="28"/>
          <w:lang w:eastAsia="en-US"/>
        </w:rPr>
        <w:t xml:space="preserve"> реализовываться через программу</w:t>
      </w:r>
      <w:r w:rsidRPr="00E002B7">
        <w:rPr>
          <w:rFonts w:ascii="TimesNewRomanPSMT" w:eastAsiaTheme="minorHAnsi" w:hAnsi="TimesNewRomanPSMT" w:cs="TimesNewRomanPSMT"/>
          <w:sz w:val="28"/>
          <w:szCs w:val="28"/>
          <w:lang w:eastAsia="en-US"/>
        </w:rPr>
        <w:t xml:space="preserve"> </w:t>
      </w:r>
      <w:r w:rsidR="008B414D">
        <w:rPr>
          <w:rFonts w:ascii="TimesNewRomanPSMT" w:eastAsiaTheme="minorHAnsi" w:hAnsi="TimesNewRomanPSMT" w:cs="TimesNewRomanPSMT"/>
          <w:sz w:val="28"/>
          <w:szCs w:val="28"/>
          <w:lang w:eastAsia="en-US"/>
        </w:rPr>
        <w:t>профильной</w:t>
      </w:r>
      <w:r w:rsidRPr="00E002B7">
        <w:rPr>
          <w:rFonts w:ascii="TimesNewRomanPSMT" w:eastAsiaTheme="minorHAnsi" w:hAnsi="TimesNewRomanPSMT" w:cs="TimesNewRomanPSMT"/>
          <w:sz w:val="28"/>
          <w:szCs w:val="28"/>
          <w:lang w:eastAsia="en-US"/>
        </w:rPr>
        <w:t xml:space="preserve"> смен</w:t>
      </w:r>
      <w:r w:rsidR="008B414D">
        <w:rPr>
          <w:rFonts w:ascii="TimesNewRomanPSMT" w:eastAsiaTheme="minorHAnsi" w:hAnsi="TimesNewRomanPSMT" w:cs="TimesNewRomanPSMT"/>
          <w:sz w:val="28"/>
          <w:szCs w:val="28"/>
          <w:lang w:eastAsia="en-US"/>
        </w:rPr>
        <w:t>ы</w:t>
      </w:r>
      <w:r w:rsidRPr="00E002B7">
        <w:rPr>
          <w:rFonts w:ascii="TimesNewRomanPSMT" w:eastAsiaTheme="minorHAnsi" w:hAnsi="TimesNewRomanPSMT" w:cs="TimesNewRomanPSMT"/>
          <w:sz w:val="28"/>
          <w:szCs w:val="28"/>
          <w:lang w:eastAsia="en-US"/>
        </w:rPr>
        <w:t>, а также де</w:t>
      </w:r>
      <w:r w:rsidR="00E002B7">
        <w:rPr>
          <w:rFonts w:ascii="TimesNewRomanPSMT" w:eastAsiaTheme="minorHAnsi" w:hAnsi="TimesNewRomanPSMT" w:cs="TimesNewRomanPSMT"/>
          <w:sz w:val="28"/>
          <w:szCs w:val="28"/>
          <w:lang w:eastAsia="en-US"/>
        </w:rPr>
        <w:t>ятельность кружков</w:t>
      </w:r>
      <w:r w:rsidR="00E002B7" w:rsidRPr="00E002B7">
        <w:rPr>
          <w:rFonts w:ascii="TimesNewRomanPSMT" w:eastAsiaTheme="minorHAnsi" w:hAnsi="TimesNewRomanPSMT" w:cs="TimesNewRomanPSMT"/>
          <w:sz w:val="28"/>
          <w:szCs w:val="28"/>
          <w:lang w:eastAsia="en-US"/>
        </w:rPr>
        <w:t>, в</w:t>
      </w:r>
      <w:r w:rsidRPr="00E002B7">
        <w:rPr>
          <w:rFonts w:ascii="TimesNewRomanPSMT" w:eastAsiaTheme="minorHAnsi" w:hAnsi="TimesNewRomanPSMT" w:cs="TimesNewRomanPSMT"/>
          <w:sz w:val="28"/>
          <w:szCs w:val="28"/>
          <w:lang w:eastAsia="en-US"/>
        </w:rPr>
        <w:t xml:space="preserve"> условиях</w:t>
      </w:r>
      <w:r w:rsidR="00E002B7">
        <w:rPr>
          <w:rFonts w:ascii="TimesNewRomanPSMT" w:eastAsiaTheme="minorHAnsi" w:hAnsi="TimesNewRomanPSMT" w:cs="TimesNewRomanPSMT"/>
          <w:sz w:val="28"/>
          <w:szCs w:val="28"/>
          <w:lang w:eastAsia="en-US"/>
        </w:rPr>
        <w:t xml:space="preserve"> </w:t>
      </w:r>
      <w:r w:rsidRPr="00E002B7">
        <w:rPr>
          <w:rFonts w:ascii="TimesNewRomanPSMT" w:eastAsiaTheme="minorHAnsi" w:hAnsi="TimesNewRomanPSMT" w:cs="TimesNewRomanPSMT"/>
          <w:sz w:val="28"/>
          <w:szCs w:val="28"/>
          <w:lang w:eastAsia="en-US"/>
        </w:rPr>
        <w:t>организации отдыха детей и их оздоровления.</w:t>
      </w:r>
    </w:p>
    <w:p w:rsidR="0088507A"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E002B7">
        <w:rPr>
          <w:rFonts w:ascii="TimesNewRomanPSMT" w:eastAsiaTheme="minorHAnsi" w:hAnsi="TimesNewRomanPSMT" w:cs="TimesNewRomanPSMT"/>
          <w:sz w:val="28"/>
          <w:szCs w:val="28"/>
          <w:lang w:eastAsia="en-US"/>
        </w:rPr>
        <w:t xml:space="preserve">Реализация воспитательного потенциала дополнительного </w:t>
      </w:r>
      <w:r w:rsidR="008B414D" w:rsidRPr="00E002B7">
        <w:rPr>
          <w:rFonts w:ascii="TimesNewRomanPSMT" w:eastAsiaTheme="minorHAnsi" w:hAnsi="TimesNewRomanPSMT" w:cs="TimesNewRomanPSMT"/>
          <w:sz w:val="28"/>
          <w:szCs w:val="28"/>
          <w:lang w:eastAsia="en-US"/>
        </w:rPr>
        <w:t>образования ведётся</w:t>
      </w:r>
      <w:r w:rsidR="008B414D">
        <w:rPr>
          <w:rFonts w:ascii="TimesNewRomanPSMT" w:eastAsiaTheme="minorHAnsi" w:hAnsi="TimesNewRomanPSMT" w:cs="TimesNewRomanPSMT"/>
          <w:sz w:val="28"/>
          <w:szCs w:val="28"/>
          <w:lang w:eastAsia="en-US"/>
        </w:rPr>
        <w:t xml:space="preserve"> по направлениям:</w:t>
      </w:r>
      <w:r w:rsidRPr="00E002B7">
        <w:rPr>
          <w:rFonts w:ascii="TimesNewRomanPSMT" w:eastAsiaTheme="minorHAnsi" w:hAnsi="TimesNewRomanPSMT" w:cs="TimesNewRomanPSMT"/>
          <w:sz w:val="28"/>
          <w:szCs w:val="28"/>
          <w:lang w:eastAsia="en-US"/>
        </w:rPr>
        <w:t xml:space="preserve"> </w:t>
      </w:r>
    </w:p>
    <w:p w:rsidR="0088507A" w:rsidRPr="008B414D" w:rsidRDefault="008B414D"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социально-гуманитарное</w:t>
      </w:r>
      <w:r w:rsidR="0088507A" w:rsidRPr="008B414D">
        <w:rPr>
          <w:rFonts w:ascii="TimesNewRomanPSMT" w:eastAsiaTheme="minorHAnsi" w:hAnsi="TimesNewRomanPSMT" w:cs="TimesNewRomanPSMT"/>
          <w:sz w:val="28"/>
          <w:szCs w:val="28"/>
          <w:lang w:eastAsia="en-US"/>
        </w:rPr>
        <w:t>;</w:t>
      </w:r>
    </w:p>
    <w:p w:rsidR="0088507A" w:rsidRPr="008B414D" w:rsidRDefault="008B414D"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художественное</w:t>
      </w:r>
      <w:r w:rsidR="0088507A" w:rsidRPr="008B414D">
        <w:rPr>
          <w:rFonts w:ascii="TimesNewRomanPSMT" w:eastAsiaTheme="minorHAnsi" w:hAnsi="TimesNewRomanPSMT" w:cs="TimesNewRomanPSMT"/>
          <w:sz w:val="28"/>
          <w:szCs w:val="28"/>
          <w:lang w:eastAsia="en-US"/>
        </w:rPr>
        <w:t>;</w:t>
      </w:r>
    </w:p>
    <w:p w:rsidR="0088507A" w:rsidRPr="00804CF7" w:rsidRDefault="008B414D"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физкультурно-спортивное</w:t>
      </w:r>
      <w:r w:rsidR="0088507A" w:rsidRPr="008B414D">
        <w:rPr>
          <w:rFonts w:ascii="TimesNewRomanPSMT" w:eastAsiaTheme="minorHAnsi" w:hAnsi="TimesNewRomanPSMT" w:cs="TimesNewRomanPSMT"/>
          <w:sz w:val="28"/>
          <w:szCs w:val="28"/>
          <w:lang w:eastAsia="en-US"/>
        </w:rPr>
        <w:t>.</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17.3. Модуль "Цифровая и медиа-среда".</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Цифровая среда воспитания предполагает ряд следующих мероприятий:</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телемосты,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онлайн-встречи,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видеоконференции</w:t>
      </w:r>
      <w:r>
        <w:rPr>
          <w:rFonts w:ascii="TimesNewRomanPSMT" w:eastAsiaTheme="minorHAnsi" w:hAnsi="TimesNewRomanPSMT" w:cs="TimesNewRomanPSMT"/>
          <w:sz w:val="24"/>
          <w:szCs w:val="24"/>
          <w:lang w:eastAsia="en-US"/>
        </w:rPr>
        <w:t>;</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занятия, направленные на формирование культуры информационной безопасности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информационной грамотности, противодействие распространению идеологии терроризма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профилактики травли в информационно-телекоммуникационной сети "Интернет";</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онлайн-мероприятия в официальных группах организации в социальных сетях;</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освещение деятельности организации отдыха детей и их оздоровления в официальных</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группах в социальных сетях и на официальном сайте организации.</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Воспитательный потенциал медиапространства реализуется в рамках следующих видов 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форм воспитательной работы:</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детский редакционный совет с участием консультирующих их взрослых, целью которого</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является освещение (через детскую газету (стенгазету), детское радио или телевидение</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телеграмм-канал) наиболее интересных моментов жизни своего отряда или организации отдыха</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детей и их оздоровления;</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детская группа, принимающая участие в поддержке интернет-сайта организации 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соответствующей группы в социальных сетях с целью освещения деятельности организации</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отдыха детей и их оздоровления в информационном пространстве, привлечения внимания</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общественности, информационного продвижения ценностей организации отдыха детей и их</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оздоровления и организации </w:t>
      </w:r>
      <w:r w:rsidR="00E002B7">
        <w:rPr>
          <w:rFonts w:ascii="TimesNewRomanPSMT" w:eastAsiaTheme="minorHAnsi" w:hAnsi="TimesNewRomanPSMT" w:cs="TimesNewRomanPSMT"/>
          <w:sz w:val="28"/>
          <w:szCs w:val="28"/>
          <w:lang w:eastAsia="en-US"/>
        </w:rPr>
        <w:t>виртуальной диалоговой площадки</w:t>
      </w:r>
      <w:r w:rsidRPr="00804CF7">
        <w:rPr>
          <w:rFonts w:ascii="TimesNewRomanPSMT" w:eastAsiaTheme="minorHAnsi" w:hAnsi="TimesNewRomanPSMT" w:cs="TimesNewRomanPSMT"/>
          <w:sz w:val="28"/>
          <w:szCs w:val="28"/>
          <w:lang w:eastAsia="en-US"/>
        </w:rPr>
        <w:t>;</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 </w:t>
      </w:r>
      <w:r w:rsidRPr="00804CF7">
        <w:rPr>
          <w:rFonts w:ascii="TimesNewRomanPSMT" w:eastAsiaTheme="minorHAnsi" w:hAnsi="TimesNewRomanPSMT" w:cs="TimesNewRomanPSMT"/>
          <w:sz w:val="28"/>
          <w:szCs w:val="28"/>
          <w:lang w:eastAsia="en-US"/>
        </w:rPr>
        <w:t>детская медиа-студия, в рамках которой создаются фотографии, ролики, клипы</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осуществляется монтаж познавательных, документальных, анимационных, художественных</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фильмов, с акцентом на этическое, эстетическое, экологическое, патриотическое просвещение</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аудитории;</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участие детей в региональных или всероссийских конкурсах с детскими творческими медиа</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продуктами.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Механизмом реализации информационного обеспечения является информирование</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возможных участников воспитательного процесса об организации отдыха и оздоровления детей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через информационно-телекоммуникационную сеть "Интернет" и средства массовой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информации.</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17.4. Модуль "Пр</w:t>
      </w:r>
      <w:r w:rsidR="00615355">
        <w:rPr>
          <w:rFonts w:ascii="TimesNewRomanPSMT" w:eastAsiaTheme="minorHAnsi" w:hAnsi="TimesNewRomanPSMT" w:cs="TimesNewRomanPSMT"/>
          <w:b/>
          <w:sz w:val="28"/>
          <w:szCs w:val="28"/>
          <w:lang w:eastAsia="en-US"/>
        </w:rPr>
        <w:t xml:space="preserve">оектная деятельность".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Проектная деятельность в условиях организации отдыха детей и их оздоровления в</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основном реализуется в формах: </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конкурс детских проектов;</w:t>
      </w:r>
    </w:p>
    <w:p w:rsidR="0088507A"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w:t>
      </w:r>
      <w:r w:rsidRPr="00804CF7">
        <w:rPr>
          <w:rFonts w:ascii="TimesNewRomanPSMT" w:eastAsiaTheme="minorHAnsi" w:hAnsi="TimesNewRomanPSMT" w:cs="TimesNewRomanPSMT"/>
          <w:sz w:val="28"/>
          <w:szCs w:val="28"/>
          <w:lang w:eastAsia="en-US"/>
        </w:rPr>
        <w:t xml:space="preserve"> проектный образовательный</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 xml:space="preserve">интенсив; </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профильная смена.</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 процессе работы над проектом участники смены самостоятельно занимаются поиском</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необходимой информации, выдвигают гипотезы, анализируют, обобщают проработанные</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материалы, учатся обосновывать и доказывать предполагаемые выводы и результаты, повышая</w:t>
      </w:r>
      <w:r w:rsidR="00E002B7">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тем самым свой интеллектуальный уровень, расширяя кругозор.</w:t>
      </w:r>
    </w:p>
    <w:p w:rsidR="00802EE2" w:rsidRPr="00E002B7" w:rsidRDefault="0088507A" w:rsidP="002C2C59">
      <w:pPr>
        <w:autoSpaceDE w:val="0"/>
        <w:autoSpaceDN w:val="0"/>
        <w:adjustRightInd w:val="0"/>
        <w:spacing w:after="0" w:line="240" w:lineRule="auto"/>
        <w:jc w:val="both"/>
        <w:rPr>
          <w:rFonts w:ascii="TimesNewRomanPSMT" w:eastAsiaTheme="minorHAnsi" w:hAnsi="TimesNewRomanPSMT" w:cs="TimesNewRomanPSMT"/>
          <w:sz w:val="28"/>
          <w:szCs w:val="28"/>
          <w:lang w:eastAsia="en-US"/>
        </w:rPr>
      </w:pPr>
      <w:r w:rsidRPr="00804CF7">
        <w:rPr>
          <w:rFonts w:ascii="TimesNewRomanPSMT" w:eastAsiaTheme="minorHAnsi" w:hAnsi="TimesNewRomanPSMT" w:cs="TimesNewRomanPSMT"/>
          <w:sz w:val="28"/>
          <w:szCs w:val="28"/>
          <w:lang w:eastAsia="en-US"/>
        </w:rPr>
        <w:t>Воспитательный потенциал проектной деятельности заключается в коллективном</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взаимодействии, обсуждении решений, развитии и формировании коммуникативных</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компетенций, в том числе навыков делового общения, сотрудничества и продуктивного</w:t>
      </w:r>
      <w:r>
        <w:rPr>
          <w:rFonts w:ascii="TimesNewRomanPSMT" w:eastAsiaTheme="minorHAnsi" w:hAnsi="TimesNewRomanPSMT" w:cs="TimesNewRomanPSMT"/>
          <w:sz w:val="28"/>
          <w:szCs w:val="28"/>
          <w:lang w:eastAsia="en-US"/>
        </w:rPr>
        <w:t xml:space="preserve"> </w:t>
      </w:r>
      <w:r w:rsidRPr="00804CF7">
        <w:rPr>
          <w:rFonts w:ascii="TimesNewRomanPSMT" w:eastAsiaTheme="minorHAnsi" w:hAnsi="TimesNewRomanPSMT" w:cs="TimesNewRomanPSMT"/>
          <w:sz w:val="28"/>
          <w:szCs w:val="28"/>
          <w:lang w:eastAsia="en-US"/>
        </w:rPr>
        <w:t>взаимодействия.</w:t>
      </w:r>
    </w:p>
    <w:p w:rsidR="0088507A" w:rsidRPr="00804CF7" w:rsidRDefault="0088507A" w:rsidP="002C2C59">
      <w:pPr>
        <w:autoSpaceDE w:val="0"/>
        <w:autoSpaceDN w:val="0"/>
        <w:adjustRightInd w:val="0"/>
        <w:spacing w:after="0" w:line="240" w:lineRule="auto"/>
        <w:jc w:val="both"/>
        <w:rPr>
          <w:rFonts w:ascii="TimesNewRomanPSMT" w:eastAsiaTheme="minorHAnsi" w:hAnsi="TimesNewRomanPSMT" w:cs="TimesNewRomanPSMT"/>
          <w:b/>
          <w:sz w:val="28"/>
          <w:szCs w:val="28"/>
          <w:lang w:eastAsia="en-US"/>
        </w:rPr>
      </w:pPr>
      <w:r w:rsidRPr="00804CF7">
        <w:rPr>
          <w:rFonts w:ascii="TimesNewRomanPSMT" w:eastAsiaTheme="minorHAnsi" w:hAnsi="TimesNewRomanPSMT" w:cs="TimesNewRomanPSMT"/>
          <w:b/>
          <w:sz w:val="28"/>
          <w:szCs w:val="28"/>
          <w:lang w:eastAsia="en-US"/>
        </w:rPr>
        <w:t>17.5. Модуль "Детская дипломатия и международные отношения".</w:t>
      </w:r>
    </w:p>
    <w:p w:rsidR="001D0AB3" w:rsidRDefault="00E002B7" w:rsidP="002C2C59">
      <w:pPr>
        <w:pStyle w:val="af1"/>
        <w:jc w:val="both"/>
        <w:rPr>
          <w:rFonts w:ascii="Times New Roman" w:hAnsi="Times New Roman"/>
          <w:sz w:val="28"/>
          <w:szCs w:val="28"/>
        </w:rPr>
      </w:pPr>
      <w:r w:rsidRPr="00E002B7">
        <w:rPr>
          <w:rFonts w:ascii="Times New Roman" w:hAnsi="Times New Roman"/>
          <w:sz w:val="28"/>
          <w:szCs w:val="28"/>
        </w:rPr>
        <w:t>Н</w:t>
      </w:r>
      <w:r w:rsidRPr="007636F4">
        <w:rPr>
          <w:rFonts w:ascii="Times New Roman" w:hAnsi="Times New Roman"/>
          <w:sz w:val="28"/>
          <w:szCs w:val="28"/>
        </w:rPr>
        <w:t xml:space="preserve">аправлен на развитие межкультурного взаимодействия среди детей, проявляющих интерес к международному сотрудничеству и обмену опытом с ровесниками из других стран. В рамках данного модуля осуществляется организация и проведение совместных мероприятий </w:t>
      </w:r>
      <w:r w:rsidR="00846380">
        <w:rPr>
          <w:rFonts w:ascii="Times New Roman" w:hAnsi="Times New Roman"/>
          <w:sz w:val="28"/>
          <w:szCs w:val="28"/>
        </w:rPr>
        <w:t xml:space="preserve">в ходе летней компании </w:t>
      </w:r>
      <w:r w:rsidRPr="007636F4">
        <w:rPr>
          <w:rFonts w:ascii="Times New Roman" w:hAnsi="Times New Roman"/>
          <w:sz w:val="28"/>
          <w:szCs w:val="28"/>
        </w:rPr>
        <w:t>с коллективом средней школы № 2 города Могилева, Республика Бе</w:t>
      </w:r>
      <w:r w:rsidR="00846380">
        <w:rPr>
          <w:rFonts w:ascii="Times New Roman" w:hAnsi="Times New Roman"/>
          <w:sz w:val="28"/>
          <w:szCs w:val="28"/>
        </w:rPr>
        <w:t>ларусь</w:t>
      </w:r>
      <w:r w:rsidRPr="007636F4">
        <w:rPr>
          <w:rFonts w:ascii="Times New Roman" w:hAnsi="Times New Roman"/>
          <w:sz w:val="28"/>
          <w:szCs w:val="28"/>
        </w:rPr>
        <w:t>.</w:t>
      </w:r>
    </w:p>
    <w:p w:rsidR="00C6465D" w:rsidRDefault="00C6465D" w:rsidP="002C2C59">
      <w:pPr>
        <w:pStyle w:val="af1"/>
        <w:jc w:val="both"/>
        <w:rPr>
          <w:rFonts w:ascii="Times New Roman" w:hAnsi="Times New Roman"/>
          <w:sz w:val="28"/>
          <w:szCs w:val="28"/>
        </w:rPr>
      </w:pPr>
    </w:p>
    <w:p w:rsidR="00C6465D" w:rsidRPr="00C6465D" w:rsidRDefault="00C6465D" w:rsidP="002C2C59">
      <w:pPr>
        <w:pStyle w:val="af1"/>
        <w:jc w:val="both"/>
        <w:rPr>
          <w:rFonts w:ascii="Times New Roman" w:hAnsi="Times New Roman" w:cs="Times New Roman"/>
          <w:b/>
          <w:sz w:val="28"/>
          <w:szCs w:val="28"/>
        </w:rPr>
      </w:pPr>
      <w:r>
        <w:rPr>
          <w:rFonts w:ascii="Times New Roman" w:hAnsi="Times New Roman" w:cs="Times New Roman"/>
          <w:b/>
          <w:sz w:val="28"/>
          <w:szCs w:val="28"/>
        </w:rPr>
        <w:t xml:space="preserve">17.6. </w:t>
      </w:r>
      <w:r w:rsidRPr="00C6465D">
        <w:rPr>
          <w:rFonts w:ascii="Times New Roman" w:hAnsi="Times New Roman" w:cs="Times New Roman"/>
          <w:b/>
          <w:sz w:val="28"/>
          <w:szCs w:val="28"/>
        </w:rPr>
        <w:t>Уровни реализации содержания включают в себя</w:t>
      </w:r>
      <w:r w:rsidRPr="00C6465D">
        <w:rPr>
          <w:rFonts w:ascii="Times New Roman" w:hAnsi="Times New Roman" w:cs="Times New Roman"/>
          <w:b/>
          <w:sz w:val="28"/>
          <w:szCs w:val="28"/>
        </w:rPr>
        <w:t>:</w:t>
      </w:r>
      <w:r w:rsidRPr="00C6465D">
        <w:rPr>
          <w:rFonts w:ascii="Times New Roman" w:hAnsi="Times New Roman" w:cs="Times New Roman"/>
          <w:b/>
          <w:sz w:val="28"/>
          <w:szCs w:val="28"/>
        </w:rPr>
        <w:t xml:space="preserve">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b/>
          <w:sz w:val="28"/>
          <w:szCs w:val="28"/>
        </w:rPr>
        <w:t>Общелагерный уровень,</w:t>
      </w:r>
      <w:r w:rsidRPr="00C6465D">
        <w:rPr>
          <w:rFonts w:ascii="Times New Roman" w:hAnsi="Times New Roman" w:cs="Times New Roman"/>
          <w:sz w:val="28"/>
          <w:szCs w:val="28"/>
        </w:rPr>
        <w:t xml:space="preserve">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b/>
          <w:sz w:val="28"/>
          <w:szCs w:val="28"/>
        </w:rPr>
        <w:t>Межотрядный уровень,</w:t>
      </w:r>
      <w:r w:rsidRPr="00C6465D">
        <w:rPr>
          <w:rFonts w:ascii="Times New Roman" w:hAnsi="Times New Roman" w:cs="Times New Roman"/>
          <w:sz w:val="28"/>
          <w:szCs w:val="28"/>
        </w:rPr>
        <w:t xml:space="preserve"> который позволяет расширить спектр 24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Групповой уровень, который соотносится с реализацией содержания в формате </w:t>
      </w:r>
      <w:r w:rsidRPr="00C6465D">
        <w:rPr>
          <w:rFonts w:ascii="Times New Roman" w:hAnsi="Times New Roman" w:cs="Times New Roman"/>
          <w:sz w:val="28"/>
          <w:szCs w:val="28"/>
        </w:rPr>
        <w:lastRenderedPageBreak/>
        <w:t xml:space="preserve">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b/>
          <w:sz w:val="28"/>
          <w:szCs w:val="28"/>
        </w:rPr>
        <w:t>Отрядный уровень,</w:t>
      </w:r>
      <w:r w:rsidRPr="00C6465D">
        <w:rPr>
          <w:rFonts w:ascii="Times New Roman" w:hAnsi="Times New Roman" w:cs="Times New Roman"/>
          <w:sz w:val="28"/>
          <w:szCs w:val="28"/>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Реализация воспитательного потенциала отрядной работы предусматривает:</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 планирование и проведение отрядной деятельности;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 доверительное общение и поддержку детей в решении проблем, конфликтных ситуаций;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C6465D"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E2437A"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E2437A"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аналитическую работу с детьми: анализ дня, анализ ситуации, мероприятия, анализ смены, результатов;</w:t>
      </w:r>
    </w:p>
    <w:p w:rsidR="00E2437A" w:rsidRDefault="00C6465D" w:rsidP="002C2C59">
      <w:pPr>
        <w:pStyle w:val="af1"/>
        <w:jc w:val="both"/>
        <w:rPr>
          <w:rFonts w:ascii="Times New Roman" w:hAnsi="Times New Roman" w:cs="Times New Roman"/>
          <w:sz w:val="28"/>
          <w:szCs w:val="28"/>
        </w:rPr>
      </w:pPr>
      <w:r w:rsidRPr="00C6465D">
        <w:rPr>
          <w:rFonts w:ascii="Times New Roman" w:hAnsi="Times New Roman" w:cs="Times New Roman"/>
          <w:sz w:val="28"/>
          <w:szCs w:val="28"/>
        </w:rPr>
        <w:t xml:space="preserve"> - поддержку детских инициатив и детского самоуправления через деятельность лидеров, выбранных по инициативе и предложениям членов отряда, 25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проведение сбора отряда: хозяйственный сбор, организационный сбор, утренний информационный сбор отряда и другие; проведение огоньков (особое межличностное внутригрупповое камерное общение, отличающееся </w:t>
      </w:r>
      <w:r w:rsidRPr="00C6465D">
        <w:rPr>
          <w:rFonts w:ascii="Times New Roman" w:hAnsi="Times New Roman" w:cs="Times New Roman"/>
          <w:sz w:val="28"/>
          <w:szCs w:val="28"/>
        </w:rPr>
        <w:lastRenderedPageBreak/>
        <w:t>откровенностью, доброжелательностью, эмпатичностью и поддержкой): огонек знакомства, огонек организационного периода, огонек</w:t>
      </w:r>
    </w:p>
    <w:p w:rsidR="00C6465D" w:rsidRPr="00C6465D" w:rsidRDefault="00C6465D" w:rsidP="002C2C59">
      <w:pPr>
        <w:pStyle w:val="af1"/>
        <w:jc w:val="both"/>
        <w:rPr>
          <w:rFonts w:ascii="Times New Roman" w:hAnsi="Times New Roman" w:cs="Times New Roman"/>
          <w:b/>
          <w:color w:val="000000"/>
          <w:sz w:val="28"/>
          <w:szCs w:val="28"/>
        </w:rPr>
      </w:pPr>
      <w:r w:rsidRPr="00C6465D">
        <w:rPr>
          <w:rFonts w:ascii="Times New Roman" w:hAnsi="Times New Roman" w:cs="Times New Roman"/>
          <w:sz w:val="28"/>
          <w:szCs w:val="28"/>
        </w:rPr>
        <w:t xml:space="preserve">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D0AB3" w:rsidRPr="00C6465D" w:rsidRDefault="001D0AB3" w:rsidP="002C2C59">
      <w:pPr>
        <w:pStyle w:val="af1"/>
        <w:jc w:val="both"/>
        <w:rPr>
          <w:rFonts w:ascii="Times New Roman" w:hAnsi="Times New Roman" w:cs="Times New Roman"/>
          <w:b/>
          <w:color w:val="000000"/>
          <w:sz w:val="28"/>
          <w:szCs w:val="28"/>
        </w:rPr>
      </w:pPr>
    </w:p>
    <w:p w:rsidR="001D0AB3" w:rsidRPr="00C6465D" w:rsidRDefault="001D0AB3" w:rsidP="002C2C59">
      <w:pPr>
        <w:pStyle w:val="af1"/>
        <w:jc w:val="both"/>
        <w:rPr>
          <w:rFonts w:ascii="Times New Roman" w:hAnsi="Times New Roman" w:cs="Times New Roman"/>
          <w:b/>
          <w:color w:val="000000"/>
          <w:sz w:val="28"/>
          <w:szCs w:val="28"/>
        </w:rPr>
      </w:pPr>
    </w:p>
    <w:p w:rsidR="001D0AB3" w:rsidRPr="00C6465D"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2C2C59">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1D0AB3" w:rsidRDefault="001D0AB3"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E002B7" w:rsidRDefault="00E002B7" w:rsidP="003B3F87">
      <w:pPr>
        <w:pStyle w:val="af1"/>
        <w:jc w:val="both"/>
        <w:rPr>
          <w:rFonts w:ascii="Times New Roman" w:hAnsi="Times New Roman" w:cs="Times New Roman"/>
          <w:b/>
          <w:color w:val="000000"/>
          <w:sz w:val="28"/>
          <w:szCs w:val="28"/>
        </w:rPr>
      </w:pPr>
    </w:p>
    <w:p w:rsidR="00846380" w:rsidRDefault="00846380" w:rsidP="003B3F87">
      <w:pPr>
        <w:pStyle w:val="af1"/>
        <w:jc w:val="both"/>
        <w:rPr>
          <w:rFonts w:ascii="Times New Roman" w:hAnsi="Times New Roman" w:cs="Times New Roman"/>
          <w:b/>
          <w:color w:val="000000"/>
          <w:sz w:val="28"/>
          <w:szCs w:val="28"/>
        </w:rPr>
      </w:pPr>
    </w:p>
    <w:p w:rsidR="00846380" w:rsidRDefault="00846380" w:rsidP="003B3F87">
      <w:pPr>
        <w:pStyle w:val="af1"/>
        <w:jc w:val="both"/>
        <w:rPr>
          <w:rFonts w:ascii="Times New Roman" w:hAnsi="Times New Roman" w:cs="Times New Roman"/>
          <w:b/>
          <w:color w:val="000000"/>
          <w:sz w:val="28"/>
          <w:szCs w:val="28"/>
        </w:rPr>
      </w:pPr>
    </w:p>
    <w:p w:rsidR="00846380" w:rsidRDefault="00846380" w:rsidP="003B3F87">
      <w:pPr>
        <w:pStyle w:val="af1"/>
        <w:jc w:val="both"/>
        <w:rPr>
          <w:rFonts w:ascii="Times New Roman" w:hAnsi="Times New Roman" w:cs="Times New Roman"/>
          <w:b/>
          <w:color w:val="000000"/>
          <w:sz w:val="28"/>
          <w:szCs w:val="28"/>
        </w:rPr>
      </w:pPr>
    </w:p>
    <w:p w:rsidR="008B414D" w:rsidRDefault="008B414D" w:rsidP="003B3F87">
      <w:pPr>
        <w:pStyle w:val="af1"/>
        <w:jc w:val="both"/>
        <w:rPr>
          <w:rFonts w:ascii="Times New Roman" w:hAnsi="Times New Roman" w:cs="Times New Roman"/>
          <w:b/>
          <w:color w:val="000000"/>
          <w:sz w:val="28"/>
          <w:szCs w:val="28"/>
        </w:rPr>
      </w:pPr>
      <w:bookmarkStart w:id="0" w:name="_GoBack"/>
      <w:bookmarkEnd w:id="0"/>
    </w:p>
    <w:p w:rsidR="008B414D" w:rsidRDefault="008B414D" w:rsidP="003B3F87">
      <w:pPr>
        <w:pStyle w:val="af1"/>
        <w:jc w:val="both"/>
        <w:rPr>
          <w:rFonts w:ascii="Times New Roman" w:hAnsi="Times New Roman" w:cs="Times New Roman"/>
          <w:b/>
          <w:color w:val="000000"/>
          <w:sz w:val="28"/>
          <w:szCs w:val="28"/>
        </w:rPr>
      </w:pPr>
    </w:p>
    <w:p w:rsidR="00AF0C0B" w:rsidRPr="003501A6" w:rsidRDefault="000171F6" w:rsidP="003B3F87">
      <w:pPr>
        <w:pStyle w:val="af1"/>
        <w:jc w:val="both"/>
        <w:rPr>
          <w:rFonts w:ascii="Times New Roman" w:hAnsi="Times New Roman" w:cs="Times New Roman"/>
          <w:b/>
          <w:bCs/>
          <w:color w:val="000000"/>
          <w:sz w:val="28"/>
          <w:szCs w:val="28"/>
          <w:shd w:val="clear" w:color="auto" w:fill="FFFFFF"/>
        </w:rPr>
      </w:pPr>
      <w:r w:rsidRPr="003501A6">
        <w:rPr>
          <w:rFonts w:ascii="Times New Roman" w:hAnsi="Times New Roman" w:cs="Times New Roman"/>
          <w:b/>
          <w:color w:val="000000"/>
          <w:sz w:val="28"/>
          <w:szCs w:val="28"/>
        </w:rPr>
        <w:t xml:space="preserve">8. </w:t>
      </w:r>
      <w:r w:rsidR="00755614" w:rsidRPr="008B414D">
        <w:rPr>
          <w:rFonts w:ascii="Times New Roman" w:hAnsi="Times New Roman" w:cs="Times New Roman"/>
          <w:b/>
          <w:color w:val="000000"/>
          <w:sz w:val="28"/>
          <w:szCs w:val="28"/>
        </w:rPr>
        <w:t>Механизм реализации программы</w:t>
      </w:r>
      <w:r w:rsidR="00846380">
        <w:rPr>
          <w:rFonts w:ascii="Times New Roman" w:hAnsi="Times New Roman" w:cs="Times New Roman"/>
          <w:b/>
          <w:color w:val="000000"/>
          <w:sz w:val="28"/>
          <w:szCs w:val="28"/>
        </w:rPr>
        <w:t>.</w:t>
      </w:r>
    </w:p>
    <w:p w:rsidR="00957C43" w:rsidRPr="00957C43" w:rsidRDefault="00AF0C0B" w:rsidP="00846380">
      <w:pPr>
        <w:pStyle w:val="a6"/>
        <w:shd w:val="clear" w:color="auto" w:fill="FFFFFF"/>
        <w:spacing w:before="0" w:beforeAutospacing="0" w:after="0" w:afterAutospacing="0"/>
        <w:rPr>
          <w:color w:val="000000"/>
          <w:sz w:val="28"/>
          <w:szCs w:val="28"/>
        </w:rPr>
      </w:pPr>
      <w:r w:rsidRPr="003501A6">
        <w:rPr>
          <w:b/>
          <w:bCs/>
          <w:color w:val="000000"/>
          <w:sz w:val="28"/>
          <w:szCs w:val="28"/>
          <w:shd w:val="clear" w:color="auto" w:fill="FFFFFF"/>
        </w:rPr>
        <w:t>Игровой сюжет смены.</w:t>
      </w:r>
      <w:r w:rsidR="00024D9B" w:rsidRPr="003501A6">
        <w:rPr>
          <w:color w:val="000000"/>
          <w:sz w:val="28"/>
          <w:szCs w:val="28"/>
        </w:rPr>
        <w:br/>
      </w:r>
      <w:r w:rsidR="00BC1275" w:rsidRPr="003501A6">
        <w:rPr>
          <w:color w:val="291E1E"/>
          <w:sz w:val="28"/>
          <w:szCs w:val="28"/>
        </w:rPr>
        <w:t xml:space="preserve">     </w:t>
      </w:r>
      <w:r w:rsidR="00957C43" w:rsidRPr="00957C43">
        <w:rPr>
          <w:color w:val="000000"/>
          <w:sz w:val="28"/>
          <w:szCs w:val="28"/>
        </w:rPr>
        <w:t>В стародавние времена, когда солнце ярче светило, а звезды мерцали с особой силой, существовал таинственный лагерь, о котором ходили легенды. Это был лагерь «Первооткрыватели лета», место, где каждый юный активист мог стать героем собственного приключения. Каждый год летом в его обители собирались мечтатели и искатели нового, готовые к открытиям.</w:t>
      </w:r>
    </w:p>
    <w:p w:rsidR="00957C43" w:rsidRPr="00957C43" w:rsidRDefault="00957C43" w:rsidP="00D06C9F">
      <w:pPr>
        <w:pStyle w:val="a6"/>
        <w:shd w:val="clear" w:color="auto" w:fill="FFFFFF"/>
        <w:spacing w:before="0" w:beforeAutospacing="0" w:after="0" w:afterAutospacing="0"/>
        <w:jc w:val="both"/>
        <w:rPr>
          <w:color w:val="000000"/>
          <w:sz w:val="28"/>
          <w:szCs w:val="28"/>
        </w:rPr>
      </w:pPr>
      <w:r w:rsidRPr="00957C43">
        <w:rPr>
          <w:color w:val="000000"/>
          <w:sz w:val="28"/>
          <w:szCs w:val="28"/>
        </w:rPr>
        <w:t>Среди них – отважные Феникс и умная Луна, незабвенные исследователи. Феникс всегда искал новые горизонты, а Луна мастерски разгадывала тайны природы. Вместе они создавали «Батарейку Активности» – уникальный инструмент, где каждое приключение превращалось в «Заряд активности».</w:t>
      </w:r>
    </w:p>
    <w:p w:rsidR="00957C43" w:rsidRPr="00957C43" w:rsidRDefault="00957C43" w:rsidP="00D06C9F">
      <w:pPr>
        <w:pStyle w:val="a6"/>
        <w:shd w:val="clear" w:color="auto" w:fill="FFFFFF"/>
        <w:spacing w:before="0" w:beforeAutospacing="0" w:after="0" w:afterAutospacing="0"/>
        <w:jc w:val="both"/>
        <w:rPr>
          <w:color w:val="000000"/>
          <w:sz w:val="28"/>
          <w:szCs w:val="28"/>
        </w:rPr>
      </w:pPr>
      <w:r w:rsidRPr="00957C43">
        <w:rPr>
          <w:color w:val="000000"/>
          <w:sz w:val="28"/>
          <w:szCs w:val="28"/>
        </w:rPr>
        <w:t>Каждое утро начиналось с новых идей: от создания компасов, чтобы найти в лесу потерянные сокровища, до изучения звездного неба ночами. Не было времени для лени – каждый день ребята стремились к знаниям, открытиям и веселым приключениям. Ведь именно их энергия могла разжечь искру вдохновения в других, а вместе они превращали обычное лето в незабываемую историю о дружбе, смелости и открытиях. И так, год за годом, легенда лагеря продолжала жить, вдохновляя новые поколения первооткрывателей.</w:t>
      </w:r>
    </w:p>
    <w:p w:rsidR="00BC1275" w:rsidRPr="003501A6" w:rsidRDefault="00BC1275" w:rsidP="00D06C9F">
      <w:pPr>
        <w:spacing w:after="30" w:line="259" w:lineRule="auto"/>
        <w:ind w:left="10" w:right="454" w:hanging="10"/>
        <w:jc w:val="both"/>
        <w:rPr>
          <w:rFonts w:ascii="Times New Roman" w:hAnsi="Times New Roman"/>
          <w:sz w:val="28"/>
          <w:szCs w:val="28"/>
        </w:rPr>
      </w:pPr>
      <w:r w:rsidRPr="003501A6">
        <w:rPr>
          <w:rFonts w:ascii="Times New Roman" w:hAnsi="Times New Roman"/>
          <w:sz w:val="28"/>
          <w:szCs w:val="28"/>
        </w:rPr>
        <w:t>В основе Миссии игры – направления деятельности Движения Первых:</w:t>
      </w:r>
    </w:p>
    <w:tbl>
      <w:tblPr>
        <w:tblStyle w:val="TableGrid"/>
        <w:tblW w:w="9345" w:type="dxa"/>
        <w:tblInd w:w="191" w:type="dxa"/>
        <w:tblCellMar>
          <w:left w:w="34" w:type="dxa"/>
          <w:right w:w="4" w:type="dxa"/>
        </w:tblCellMar>
        <w:tblLook w:val="04A0" w:firstRow="1" w:lastRow="0" w:firstColumn="1" w:lastColumn="0" w:noHBand="0" w:noVBand="1"/>
      </w:tblPr>
      <w:tblGrid>
        <w:gridCol w:w="3637"/>
        <w:gridCol w:w="5708"/>
      </w:tblGrid>
      <w:tr w:rsidR="00BC1275" w:rsidRPr="003501A6" w:rsidTr="00BC1275">
        <w:trPr>
          <w:trHeight w:val="575"/>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60" w:right="88"/>
              <w:jc w:val="center"/>
              <w:rPr>
                <w:rFonts w:ascii="Times New Roman" w:hAnsi="Times New Roman" w:cs="Times New Roman"/>
                <w:sz w:val="28"/>
                <w:szCs w:val="28"/>
              </w:rPr>
            </w:pPr>
            <w:r w:rsidRPr="003501A6">
              <w:rPr>
                <w:rFonts w:ascii="Times New Roman" w:eastAsia="Times New Roman" w:hAnsi="Times New Roman" w:cs="Times New Roman"/>
                <w:b/>
                <w:sz w:val="28"/>
                <w:szCs w:val="28"/>
              </w:rPr>
              <w:t>Направление Движения Первых и девиз</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30"/>
              <w:jc w:val="center"/>
              <w:rPr>
                <w:rFonts w:ascii="Times New Roman" w:hAnsi="Times New Roman" w:cs="Times New Roman"/>
                <w:sz w:val="28"/>
                <w:szCs w:val="28"/>
              </w:rPr>
            </w:pPr>
            <w:r w:rsidRPr="003501A6">
              <w:rPr>
                <w:rFonts w:ascii="Times New Roman" w:eastAsia="Times New Roman" w:hAnsi="Times New Roman" w:cs="Times New Roman"/>
                <w:b/>
                <w:sz w:val="28"/>
                <w:szCs w:val="28"/>
              </w:rPr>
              <w:t>Игровая Миссия</w:t>
            </w:r>
          </w:p>
        </w:tc>
      </w:tr>
      <w:tr w:rsidR="00BC1275" w:rsidRPr="003501A6" w:rsidTr="00BC1275">
        <w:trPr>
          <w:trHeight w:val="948"/>
        </w:trPr>
        <w:tc>
          <w:tcPr>
            <w:tcW w:w="3637" w:type="dxa"/>
            <w:tcBorders>
              <w:top w:val="single" w:sz="4" w:space="0" w:color="696968"/>
              <w:left w:val="single" w:sz="4" w:space="0" w:color="696968"/>
              <w:bottom w:val="single" w:sz="4" w:space="0" w:color="696968"/>
              <w:right w:val="single" w:sz="4" w:space="0" w:color="696968"/>
            </w:tcBorders>
          </w:tcPr>
          <w:p w:rsidR="003501A6" w:rsidRPr="003501A6" w:rsidRDefault="003501A6" w:rsidP="003501A6">
            <w:pPr>
              <w:spacing w:after="0" w:line="249" w:lineRule="auto"/>
              <w:ind w:left="600" w:hanging="497"/>
              <w:jc w:val="center"/>
              <w:rPr>
                <w:rFonts w:ascii="Times New Roman" w:hAnsi="Times New Roman" w:cs="Times New Roman"/>
                <w:sz w:val="28"/>
                <w:szCs w:val="28"/>
              </w:rPr>
            </w:pPr>
            <w:r w:rsidRPr="003501A6">
              <w:rPr>
                <w:rFonts w:ascii="Times New Roman" w:hAnsi="Times New Roman" w:cs="Times New Roman"/>
                <w:sz w:val="28"/>
                <w:szCs w:val="28"/>
              </w:rPr>
              <w:t>Дипломатия и</w:t>
            </w:r>
          </w:p>
          <w:p w:rsidR="00BC1275" w:rsidRPr="003501A6" w:rsidRDefault="003501A6" w:rsidP="003501A6">
            <w:pPr>
              <w:spacing w:after="0" w:line="249" w:lineRule="auto"/>
              <w:ind w:left="600" w:hanging="497"/>
              <w:rPr>
                <w:rFonts w:ascii="Times New Roman" w:hAnsi="Times New Roman" w:cs="Times New Roman"/>
                <w:sz w:val="28"/>
                <w:szCs w:val="28"/>
              </w:rPr>
            </w:pPr>
            <w:r w:rsidRPr="003501A6">
              <w:rPr>
                <w:rFonts w:ascii="Times New Roman" w:hAnsi="Times New Roman" w:cs="Times New Roman"/>
                <w:sz w:val="28"/>
                <w:szCs w:val="28"/>
              </w:rPr>
              <w:t xml:space="preserve">Международные </w:t>
            </w:r>
            <w:r w:rsidR="00BC1275" w:rsidRPr="003501A6">
              <w:rPr>
                <w:rFonts w:ascii="Times New Roman" w:hAnsi="Times New Roman" w:cs="Times New Roman"/>
                <w:sz w:val="28"/>
                <w:szCs w:val="28"/>
              </w:rPr>
              <w:t>отношения</w:t>
            </w:r>
          </w:p>
          <w:p w:rsidR="00BC1275" w:rsidRPr="003501A6" w:rsidRDefault="00BC1275" w:rsidP="003501A6">
            <w:pPr>
              <w:spacing w:after="0" w:line="259" w:lineRule="auto"/>
              <w:ind w:right="34"/>
              <w:jc w:val="center"/>
              <w:rPr>
                <w:rFonts w:ascii="Times New Roman" w:hAnsi="Times New Roman" w:cs="Times New Roman"/>
                <w:sz w:val="28"/>
                <w:szCs w:val="28"/>
              </w:rPr>
            </w:pPr>
            <w:r w:rsidRPr="003501A6">
              <w:rPr>
                <w:rFonts w:ascii="Times New Roman" w:hAnsi="Times New Roman" w:cs="Times New Roman"/>
                <w:sz w:val="28"/>
                <w:szCs w:val="28"/>
              </w:rPr>
              <w:t>«УМЕЙ ДРУЖИТЬ!»</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4" w:firstLine="775"/>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«УМЕЙ ДРУЖИТЬ!»</w:t>
            </w:r>
            <w:r w:rsidRPr="003501A6">
              <w:rPr>
                <w:rFonts w:ascii="Times New Roman" w:hAnsi="Times New Roman" w:cs="Times New Roman"/>
                <w:sz w:val="28"/>
                <w:szCs w:val="28"/>
              </w:rPr>
              <w:t xml:space="preserve"> События дня направлены на формирование коммуникативных навыков и опыта эффективного взаимодействия участников смены.</w:t>
            </w:r>
          </w:p>
        </w:tc>
      </w:tr>
      <w:tr w:rsidR="00BC1275" w:rsidRPr="003501A6" w:rsidTr="00BC1275">
        <w:trPr>
          <w:trHeight w:val="719"/>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Образование и знания «УЧИСЬ И ПОЗНАВАЙ!»</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202" w:firstLine="581"/>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«УЧИСЬ И ПОЗНАВАЙ!»</w:t>
            </w:r>
            <w:r w:rsidRPr="003501A6">
              <w:rPr>
                <w:rFonts w:ascii="Times New Roman" w:hAnsi="Times New Roman" w:cs="Times New Roman"/>
                <w:sz w:val="28"/>
                <w:szCs w:val="28"/>
              </w:rPr>
              <w:t xml:space="preserve"> События дня направлены на развитие познавательной активности участников.</w:t>
            </w:r>
          </w:p>
        </w:tc>
      </w:tr>
      <w:tr w:rsidR="00BC1275" w:rsidRPr="003501A6" w:rsidTr="00BC1275">
        <w:trPr>
          <w:trHeight w:val="719"/>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234" w:firstLine="201"/>
              <w:rPr>
                <w:rFonts w:ascii="Times New Roman" w:hAnsi="Times New Roman" w:cs="Times New Roman"/>
                <w:sz w:val="28"/>
                <w:szCs w:val="28"/>
              </w:rPr>
            </w:pPr>
            <w:r w:rsidRPr="003501A6">
              <w:rPr>
                <w:rFonts w:ascii="Times New Roman" w:hAnsi="Times New Roman" w:cs="Times New Roman"/>
                <w:sz w:val="28"/>
                <w:szCs w:val="28"/>
              </w:rPr>
              <w:t>Наука и технологии «ДЕРЗАЙ И ОТКРЫВАЙ!»</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242" w:firstLine="517"/>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«ДЕРЗАЙ И ОТКРЫВАЙ!»</w:t>
            </w:r>
            <w:r w:rsidRPr="003501A6">
              <w:rPr>
                <w:rFonts w:ascii="Times New Roman" w:hAnsi="Times New Roman" w:cs="Times New Roman"/>
                <w:sz w:val="28"/>
                <w:szCs w:val="28"/>
              </w:rPr>
              <w:t xml:space="preserve"> События дня направлены на популяризацию научной деятельности среди детей.</w:t>
            </w:r>
          </w:p>
        </w:tc>
      </w:tr>
      <w:tr w:rsidR="00BC1275" w:rsidRPr="003501A6" w:rsidTr="00BC1275">
        <w:trPr>
          <w:trHeight w:val="948"/>
        </w:trPr>
        <w:tc>
          <w:tcPr>
            <w:tcW w:w="3637"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Труд, профессия и своё дело «НАЙДИ ПРИЗВАНИЕ!»</w:t>
            </w:r>
          </w:p>
        </w:tc>
        <w:tc>
          <w:tcPr>
            <w:tcW w:w="570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firstLine="596"/>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«НАЙДИ ПРИЗВАНИЕ!»</w:t>
            </w:r>
            <w:r w:rsidRPr="003501A6">
              <w:rPr>
                <w:rFonts w:ascii="Times New Roman" w:hAnsi="Times New Roman" w:cs="Times New Roman"/>
                <w:sz w:val="28"/>
                <w:szCs w:val="28"/>
              </w:rPr>
              <w:t xml:space="preserve"> События дня предоставляют возможности ранней профориентации участников и знакомства с миром современных профессий.</w:t>
            </w:r>
          </w:p>
        </w:tc>
      </w:tr>
    </w:tbl>
    <w:p w:rsidR="00BC1275" w:rsidRPr="003501A6" w:rsidRDefault="00BC1275" w:rsidP="003501A6">
      <w:pPr>
        <w:spacing w:after="0" w:line="259" w:lineRule="auto"/>
        <w:ind w:right="465"/>
        <w:rPr>
          <w:rFonts w:ascii="Times New Roman" w:hAnsi="Times New Roman"/>
          <w:sz w:val="28"/>
          <w:szCs w:val="28"/>
        </w:rPr>
      </w:pPr>
    </w:p>
    <w:tbl>
      <w:tblPr>
        <w:tblStyle w:val="TableGrid"/>
        <w:tblW w:w="9440" w:type="dxa"/>
        <w:tblInd w:w="191" w:type="dxa"/>
        <w:tblCellMar>
          <w:left w:w="31" w:type="dxa"/>
          <w:right w:w="17" w:type="dxa"/>
        </w:tblCellMar>
        <w:tblLook w:val="04A0" w:firstRow="1" w:lastRow="0" w:firstColumn="1" w:lastColumn="0" w:noHBand="0" w:noVBand="1"/>
      </w:tblPr>
      <w:tblGrid>
        <w:gridCol w:w="3668"/>
        <w:gridCol w:w="5772"/>
      </w:tblGrid>
      <w:tr w:rsidR="00BC1275" w:rsidRPr="003501A6" w:rsidTr="00BC1275">
        <w:trPr>
          <w:trHeight w:val="1068"/>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49"/>
              <w:jc w:val="center"/>
              <w:rPr>
                <w:rFonts w:ascii="Times New Roman" w:hAnsi="Times New Roman" w:cs="Times New Roman"/>
                <w:sz w:val="28"/>
                <w:szCs w:val="28"/>
              </w:rPr>
            </w:pPr>
            <w:r w:rsidRPr="003501A6">
              <w:rPr>
                <w:rFonts w:ascii="Times New Roman" w:hAnsi="Times New Roman" w:cs="Times New Roman"/>
                <w:sz w:val="28"/>
                <w:szCs w:val="28"/>
              </w:rPr>
              <w:t xml:space="preserve">Культура и искусство  </w:t>
            </w:r>
          </w:p>
          <w:p w:rsidR="00BC1275" w:rsidRPr="003501A6" w:rsidRDefault="00BC1275" w:rsidP="00B03BEE">
            <w:pPr>
              <w:spacing w:after="0" w:line="259" w:lineRule="auto"/>
              <w:ind w:left="20"/>
              <w:jc w:val="center"/>
              <w:rPr>
                <w:rFonts w:ascii="Times New Roman" w:hAnsi="Times New Roman" w:cs="Times New Roman"/>
                <w:sz w:val="28"/>
                <w:szCs w:val="28"/>
              </w:rPr>
            </w:pPr>
            <w:r w:rsidRPr="003501A6">
              <w:rPr>
                <w:rFonts w:ascii="Times New Roman" w:hAnsi="Times New Roman" w:cs="Times New Roman"/>
                <w:sz w:val="28"/>
                <w:szCs w:val="28"/>
              </w:rPr>
              <w:t xml:space="preserve">«СОЗДАВАЙ  </w:t>
            </w:r>
          </w:p>
          <w:p w:rsidR="00BC1275" w:rsidRPr="003501A6" w:rsidRDefault="00BC1275" w:rsidP="00B03BEE">
            <w:pPr>
              <w:spacing w:after="0" w:line="259" w:lineRule="auto"/>
              <w:ind w:left="60"/>
              <w:jc w:val="center"/>
              <w:rPr>
                <w:rFonts w:ascii="Times New Roman" w:hAnsi="Times New Roman" w:cs="Times New Roman"/>
                <w:sz w:val="28"/>
                <w:szCs w:val="28"/>
              </w:rPr>
            </w:pPr>
            <w:r w:rsidRPr="003501A6">
              <w:rPr>
                <w:rFonts w:ascii="Times New Roman" w:hAnsi="Times New Roman" w:cs="Times New Roman"/>
                <w:sz w:val="28"/>
                <w:szCs w:val="28"/>
              </w:rPr>
              <w:t>И ВДОХНОВЛЯЙ!»</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right="97" w:firstLine="267"/>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«СОЗДАВАЙ И ВДОХНОВЛЯЙ!»</w:t>
            </w:r>
            <w:r w:rsidRPr="003501A6">
              <w:rPr>
                <w:rFonts w:ascii="Times New Roman" w:hAnsi="Times New Roman" w:cs="Times New Roman"/>
                <w:sz w:val="28"/>
                <w:szCs w:val="28"/>
              </w:rPr>
              <w:t xml:space="preserve"> События дня способствуют проявлению творческих способностей в актерской деятельности, музыке, писательстве и других видах искусства.</w:t>
            </w:r>
          </w:p>
        </w:tc>
      </w:tr>
      <w:tr w:rsidR="00BC1275" w:rsidRPr="003501A6" w:rsidTr="003501A6">
        <w:trPr>
          <w:trHeight w:val="42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0F1590" w:rsidP="00B03BEE">
            <w:pPr>
              <w:spacing w:after="0" w:line="249" w:lineRule="auto"/>
              <w:ind w:left="480" w:right="436"/>
              <w:jc w:val="center"/>
              <w:rPr>
                <w:rFonts w:ascii="Times New Roman" w:hAnsi="Times New Roman" w:cs="Times New Roman"/>
                <w:sz w:val="28"/>
                <w:szCs w:val="28"/>
              </w:rPr>
            </w:pPr>
            <w:r w:rsidRPr="003501A6">
              <w:rPr>
                <w:rFonts w:ascii="Times New Roman" w:hAnsi="Times New Roman" w:cs="Times New Roman"/>
                <w:sz w:val="28"/>
                <w:szCs w:val="28"/>
              </w:rPr>
              <w:t>Волонтёрство и</w:t>
            </w:r>
            <w:r w:rsidR="00BC1275" w:rsidRPr="003501A6">
              <w:rPr>
                <w:rFonts w:ascii="Times New Roman" w:hAnsi="Times New Roman" w:cs="Times New Roman"/>
                <w:sz w:val="28"/>
                <w:szCs w:val="28"/>
              </w:rPr>
              <w:t xml:space="preserve"> </w:t>
            </w:r>
            <w:r w:rsidR="00BC1275" w:rsidRPr="003501A6">
              <w:rPr>
                <w:rFonts w:ascii="Times New Roman" w:hAnsi="Times New Roman" w:cs="Times New Roman"/>
                <w:sz w:val="28"/>
                <w:szCs w:val="28"/>
              </w:rPr>
              <w:lastRenderedPageBreak/>
              <w:t xml:space="preserve">добровольчество  </w:t>
            </w:r>
          </w:p>
          <w:p w:rsidR="00BC1275" w:rsidRPr="003501A6" w:rsidRDefault="00BC1275" w:rsidP="00B03BEE">
            <w:pPr>
              <w:spacing w:after="0" w:line="259" w:lineRule="auto"/>
              <w:ind w:left="38"/>
              <w:jc w:val="center"/>
              <w:rPr>
                <w:rFonts w:ascii="Times New Roman" w:hAnsi="Times New Roman" w:cs="Times New Roman"/>
                <w:sz w:val="28"/>
                <w:szCs w:val="28"/>
              </w:rPr>
            </w:pPr>
            <w:r w:rsidRPr="003501A6">
              <w:rPr>
                <w:rFonts w:ascii="Times New Roman" w:hAnsi="Times New Roman" w:cs="Times New Roman"/>
                <w:sz w:val="28"/>
                <w:szCs w:val="28"/>
              </w:rPr>
              <w:t>«БЛАГО ТВОРИ!»</w:t>
            </w:r>
          </w:p>
        </w:tc>
        <w:tc>
          <w:tcPr>
            <w:tcW w:w="5772" w:type="dxa"/>
            <w:tcBorders>
              <w:top w:val="single" w:sz="4" w:space="0" w:color="696968"/>
              <w:left w:val="single" w:sz="4" w:space="0" w:color="696968"/>
              <w:bottom w:val="single" w:sz="4" w:space="0" w:color="696968"/>
              <w:right w:val="single" w:sz="4" w:space="0" w:color="696968"/>
            </w:tcBorders>
          </w:tcPr>
          <w:p w:rsidR="003501A6" w:rsidRPr="003501A6" w:rsidRDefault="00BC1275" w:rsidP="00B03BEE">
            <w:pPr>
              <w:spacing w:after="0" w:line="259" w:lineRule="auto"/>
              <w:ind w:left="3" w:right="80" w:firstLine="885"/>
              <w:rPr>
                <w:rFonts w:ascii="Times New Roman" w:hAnsi="Times New Roman" w:cs="Times New Roman"/>
                <w:sz w:val="28"/>
                <w:szCs w:val="28"/>
              </w:rPr>
            </w:pPr>
            <w:r w:rsidRPr="003501A6">
              <w:rPr>
                <w:rFonts w:ascii="Times New Roman" w:eastAsia="Times New Roman" w:hAnsi="Times New Roman" w:cs="Times New Roman"/>
                <w:b/>
                <w:sz w:val="28"/>
                <w:szCs w:val="28"/>
              </w:rPr>
              <w:lastRenderedPageBreak/>
              <w:t>Миссия «БЛАГО ТВОРИ!»</w:t>
            </w:r>
            <w:r w:rsidRPr="003501A6">
              <w:rPr>
                <w:rFonts w:ascii="Times New Roman" w:hAnsi="Times New Roman" w:cs="Times New Roman"/>
                <w:sz w:val="28"/>
                <w:szCs w:val="28"/>
              </w:rPr>
              <w:t xml:space="preserve"> </w:t>
            </w:r>
          </w:p>
          <w:p w:rsidR="00BC1275" w:rsidRPr="003501A6" w:rsidRDefault="003501A6" w:rsidP="003501A6">
            <w:pPr>
              <w:spacing w:after="0" w:line="259" w:lineRule="auto"/>
              <w:ind w:left="3" w:right="80"/>
              <w:rPr>
                <w:rFonts w:ascii="Times New Roman" w:hAnsi="Times New Roman" w:cs="Times New Roman"/>
                <w:sz w:val="28"/>
                <w:szCs w:val="28"/>
              </w:rPr>
            </w:pPr>
            <w:r w:rsidRPr="003501A6">
              <w:rPr>
                <w:rFonts w:ascii="Times New Roman" w:hAnsi="Times New Roman" w:cs="Times New Roman"/>
                <w:sz w:val="28"/>
                <w:szCs w:val="28"/>
              </w:rPr>
              <w:lastRenderedPageBreak/>
              <w:t xml:space="preserve">События дня направлены на </w:t>
            </w:r>
            <w:r w:rsidR="00BC1275" w:rsidRPr="003501A6">
              <w:rPr>
                <w:rFonts w:ascii="Times New Roman" w:hAnsi="Times New Roman" w:cs="Times New Roman"/>
                <w:sz w:val="28"/>
                <w:szCs w:val="28"/>
              </w:rPr>
              <w:t>формирование у участников смены представлений о волонтерской деятельности и опыта её осуществления.</w:t>
            </w:r>
          </w:p>
        </w:tc>
      </w:tr>
      <w:tr w:rsidR="00BC1275" w:rsidRPr="003501A6" w:rsidTr="00BC1275">
        <w:trPr>
          <w:trHeight w:val="86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296" w:right="243" w:firstLine="41"/>
              <w:jc w:val="center"/>
              <w:rPr>
                <w:rFonts w:ascii="Times New Roman" w:hAnsi="Times New Roman" w:cs="Times New Roman"/>
                <w:sz w:val="28"/>
                <w:szCs w:val="28"/>
              </w:rPr>
            </w:pPr>
            <w:r w:rsidRPr="003501A6">
              <w:rPr>
                <w:rFonts w:ascii="Times New Roman" w:hAnsi="Times New Roman" w:cs="Times New Roman"/>
                <w:sz w:val="28"/>
                <w:szCs w:val="28"/>
              </w:rPr>
              <w:lastRenderedPageBreak/>
              <w:t>Патриотизм  и историческая память  «СЛУЖИ ОТЕЧЕСТВУ!»</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firstLine="632"/>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«СЛУЖИ ОТЕЧЕСТВУ!»</w:t>
            </w:r>
            <w:r w:rsidRPr="003501A6">
              <w:rPr>
                <w:rFonts w:ascii="Times New Roman" w:hAnsi="Times New Roman" w:cs="Times New Roman"/>
                <w:sz w:val="28"/>
                <w:szCs w:val="28"/>
              </w:rPr>
              <w:t xml:space="preserve"> События дня направлены на формирование активной гражданской позиции, воспитание чувства патриотизма у участников смены.</w:t>
            </w:r>
          </w:p>
        </w:tc>
      </w:tr>
      <w:tr w:rsidR="00BC1275" w:rsidRPr="003501A6" w:rsidTr="00BC1275">
        <w:trPr>
          <w:trHeight w:val="86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0F1590">
            <w:pPr>
              <w:spacing w:after="0" w:line="259" w:lineRule="auto"/>
              <w:ind w:left="44"/>
              <w:jc w:val="center"/>
              <w:rPr>
                <w:rFonts w:ascii="Times New Roman" w:hAnsi="Times New Roman" w:cs="Times New Roman"/>
                <w:sz w:val="28"/>
                <w:szCs w:val="28"/>
              </w:rPr>
            </w:pPr>
            <w:r w:rsidRPr="003501A6">
              <w:rPr>
                <w:rFonts w:ascii="Times New Roman" w:hAnsi="Times New Roman" w:cs="Times New Roman"/>
                <w:sz w:val="28"/>
                <w:szCs w:val="28"/>
              </w:rPr>
              <w:t>Спорт</w:t>
            </w:r>
          </w:p>
          <w:p w:rsidR="00BC1275" w:rsidRPr="003501A6" w:rsidRDefault="00BC1275" w:rsidP="000F1590">
            <w:pPr>
              <w:spacing w:after="0" w:line="259" w:lineRule="auto"/>
              <w:ind w:left="57"/>
              <w:jc w:val="center"/>
              <w:rPr>
                <w:rFonts w:ascii="Times New Roman" w:hAnsi="Times New Roman" w:cs="Times New Roman"/>
                <w:sz w:val="28"/>
                <w:szCs w:val="28"/>
              </w:rPr>
            </w:pPr>
            <w:r w:rsidRPr="003501A6">
              <w:rPr>
                <w:rFonts w:ascii="Times New Roman" w:hAnsi="Times New Roman" w:cs="Times New Roman"/>
                <w:sz w:val="28"/>
                <w:szCs w:val="28"/>
              </w:rPr>
              <w:t>«ДОСТИГАЙ И ПОБЕЖДАЙ!»</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firstLine="372"/>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«ДОСТИГАЙ И ПОБЕЖДАЙ!»</w:t>
            </w:r>
            <w:r w:rsidRPr="003501A6">
              <w:rPr>
                <w:rFonts w:ascii="Times New Roman" w:hAnsi="Times New Roman" w:cs="Times New Roman"/>
                <w:sz w:val="28"/>
                <w:szCs w:val="28"/>
              </w:rPr>
              <w:t xml:space="preserve"> События дня направлены на развитие у участников интереса и готовности к занятиям физической культурой и спортом.</w:t>
            </w:r>
          </w:p>
        </w:tc>
      </w:tr>
      <w:tr w:rsidR="00BC1275" w:rsidRPr="003501A6" w:rsidTr="00BC1275">
        <w:trPr>
          <w:trHeight w:val="860"/>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25"/>
              <w:jc w:val="center"/>
              <w:rPr>
                <w:rFonts w:ascii="Times New Roman" w:hAnsi="Times New Roman" w:cs="Times New Roman"/>
                <w:sz w:val="28"/>
                <w:szCs w:val="28"/>
              </w:rPr>
            </w:pPr>
            <w:r w:rsidRPr="003501A6">
              <w:rPr>
                <w:rFonts w:ascii="Times New Roman" w:hAnsi="Times New Roman" w:cs="Times New Roman"/>
                <w:sz w:val="28"/>
                <w:szCs w:val="28"/>
              </w:rPr>
              <w:t>Здоровый образ жизни  «БУДЬ ЗДОРОВ!»</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116" w:firstLine="898"/>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«БУДЬ ЗДОРОВ!»</w:t>
            </w:r>
            <w:r w:rsidRPr="003501A6">
              <w:rPr>
                <w:rFonts w:ascii="Times New Roman" w:hAnsi="Times New Roman" w:cs="Times New Roman"/>
                <w:sz w:val="28"/>
                <w:szCs w:val="28"/>
              </w:rPr>
              <w:t xml:space="preserve"> События дня направлены на формирование у участников смены ценностного отношения к здоровому образу жизни. </w:t>
            </w:r>
          </w:p>
        </w:tc>
      </w:tr>
      <w:tr w:rsidR="00BC1275" w:rsidRPr="003501A6" w:rsidTr="00BC1275">
        <w:trPr>
          <w:trHeight w:val="652"/>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Медиа и коммуникации «РАССКАЖИ О ГЛАВНОМ!»</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36" w:firstLine="442"/>
              <w:rPr>
                <w:rFonts w:ascii="Times New Roman" w:hAnsi="Times New Roman" w:cs="Times New Roman"/>
                <w:sz w:val="28"/>
                <w:szCs w:val="28"/>
              </w:rPr>
            </w:pPr>
            <w:r w:rsidRPr="003501A6">
              <w:rPr>
                <w:rFonts w:ascii="Times New Roman" w:eastAsia="Times New Roman" w:hAnsi="Times New Roman" w:cs="Times New Roman"/>
                <w:b/>
                <w:sz w:val="28"/>
                <w:szCs w:val="28"/>
              </w:rPr>
              <w:t>Миссия «РАССКАЖИ О ГЛАВНОМ!»</w:t>
            </w:r>
            <w:r w:rsidRPr="003501A6">
              <w:rPr>
                <w:rFonts w:ascii="Times New Roman" w:hAnsi="Times New Roman" w:cs="Times New Roman"/>
                <w:sz w:val="28"/>
                <w:szCs w:val="28"/>
              </w:rPr>
              <w:t xml:space="preserve"> События дня направлены на развитие интереса к </w:t>
            </w:r>
            <w:r w:rsidR="003501A6" w:rsidRPr="003501A6">
              <w:rPr>
                <w:rFonts w:ascii="Times New Roman" w:hAnsi="Times New Roman" w:cs="Times New Roman"/>
                <w:sz w:val="28"/>
                <w:szCs w:val="28"/>
              </w:rPr>
              <w:t>медиа пространству</w:t>
            </w:r>
            <w:r w:rsidRPr="003501A6">
              <w:rPr>
                <w:rFonts w:ascii="Times New Roman" w:hAnsi="Times New Roman" w:cs="Times New Roman"/>
                <w:sz w:val="28"/>
                <w:szCs w:val="28"/>
              </w:rPr>
              <w:t xml:space="preserve"> Движения Первых. </w:t>
            </w:r>
          </w:p>
        </w:tc>
      </w:tr>
      <w:tr w:rsidR="00BC1275" w:rsidRPr="003501A6" w:rsidTr="00BC1275">
        <w:trPr>
          <w:trHeight w:val="652"/>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Экология и охрана природы «БЕРЕГИ ПЛАНЕТУ!»</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111" w:firstLine="717"/>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«БЕРЕГИ ПЛАНЕТУ!»</w:t>
            </w:r>
            <w:r w:rsidRPr="003501A6">
              <w:rPr>
                <w:rFonts w:ascii="Times New Roman" w:hAnsi="Times New Roman" w:cs="Times New Roman"/>
                <w:sz w:val="28"/>
                <w:szCs w:val="28"/>
              </w:rPr>
              <w:t xml:space="preserve"> События дня направлены на формирование у участников смены экологической культуры.</w:t>
            </w:r>
          </w:p>
        </w:tc>
      </w:tr>
      <w:tr w:rsidR="00BC1275" w:rsidRPr="003501A6" w:rsidTr="00BC1275">
        <w:trPr>
          <w:trHeight w:val="652"/>
        </w:trPr>
        <w:tc>
          <w:tcPr>
            <w:tcW w:w="3668"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jc w:val="center"/>
              <w:rPr>
                <w:rFonts w:ascii="Times New Roman" w:hAnsi="Times New Roman" w:cs="Times New Roman"/>
                <w:sz w:val="28"/>
                <w:szCs w:val="28"/>
              </w:rPr>
            </w:pPr>
            <w:r w:rsidRPr="003501A6">
              <w:rPr>
                <w:rFonts w:ascii="Times New Roman" w:hAnsi="Times New Roman" w:cs="Times New Roman"/>
                <w:sz w:val="28"/>
                <w:szCs w:val="28"/>
              </w:rPr>
              <w:t>Туризм и путешествия  «ОТКРЫВАЙ СТРАНУ!»</w:t>
            </w:r>
          </w:p>
        </w:tc>
        <w:tc>
          <w:tcPr>
            <w:tcW w:w="5772" w:type="dxa"/>
            <w:tcBorders>
              <w:top w:val="single" w:sz="4" w:space="0" w:color="696968"/>
              <w:left w:val="single" w:sz="4" w:space="0" w:color="696968"/>
              <w:bottom w:val="single" w:sz="4" w:space="0" w:color="696968"/>
              <w:right w:val="single" w:sz="4" w:space="0" w:color="696968"/>
            </w:tcBorders>
          </w:tcPr>
          <w:p w:rsidR="00BC1275" w:rsidRPr="003501A6" w:rsidRDefault="00BC1275" w:rsidP="00B03BEE">
            <w:pPr>
              <w:spacing w:after="0" w:line="259" w:lineRule="auto"/>
              <w:ind w:left="3" w:right="53" w:firstLine="615"/>
              <w:rPr>
                <w:rFonts w:ascii="Times New Roman" w:hAnsi="Times New Roman" w:cs="Times New Roman"/>
                <w:sz w:val="28"/>
                <w:szCs w:val="28"/>
              </w:rPr>
            </w:pPr>
            <w:r w:rsidRPr="003501A6">
              <w:rPr>
                <w:rFonts w:ascii="Times New Roman" w:eastAsia="Times New Roman" w:hAnsi="Times New Roman" w:cs="Times New Roman"/>
                <w:b/>
                <w:sz w:val="28"/>
                <w:szCs w:val="28"/>
              </w:rPr>
              <w:t>Миссия «ОТКРЫВАЙ СТРАНУ!»</w:t>
            </w:r>
            <w:r w:rsidRPr="003501A6">
              <w:rPr>
                <w:rFonts w:ascii="Times New Roman" w:hAnsi="Times New Roman" w:cs="Times New Roman"/>
                <w:sz w:val="28"/>
                <w:szCs w:val="28"/>
              </w:rPr>
              <w:t xml:space="preserve"> События дня направлены на формирование у участников смены интереса к своей Родины.</w:t>
            </w:r>
          </w:p>
        </w:tc>
      </w:tr>
    </w:tbl>
    <w:p w:rsidR="003501A6" w:rsidRPr="003501A6" w:rsidRDefault="003501A6" w:rsidP="00BC1275">
      <w:pPr>
        <w:shd w:val="clear" w:color="auto" w:fill="FFFFFF"/>
        <w:spacing w:after="0" w:line="240" w:lineRule="auto"/>
        <w:ind w:firstLine="710"/>
        <w:jc w:val="both"/>
        <w:rPr>
          <w:rFonts w:ascii="Times New Roman" w:hAnsi="Times New Roman"/>
          <w:color w:val="000000"/>
          <w:sz w:val="28"/>
          <w:szCs w:val="28"/>
        </w:rPr>
      </w:pPr>
    </w:p>
    <w:p w:rsidR="00BC1275" w:rsidRPr="003501A6" w:rsidRDefault="00BC1275" w:rsidP="008B67BC">
      <w:pPr>
        <w:shd w:val="clear" w:color="auto" w:fill="FFFFFF"/>
        <w:spacing w:after="0" w:line="240" w:lineRule="auto"/>
        <w:ind w:firstLine="710"/>
        <w:jc w:val="both"/>
        <w:rPr>
          <w:rFonts w:ascii="Times New Roman" w:hAnsi="Times New Roman"/>
          <w:color w:val="000000"/>
          <w:sz w:val="28"/>
          <w:szCs w:val="28"/>
        </w:rPr>
      </w:pPr>
      <w:r w:rsidRPr="003501A6">
        <w:rPr>
          <w:rFonts w:ascii="Times New Roman" w:hAnsi="Times New Roman"/>
          <w:color w:val="000000"/>
          <w:sz w:val="28"/>
          <w:szCs w:val="28"/>
        </w:rPr>
        <w:t>Каждый отряд создает свою систему жизнедеятельности, утверждает символику, выпускает «Дневник Активиста» и заводит «Отрядный Блог», где отражает жизнь отряда каждый день. В конце лагерной смены будет проводиться конкурс «</w:t>
      </w:r>
      <w:r w:rsidR="003501A6" w:rsidRPr="003501A6">
        <w:rPr>
          <w:rFonts w:ascii="Times New Roman" w:hAnsi="Times New Roman"/>
          <w:color w:val="000000"/>
          <w:sz w:val="28"/>
          <w:szCs w:val="28"/>
        </w:rPr>
        <w:t>СуперБлог</w:t>
      </w:r>
      <w:r w:rsidRPr="003501A6">
        <w:rPr>
          <w:rFonts w:ascii="Times New Roman" w:hAnsi="Times New Roman"/>
          <w:color w:val="000000"/>
          <w:sz w:val="28"/>
          <w:szCs w:val="28"/>
        </w:rPr>
        <w:t>», на котором выберут самый интересный блог. Также каждый отряд выбирает свое направление в работе. Они могут стать хранителями истории, Медиа Центром, Отрядом первооткрывателей, и тд. На основании своего направления проходит отрядная работа: выбираются игры, КТД, задания Штаба также выполняются согласно данной тематики.</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Cs/>
          <w:color w:val="000000"/>
          <w:sz w:val="28"/>
          <w:szCs w:val="28"/>
          <w:shd w:val="clear" w:color="auto" w:fill="FFFFFF"/>
        </w:rPr>
        <w:t xml:space="preserve">           Вся информация об условиях жизнедеятельности лагеря ежедневно освещается на информационном стенде,</w:t>
      </w:r>
      <w:r w:rsidRPr="003501A6">
        <w:rPr>
          <w:rFonts w:ascii="Times New Roman" w:hAnsi="Times New Roman"/>
          <w:color w:val="000000"/>
          <w:sz w:val="28"/>
          <w:szCs w:val="28"/>
          <w:shd w:val="clear" w:color="auto" w:fill="FFFFFF"/>
        </w:rPr>
        <w:t xml:space="preserve"> расположенном на общелагерном стенде.</w:t>
      </w:r>
      <w:r w:rsidRPr="003501A6">
        <w:rPr>
          <w:rFonts w:ascii="Times New Roman" w:hAnsi="Times New Roman"/>
          <w:bCs/>
          <w:color w:val="000000"/>
          <w:sz w:val="28"/>
          <w:szCs w:val="28"/>
          <w:shd w:val="clear" w:color="auto" w:fill="FFFFFF"/>
        </w:rPr>
        <w:t xml:space="preserve"> Стенд </w:t>
      </w:r>
      <w:r w:rsidRPr="003501A6">
        <w:rPr>
          <w:rFonts w:ascii="Times New Roman" w:hAnsi="Times New Roman"/>
          <w:color w:val="000000"/>
          <w:sz w:val="28"/>
          <w:szCs w:val="28"/>
        </w:rPr>
        <w:t xml:space="preserve">оформлен в стиле РДДМ – это цвета нашего флага, атрибутика. Также не забываем про летнее приключение – это яркое солнце, синее небо, бескрайние просторы родных земель. </w:t>
      </w:r>
    </w:p>
    <w:p w:rsidR="001208CF" w:rsidRPr="003501A6" w:rsidRDefault="001208CF" w:rsidP="00846380">
      <w:pPr>
        <w:spacing w:after="0" w:line="240" w:lineRule="auto"/>
        <w:rPr>
          <w:rFonts w:ascii="Times New Roman" w:hAnsi="Times New Roman"/>
          <w:b/>
          <w:bCs/>
          <w:color w:val="000000"/>
          <w:sz w:val="28"/>
          <w:szCs w:val="28"/>
          <w:shd w:val="clear" w:color="auto" w:fill="FFFFFF"/>
        </w:rPr>
      </w:pPr>
      <w:r w:rsidRPr="003501A6">
        <w:rPr>
          <w:rFonts w:ascii="Times New Roman" w:hAnsi="Times New Roman"/>
          <w:bCs/>
          <w:color w:val="000000"/>
          <w:sz w:val="28"/>
          <w:szCs w:val="28"/>
          <w:shd w:val="clear" w:color="auto" w:fill="FFFFFF"/>
        </w:rPr>
        <w:t xml:space="preserve">На стенде оформлены Законы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bCs/>
          <w:color w:val="000000"/>
          <w:sz w:val="28"/>
          <w:szCs w:val="28"/>
          <w:shd w:val="clear" w:color="auto" w:fill="FFFFFF"/>
        </w:rPr>
        <w:t>, режим дня, условия соревнования, план на день.</w:t>
      </w:r>
      <w:r w:rsidRPr="003501A6">
        <w:rPr>
          <w:rFonts w:ascii="Times New Roman" w:hAnsi="Times New Roman"/>
          <w:color w:val="000000"/>
          <w:sz w:val="28"/>
          <w:szCs w:val="28"/>
        </w:rPr>
        <w:br/>
      </w:r>
      <w:r w:rsidRPr="003501A6">
        <w:rPr>
          <w:rFonts w:ascii="Times New Roman" w:hAnsi="Times New Roman"/>
          <w:b/>
          <w:bCs/>
          <w:color w:val="000000"/>
          <w:sz w:val="28"/>
          <w:szCs w:val="28"/>
          <w:shd w:val="clear" w:color="auto" w:fill="FFFFFF"/>
        </w:rPr>
        <w:t>Художественное оформление смены:</w:t>
      </w:r>
    </w:p>
    <w:p w:rsidR="001208CF" w:rsidRPr="003501A6" w:rsidRDefault="001208CF" w:rsidP="008B67BC">
      <w:pPr>
        <w:shd w:val="clear" w:color="auto" w:fill="FFFFFF"/>
        <w:spacing w:after="0" w:line="240" w:lineRule="auto"/>
        <w:jc w:val="both"/>
        <w:rPr>
          <w:rFonts w:ascii="Times New Roman" w:hAnsi="Times New Roman"/>
          <w:bCs/>
          <w:color w:val="000000"/>
          <w:sz w:val="28"/>
          <w:szCs w:val="28"/>
          <w:shd w:val="clear" w:color="auto" w:fill="FFFFFF"/>
        </w:rPr>
      </w:pPr>
      <w:r w:rsidRPr="003501A6">
        <w:rPr>
          <w:rFonts w:ascii="Times New Roman" w:hAnsi="Times New Roman"/>
          <w:bCs/>
          <w:color w:val="000000"/>
          <w:sz w:val="28"/>
          <w:szCs w:val="28"/>
          <w:shd w:val="clear" w:color="auto" w:fill="FFFFFF"/>
        </w:rPr>
        <w:t xml:space="preserve">- флаг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bCs/>
          <w:color w:val="000000"/>
          <w:sz w:val="28"/>
          <w:szCs w:val="28"/>
          <w:shd w:val="clear" w:color="auto" w:fill="FFFFFF"/>
        </w:rPr>
        <w:t>;</w:t>
      </w:r>
    </w:p>
    <w:p w:rsidR="001208CF" w:rsidRPr="003501A6" w:rsidRDefault="001208CF" w:rsidP="008B67BC">
      <w:pPr>
        <w:shd w:val="clear" w:color="auto" w:fill="FFFFFF"/>
        <w:spacing w:after="0" w:line="240" w:lineRule="auto"/>
        <w:jc w:val="both"/>
        <w:rPr>
          <w:rFonts w:ascii="Times New Roman" w:hAnsi="Times New Roman"/>
          <w:bCs/>
          <w:color w:val="000000"/>
          <w:sz w:val="28"/>
          <w:szCs w:val="28"/>
          <w:shd w:val="clear" w:color="auto" w:fill="FFFFFF"/>
        </w:rPr>
      </w:pPr>
      <w:r w:rsidRPr="003501A6">
        <w:rPr>
          <w:rFonts w:ascii="Times New Roman" w:hAnsi="Times New Roman"/>
          <w:bCs/>
          <w:color w:val="000000"/>
          <w:sz w:val="28"/>
          <w:szCs w:val="28"/>
          <w:shd w:val="clear" w:color="auto" w:fill="FFFFFF"/>
        </w:rPr>
        <w:t>- эмблема лагеря;</w:t>
      </w:r>
    </w:p>
    <w:p w:rsidR="001208CF" w:rsidRPr="003501A6" w:rsidRDefault="001208CF" w:rsidP="00846380">
      <w:pPr>
        <w:shd w:val="clear" w:color="auto" w:fill="FFFFFF"/>
        <w:spacing w:after="0" w:line="240" w:lineRule="auto"/>
        <w:rPr>
          <w:rFonts w:ascii="Times New Roman" w:hAnsi="Times New Roman"/>
          <w:sz w:val="28"/>
          <w:szCs w:val="28"/>
        </w:rPr>
      </w:pPr>
      <w:r w:rsidRPr="003501A6">
        <w:rPr>
          <w:rFonts w:ascii="Times New Roman" w:hAnsi="Times New Roman"/>
          <w:b/>
          <w:bCs/>
          <w:color w:val="000000"/>
          <w:sz w:val="28"/>
          <w:szCs w:val="28"/>
          <w:shd w:val="clear" w:color="auto" w:fill="FFFFFF"/>
        </w:rPr>
        <w:lastRenderedPageBreak/>
        <w:t>-</w:t>
      </w:r>
      <w:r w:rsidRPr="003501A6">
        <w:rPr>
          <w:rFonts w:ascii="Times New Roman" w:hAnsi="Times New Roman"/>
          <w:bCs/>
          <w:color w:val="000000"/>
          <w:sz w:val="28"/>
          <w:szCs w:val="28"/>
          <w:shd w:val="clear" w:color="auto" w:fill="FFFFFF"/>
        </w:rPr>
        <w:t xml:space="preserve">название смены-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bCs/>
          <w:color w:val="000000"/>
          <w:sz w:val="28"/>
          <w:szCs w:val="28"/>
          <w:shd w:val="clear" w:color="auto" w:fill="FFFFFF"/>
        </w:rPr>
        <w:t>;</w:t>
      </w:r>
      <w:r w:rsidRPr="003501A6">
        <w:rPr>
          <w:rFonts w:ascii="Times New Roman" w:hAnsi="Times New Roman"/>
          <w:color w:val="000000"/>
          <w:sz w:val="28"/>
          <w:szCs w:val="28"/>
        </w:rPr>
        <w:br/>
      </w:r>
      <w:r w:rsidRPr="003501A6">
        <w:rPr>
          <w:rFonts w:ascii="Times New Roman" w:hAnsi="Times New Roman"/>
          <w:bCs/>
          <w:color w:val="000000"/>
          <w:sz w:val="28"/>
          <w:szCs w:val="28"/>
          <w:shd w:val="clear" w:color="auto" w:fill="FFFFFF"/>
        </w:rPr>
        <w:t>- девиз:</w:t>
      </w:r>
      <w:r w:rsidRPr="003501A6">
        <w:rPr>
          <w:rFonts w:ascii="Times New Roman" w:hAnsi="Times New Roman"/>
          <w:bCs/>
          <w:color w:val="000000"/>
          <w:sz w:val="28"/>
          <w:szCs w:val="28"/>
        </w:rPr>
        <w:t> </w:t>
      </w:r>
      <w:r w:rsidRPr="003501A6">
        <w:rPr>
          <w:rFonts w:ascii="Times New Roman" w:eastAsia="Arial Unicode MS" w:hAnsi="Times New Roman"/>
          <w:b/>
          <w:kern w:val="1"/>
          <w:sz w:val="28"/>
          <w:szCs w:val="28"/>
        </w:rPr>
        <w:t>«</w:t>
      </w:r>
      <w:r w:rsidRPr="003501A6">
        <w:rPr>
          <w:rFonts w:ascii="Times New Roman" w:hAnsi="Times New Roman"/>
          <w:sz w:val="28"/>
          <w:szCs w:val="28"/>
        </w:rPr>
        <w:t>Нам интересно вместе жить, дружить, любить добро творить!»</w:t>
      </w:r>
      <w:r w:rsidRPr="003501A6">
        <w:rPr>
          <w:rFonts w:ascii="Times New Roman" w:hAnsi="Times New Roman"/>
          <w:color w:val="000000"/>
          <w:sz w:val="28"/>
          <w:szCs w:val="28"/>
        </w:rPr>
        <w:br/>
        <w:t xml:space="preserve">- карта </w:t>
      </w:r>
      <w:r w:rsidRPr="003501A6">
        <w:rPr>
          <w:rFonts w:ascii="Times New Roman" w:hAnsi="Times New Roman"/>
          <w:sz w:val="28"/>
          <w:szCs w:val="28"/>
        </w:rPr>
        <w:t>«Смены Первых: Первооткрыватели лета»</w:t>
      </w:r>
      <w:r w:rsidRPr="003501A6">
        <w:rPr>
          <w:rFonts w:ascii="Times New Roman" w:hAnsi="Times New Roman"/>
          <w:color w:val="000000"/>
          <w:sz w:val="28"/>
          <w:szCs w:val="28"/>
        </w:rPr>
        <w:t xml:space="preserve"> (план-сетка);</w:t>
      </w:r>
    </w:p>
    <w:p w:rsidR="001208CF" w:rsidRPr="003501A6" w:rsidRDefault="001208CF" w:rsidP="008B67BC">
      <w:pPr>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 законы </w:t>
      </w:r>
      <w:r w:rsidR="002925D7">
        <w:rPr>
          <w:rFonts w:ascii="Times New Roman" w:hAnsi="Times New Roman"/>
          <w:sz w:val="28"/>
          <w:szCs w:val="28"/>
        </w:rPr>
        <w:t>«</w:t>
      </w:r>
      <w:r w:rsidRPr="003501A6">
        <w:rPr>
          <w:rFonts w:ascii="Times New Roman" w:hAnsi="Times New Roman"/>
          <w:sz w:val="28"/>
          <w:szCs w:val="28"/>
        </w:rPr>
        <w:t>Первооткрыватели лета» (</w:t>
      </w:r>
      <w:r w:rsidRPr="003501A6">
        <w:rPr>
          <w:rFonts w:ascii="Times New Roman" w:hAnsi="Times New Roman"/>
          <w:color w:val="000000"/>
          <w:sz w:val="28"/>
          <w:szCs w:val="28"/>
        </w:rPr>
        <w:t>закон безопасности, закон взаимовыручки);</w:t>
      </w:r>
      <w:r w:rsidRPr="003501A6">
        <w:rPr>
          <w:rFonts w:ascii="Times New Roman" w:hAnsi="Times New Roman"/>
          <w:b/>
          <w:bCs/>
          <w:i/>
          <w:iCs/>
          <w:color w:val="291E1E"/>
          <w:sz w:val="28"/>
          <w:szCs w:val="28"/>
        </w:rPr>
        <w:t xml:space="preserve"> </w:t>
      </w:r>
      <w:r w:rsidRPr="003501A6">
        <w:rPr>
          <w:rFonts w:ascii="Times New Roman" w:hAnsi="Times New Roman"/>
          <w:bCs/>
          <w:iCs/>
          <w:color w:val="291E1E"/>
          <w:sz w:val="28"/>
          <w:szCs w:val="28"/>
        </w:rPr>
        <w:t>закон территории, закон ноль-ноль, закон дружбы, закон творчества, закон доброго отношения друг к другу, закон песни</w:t>
      </w:r>
      <w:r w:rsidRPr="003501A6">
        <w:rPr>
          <w:rFonts w:ascii="Times New Roman" w:hAnsi="Times New Roman"/>
          <w:color w:val="291E1E"/>
          <w:sz w:val="28"/>
          <w:szCs w:val="28"/>
        </w:rPr>
        <w:t>.</w:t>
      </w:r>
    </w:p>
    <w:p w:rsidR="001208CF" w:rsidRPr="003501A6" w:rsidRDefault="001208CF" w:rsidP="008B67BC">
      <w:pPr>
        <w:spacing w:after="0" w:line="240" w:lineRule="auto"/>
        <w:jc w:val="both"/>
        <w:rPr>
          <w:rFonts w:ascii="Times New Roman" w:hAnsi="Times New Roman"/>
          <w:sz w:val="28"/>
          <w:szCs w:val="28"/>
        </w:rPr>
      </w:pPr>
      <w:r w:rsidRPr="003501A6">
        <w:rPr>
          <w:rFonts w:ascii="Times New Roman" w:hAnsi="Times New Roman"/>
          <w:color w:val="000000"/>
          <w:sz w:val="28"/>
          <w:szCs w:val="28"/>
        </w:rPr>
        <w:t>-  режим дня;</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«Все новости дня».</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Каждый отряд имеет свой отрядный уголок. В нем размещаются рубрики:</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название отряда;</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девиз отряда;</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план работы;</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«Экран достижений», который дает возможность проследить личностный рост каждого ребенка в течение смены;</w:t>
      </w:r>
    </w:p>
    <w:p w:rsidR="001208CF" w:rsidRPr="003501A6" w:rsidRDefault="001208CF"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«экран настроения», который отражает эмоциональное настроение каждого ребенка.</w:t>
      </w:r>
    </w:p>
    <w:p w:rsidR="001208CF" w:rsidRPr="003501A6" w:rsidRDefault="003501A6" w:rsidP="008B67BC">
      <w:pPr>
        <w:suppressAutoHyphens/>
        <w:spacing w:after="0" w:line="240" w:lineRule="auto"/>
        <w:jc w:val="both"/>
        <w:rPr>
          <w:rFonts w:ascii="Times New Roman" w:hAnsi="Times New Roman"/>
          <w:color w:val="291E1E"/>
          <w:sz w:val="28"/>
          <w:szCs w:val="28"/>
          <w:lang w:eastAsia="ar-SA"/>
        </w:rPr>
      </w:pPr>
      <w:r w:rsidRPr="003501A6">
        <w:rPr>
          <w:rFonts w:ascii="Times New Roman" w:hAnsi="Times New Roman"/>
          <w:sz w:val="28"/>
          <w:szCs w:val="28"/>
          <w:lang w:eastAsia="ar-SA"/>
        </w:rPr>
        <w:t>В каждом отряде</w:t>
      </w:r>
      <w:r w:rsidR="001208CF" w:rsidRPr="003501A6">
        <w:rPr>
          <w:rFonts w:ascii="Times New Roman" w:hAnsi="Times New Roman"/>
          <w:sz w:val="28"/>
          <w:szCs w:val="28"/>
          <w:lang w:eastAsia="ar-SA"/>
        </w:rPr>
        <w:t xml:space="preserve"> действуют органы самоуправления, отвечающие за разные направления работы: </w:t>
      </w:r>
      <w:r w:rsidR="001208CF" w:rsidRPr="003501A6">
        <w:rPr>
          <w:rFonts w:ascii="Times New Roman" w:hAnsi="Times New Roman"/>
          <w:color w:val="291E1E"/>
          <w:sz w:val="28"/>
          <w:szCs w:val="28"/>
          <w:lang w:eastAsia="ar-SA"/>
        </w:rPr>
        <w:t>интеллектуальное, спортивное, прикладное, творческое, добровольческое.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Реализация основного этапа смены</w:t>
      </w:r>
    </w:p>
    <w:p w:rsidR="00CF0842" w:rsidRPr="002925D7" w:rsidRDefault="00CF0842" w:rsidP="008B67BC">
      <w:pPr>
        <w:pStyle w:val="af1"/>
        <w:jc w:val="both"/>
        <w:rPr>
          <w:rFonts w:ascii="Times New Roman" w:hAnsi="Times New Roman" w:cs="Times New Roman"/>
          <w:sz w:val="28"/>
          <w:szCs w:val="28"/>
        </w:rPr>
      </w:pPr>
      <w:r w:rsidRPr="002925D7">
        <w:rPr>
          <w:rFonts w:ascii="Times New Roman" w:hAnsi="Times New Roman" w:cs="Times New Roman"/>
          <w:sz w:val="28"/>
          <w:szCs w:val="28"/>
        </w:rPr>
        <w:t>Вся игра делится на три этапа:</w:t>
      </w:r>
    </w:p>
    <w:p w:rsidR="00CF0842" w:rsidRPr="002925D7" w:rsidRDefault="00CF0842" w:rsidP="008B67BC">
      <w:pPr>
        <w:pStyle w:val="af1"/>
        <w:jc w:val="both"/>
        <w:rPr>
          <w:rFonts w:ascii="Times New Roman" w:hAnsi="Times New Roman" w:cs="Times New Roman"/>
          <w:b/>
          <w:bCs/>
          <w:i/>
          <w:iCs/>
          <w:sz w:val="28"/>
          <w:szCs w:val="28"/>
        </w:rPr>
      </w:pPr>
      <w:r w:rsidRPr="002925D7">
        <w:rPr>
          <w:rFonts w:ascii="Times New Roman" w:hAnsi="Times New Roman" w:cs="Times New Roman"/>
          <w:iCs/>
          <w:sz w:val="28"/>
          <w:szCs w:val="28"/>
        </w:rPr>
        <w:t>1. Организационный</w:t>
      </w:r>
      <w:r w:rsidRPr="002925D7">
        <w:rPr>
          <w:rFonts w:ascii="Times New Roman" w:hAnsi="Times New Roman" w:cs="Times New Roman"/>
          <w:i/>
          <w:iCs/>
          <w:sz w:val="28"/>
          <w:szCs w:val="28"/>
        </w:rPr>
        <w:t>: </w:t>
      </w:r>
      <w:r w:rsidRPr="002925D7">
        <w:rPr>
          <w:rFonts w:ascii="Times New Roman" w:hAnsi="Times New Roman" w:cs="Times New Roman"/>
          <w:sz w:val="28"/>
          <w:szCs w:val="28"/>
        </w:rPr>
        <w:t>«Удивительная встреча».</w:t>
      </w:r>
    </w:p>
    <w:p w:rsidR="00CF0842" w:rsidRPr="003501A6" w:rsidRDefault="00CF0842" w:rsidP="008B67BC">
      <w:pPr>
        <w:pStyle w:val="af1"/>
        <w:jc w:val="both"/>
      </w:pPr>
      <w:r w:rsidRPr="002925D7">
        <w:rPr>
          <w:rFonts w:ascii="Times New Roman" w:hAnsi="Times New Roman" w:cs="Times New Roman"/>
          <w:sz w:val="28"/>
          <w:szCs w:val="28"/>
        </w:rPr>
        <w:t>2.</w:t>
      </w:r>
      <w:r w:rsidR="002925D7" w:rsidRPr="002925D7">
        <w:rPr>
          <w:rFonts w:ascii="Times New Roman" w:hAnsi="Times New Roman" w:cs="Times New Roman"/>
          <w:sz w:val="28"/>
          <w:szCs w:val="28"/>
        </w:rPr>
        <w:t xml:space="preserve"> </w:t>
      </w:r>
      <w:r w:rsidRPr="002925D7">
        <w:rPr>
          <w:rFonts w:ascii="Times New Roman" w:hAnsi="Times New Roman" w:cs="Times New Roman"/>
          <w:iCs/>
          <w:sz w:val="28"/>
          <w:szCs w:val="28"/>
        </w:rPr>
        <w:t>Основной</w:t>
      </w:r>
      <w:r w:rsidRPr="003501A6">
        <w:t xml:space="preserve">: </w:t>
      </w:r>
      <w:r w:rsidRPr="002925D7">
        <w:rPr>
          <w:rFonts w:ascii="Times New Roman" w:hAnsi="Times New Roman" w:cs="Times New Roman"/>
          <w:sz w:val="28"/>
          <w:szCs w:val="28"/>
        </w:rPr>
        <w:t>«Дневник Активиста».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3</w:t>
      </w:r>
      <w:r w:rsidRPr="003501A6">
        <w:rPr>
          <w:rFonts w:ascii="Times New Roman" w:hAnsi="Times New Roman"/>
          <w:iCs/>
          <w:color w:val="000000"/>
          <w:sz w:val="28"/>
          <w:szCs w:val="28"/>
        </w:rPr>
        <w:t>. Итоговый</w:t>
      </w:r>
      <w:r w:rsidRPr="003501A6">
        <w:rPr>
          <w:rFonts w:ascii="Times New Roman" w:hAnsi="Times New Roman"/>
          <w:color w:val="000000"/>
          <w:sz w:val="28"/>
          <w:szCs w:val="28"/>
        </w:rPr>
        <w:t>: «Я, ты, он, она – вместе целая страна!».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Организационный: </w:t>
      </w:r>
      <w:r w:rsidRPr="003501A6">
        <w:rPr>
          <w:rFonts w:ascii="Times New Roman" w:hAnsi="Times New Roman"/>
          <w:color w:val="000000"/>
          <w:sz w:val="28"/>
          <w:szCs w:val="28"/>
        </w:rPr>
        <w:t xml:space="preserve">характеризуется запуском игрового момента, знакомство ребят друг с другом, с предполагаемой игровой деятельностью, знакомство с традициями, законами лагеря, педагогическим коллективом, проводятся огоньки знакомств. Так же проводится первичная диагностика членов отряда. Происходит знакомство с идеей игры, основными этапами игры, проходит презентация отрядов, выявление лидеров, церемония открытия смены </w:t>
      </w:r>
      <w:r w:rsidR="002925D7">
        <w:rPr>
          <w:rFonts w:ascii="Times New Roman" w:hAnsi="Times New Roman"/>
          <w:sz w:val="28"/>
          <w:szCs w:val="28"/>
        </w:rPr>
        <w:t>«</w:t>
      </w:r>
      <w:r w:rsidRPr="003501A6">
        <w:rPr>
          <w:rFonts w:ascii="Times New Roman" w:hAnsi="Times New Roman"/>
          <w:sz w:val="28"/>
          <w:szCs w:val="28"/>
        </w:rPr>
        <w:t>Первооткрыватели лета»</w:t>
      </w:r>
      <w:r w:rsidRPr="003501A6">
        <w:rPr>
          <w:rFonts w:ascii="Times New Roman" w:hAnsi="Times New Roman"/>
          <w:color w:val="000000"/>
          <w:sz w:val="28"/>
          <w:szCs w:val="28"/>
        </w:rPr>
        <w:t xml:space="preserve">. </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Основной</w:t>
      </w:r>
      <w:r w:rsidRPr="003501A6">
        <w:rPr>
          <w:rFonts w:ascii="Times New Roman" w:hAnsi="Times New Roman"/>
          <w:color w:val="000000"/>
          <w:sz w:val="28"/>
          <w:szCs w:val="28"/>
        </w:rPr>
        <w:t> - это самый большой по времени период смены. Именно на этом этапе реализуются   все поставленные индивидуально-личностные и коллективные цели развития. Здесь развивается сюжет игры. Основным механизмом реализации общелагерной деятельности являются тематические дни. Каждый день проходит ряд мероприятий в рамках тематики смены и дня.</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i/>
          <w:iCs/>
          <w:color w:val="000000"/>
          <w:sz w:val="28"/>
          <w:szCs w:val="28"/>
        </w:rPr>
        <w:t>Заключительный</w:t>
      </w:r>
      <w:r w:rsidRPr="003501A6">
        <w:rPr>
          <w:rFonts w:ascii="Times New Roman" w:hAnsi="Times New Roman"/>
          <w:color w:val="000000"/>
          <w:sz w:val="28"/>
          <w:szCs w:val="28"/>
        </w:rPr>
        <w:t> – характеризуется подведением итогов всей игры. Анализируется участие в игре каждого участника.  Подводится итог совместной деятельности, оценивается работа каждого члена экипажа.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Основным событием итогового этапа становится концерт закрытия смены, а также прощальный огонек «Расскажи мне обо мне», где можно написать наказ и пожелания ребятам на следующий год. Проходит подведение итогов жизни экипажа, вручение памятных сувениров лагеря всем участникам игры. Так же проходит общий большой концерт вожатых и детей, закрытие игры, награждение победителей грамотами. Проводится анкетирование по отслеживанию результатов игры.</w:t>
      </w:r>
    </w:p>
    <w:p w:rsidR="003501A6" w:rsidRDefault="003501A6" w:rsidP="008B67BC">
      <w:pPr>
        <w:suppressAutoHyphens/>
        <w:spacing w:after="0" w:line="240" w:lineRule="auto"/>
        <w:jc w:val="both"/>
        <w:rPr>
          <w:rFonts w:ascii="Times New Roman" w:hAnsi="Times New Roman"/>
          <w:b/>
          <w:bCs/>
          <w:color w:val="000000"/>
          <w:sz w:val="28"/>
          <w:szCs w:val="28"/>
          <w:shd w:val="clear" w:color="auto" w:fill="FFFFFF"/>
          <w:lang w:eastAsia="ar-SA"/>
        </w:rPr>
      </w:pPr>
    </w:p>
    <w:p w:rsidR="001208CF" w:rsidRPr="003501A6" w:rsidRDefault="001208CF" w:rsidP="008B67BC">
      <w:pPr>
        <w:suppressAutoHyphens/>
        <w:spacing w:after="0" w:line="240" w:lineRule="auto"/>
        <w:jc w:val="both"/>
        <w:rPr>
          <w:rFonts w:ascii="Times New Roman" w:hAnsi="Times New Roman"/>
          <w:bCs/>
          <w:color w:val="000000"/>
          <w:sz w:val="28"/>
          <w:szCs w:val="28"/>
          <w:shd w:val="clear" w:color="auto" w:fill="FFFFFF"/>
          <w:lang w:eastAsia="ar-SA"/>
        </w:rPr>
      </w:pPr>
      <w:r w:rsidRPr="003501A6">
        <w:rPr>
          <w:rFonts w:ascii="Times New Roman" w:hAnsi="Times New Roman"/>
          <w:b/>
          <w:bCs/>
          <w:color w:val="000000"/>
          <w:sz w:val="28"/>
          <w:szCs w:val="28"/>
          <w:shd w:val="clear" w:color="auto" w:fill="FFFFFF"/>
          <w:lang w:eastAsia="ar-SA"/>
        </w:rPr>
        <w:lastRenderedPageBreak/>
        <w:t>Словарь смены:</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Вся жизнедеятельность в пришкольном оздоровительном лагере </w:t>
      </w:r>
      <w:r w:rsidR="001208CF" w:rsidRPr="003501A6">
        <w:rPr>
          <w:rFonts w:ascii="Times New Roman" w:hAnsi="Times New Roman"/>
          <w:color w:val="000000"/>
          <w:sz w:val="28"/>
          <w:szCs w:val="28"/>
        </w:rPr>
        <w:t>с дневным пребыванием «Бригантина</w:t>
      </w:r>
      <w:r w:rsidRPr="003501A6">
        <w:rPr>
          <w:rFonts w:ascii="Times New Roman" w:hAnsi="Times New Roman"/>
          <w:b/>
          <w:bCs/>
          <w:color w:val="000000"/>
          <w:sz w:val="28"/>
          <w:szCs w:val="28"/>
        </w:rPr>
        <w:t>»</w:t>
      </w:r>
      <w:r w:rsidRPr="003501A6">
        <w:rPr>
          <w:rFonts w:ascii="Times New Roman" w:hAnsi="Times New Roman"/>
          <w:color w:val="000000"/>
          <w:sz w:val="28"/>
          <w:szCs w:val="28"/>
        </w:rPr>
        <w:t> пронизана духом приключений. В связи с этим многие объекты лагеря переименованы в соответствии с этим:</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Территория Активности-</w:t>
      </w:r>
      <w:r w:rsidRPr="003501A6">
        <w:rPr>
          <w:rFonts w:ascii="Times New Roman" w:hAnsi="Times New Roman"/>
          <w:color w:val="000000"/>
          <w:sz w:val="28"/>
          <w:szCs w:val="28"/>
        </w:rPr>
        <w:t>лагерь.</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Отряд </w:t>
      </w:r>
      <w:r w:rsidRPr="003501A6">
        <w:rPr>
          <w:rFonts w:ascii="Times New Roman" w:hAnsi="Times New Roman"/>
          <w:color w:val="000000"/>
          <w:sz w:val="28"/>
          <w:szCs w:val="28"/>
        </w:rPr>
        <w:t>- отряд в лагере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Наставник</w:t>
      </w:r>
      <w:r w:rsidRPr="003501A6">
        <w:rPr>
          <w:rFonts w:ascii="Times New Roman" w:hAnsi="Times New Roman"/>
          <w:color w:val="000000"/>
          <w:sz w:val="28"/>
          <w:szCs w:val="28"/>
        </w:rPr>
        <w:t>-воспитатель отряда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Председатель Совета Движения лагеря</w:t>
      </w:r>
      <w:r w:rsidRPr="003501A6">
        <w:rPr>
          <w:rFonts w:ascii="Times New Roman" w:hAnsi="Times New Roman"/>
          <w:color w:val="000000"/>
          <w:sz w:val="28"/>
          <w:szCs w:val="28"/>
        </w:rPr>
        <w:t>-  начальник   лагеря</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Гид</w:t>
      </w:r>
      <w:r w:rsidRPr="003501A6">
        <w:rPr>
          <w:rFonts w:ascii="Times New Roman" w:hAnsi="Times New Roman"/>
          <w:color w:val="000000"/>
          <w:sz w:val="28"/>
          <w:szCs w:val="28"/>
        </w:rPr>
        <w:t>-  вожатый</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Мастерская </w:t>
      </w:r>
      <w:r w:rsidRPr="003501A6">
        <w:rPr>
          <w:rFonts w:ascii="Times New Roman" w:hAnsi="Times New Roman"/>
          <w:color w:val="000000"/>
          <w:sz w:val="28"/>
          <w:szCs w:val="28"/>
        </w:rPr>
        <w:t>- кружки по интересам</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Штаб Движения лагеря</w:t>
      </w:r>
      <w:r w:rsidRPr="003501A6">
        <w:rPr>
          <w:rFonts w:ascii="Times New Roman" w:hAnsi="Times New Roman"/>
          <w:color w:val="000000"/>
          <w:sz w:val="28"/>
          <w:szCs w:val="28"/>
        </w:rPr>
        <w:t> - место встречи и обсуждения планов действий всех специалистов.</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Совет Движения лагеря </w:t>
      </w:r>
      <w:r w:rsidRPr="003501A6">
        <w:rPr>
          <w:rFonts w:ascii="Times New Roman" w:hAnsi="Times New Roman"/>
          <w:color w:val="000000"/>
          <w:sz w:val="28"/>
          <w:szCs w:val="28"/>
        </w:rPr>
        <w:t>- планёрка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Специалисты</w:t>
      </w:r>
      <w:r w:rsidRPr="003501A6">
        <w:rPr>
          <w:rFonts w:ascii="Times New Roman" w:hAnsi="Times New Roman"/>
          <w:color w:val="000000"/>
          <w:sz w:val="28"/>
          <w:szCs w:val="28"/>
        </w:rPr>
        <w:t>- руководители кружков</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Лекарь - </w:t>
      </w:r>
      <w:r w:rsidRPr="003501A6">
        <w:rPr>
          <w:rFonts w:ascii="Times New Roman" w:hAnsi="Times New Roman"/>
          <w:color w:val="000000"/>
          <w:sz w:val="28"/>
          <w:szCs w:val="28"/>
        </w:rPr>
        <w:t>медицинский работник;</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Активист</w:t>
      </w:r>
      <w:r w:rsidRPr="003501A6">
        <w:rPr>
          <w:rFonts w:ascii="Times New Roman" w:hAnsi="Times New Roman"/>
          <w:color w:val="000000"/>
          <w:sz w:val="28"/>
          <w:szCs w:val="28"/>
        </w:rPr>
        <w:t> – ребенок.</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Командир отряда – </w:t>
      </w:r>
      <w:r w:rsidRPr="003501A6">
        <w:rPr>
          <w:rFonts w:ascii="Times New Roman" w:hAnsi="Times New Roman"/>
          <w:color w:val="000000"/>
          <w:sz w:val="28"/>
          <w:szCs w:val="28"/>
        </w:rPr>
        <w:t>капитан отряда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b/>
          <w:bCs/>
          <w:color w:val="000000"/>
          <w:sz w:val="28"/>
          <w:szCs w:val="28"/>
        </w:rPr>
        <w:t>Система стимулирования</w:t>
      </w:r>
      <w:r w:rsidR="00461736" w:rsidRPr="003501A6">
        <w:rPr>
          <w:rFonts w:ascii="Times New Roman" w:hAnsi="Times New Roman"/>
          <w:b/>
          <w:bCs/>
          <w:color w:val="000000"/>
          <w:sz w:val="28"/>
          <w:szCs w:val="28"/>
        </w:rPr>
        <w:t>:</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После старта</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игры каждый</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отряд оборудует свой штаб и создает эмблему</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своего</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отряда. После каждого дня игры</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оценивается участие</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каждого отряда. По результатам каждого дня выдаются «Заряды активности», которые пополняют «Батарейку активности».</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Красные – победа в мероприятии\соревновании;</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Желтые – хорошее поведение (в столовой, во время мероприятий, тихого часа и т.д);</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Синие </w:t>
      </w:r>
      <w:r w:rsidR="00795C1A">
        <w:rPr>
          <w:rFonts w:ascii="Times New Roman" w:hAnsi="Times New Roman"/>
          <w:color w:val="000000"/>
          <w:sz w:val="28"/>
          <w:szCs w:val="28"/>
        </w:rPr>
        <w:t>– о</w:t>
      </w:r>
      <w:r w:rsidRPr="003501A6">
        <w:rPr>
          <w:rFonts w:ascii="Times New Roman" w:hAnsi="Times New Roman"/>
          <w:color w:val="000000"/>
          <w:sz w:val="28"/>
          <w:szCs w:val="28"/>
        </w:rPr>
        <w:t>собая награда от Командира;</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З</w:t>
      </w:r>
      <w:r w:rsidR="003501A6">
        <w:rPr>
          <w:rFonts w:ascii="Times New Roman" w:hAnsi="Times New Roman"/>
          <w:color w:val="000000"/>
          <w:sz w:val="28"/>
          <w:szCs w:val="28"/>
        </w:rPr>
        <w:t>еленые – особый заряд</w:t>
      </w:r>
      <w:r w:rsidRPr="003501A6">
        <w:rPr>
          <w:rFonts w:ascii="Times New Roman" w:hAnsi="Times New Roman"/>
          <w:color w:val="000000"/>
          <w:sz w:val="28"/>
          <w:szCs w:val="28"/>
        </w:rPr>
        <w:t>;</w:t>
      </w:r>
    </w:p>
    <w:p w:rsidR="00CF0842" w:rsidRPr="003501A6" w:rsidRDefault="00CF0842" w:rsidP="008B67BC">
      <w:pPr>
        <w:shd w:val="clear" w:color="auto" w:fill="FFFFFF"/>
        <w:spacing w:before="30" w:after="30" w:line="240" w:lineRule="auto"/>
        <w:jc w:val="both"/>
        <w:rPr>
          <w:rFonts w:ascii="Times New Roman" w:hAnsi="Times New Roman"/>
          <w:color w:val="000000"/>
          <w:sz w:val="28"/>
          <w:szCs w:val="28"/>
        </w:rPr>
      </w:pPr>
      <w:r w:rsidRPr="003501A6">
        <w:rPr>
          <w:rFonts w:ascii="Times New Roman" w:hAnsi="Times New Roman"/>
          <w:color w:val="000000"/>
          <w:sz w:val="28"/>
          <w:szCs w:val="28"/>
        </w:rPr>
        <w:t>Черные – за нарушение правил лагеря. Черный заряд аннулирует два зеленых\желтых</w:t>
      </w:r>
      <w:r w:rsidR="00461736" w:rsidRPr="003501A6">
        <w:rPr>
          <w:rFonts w:ascii="Times New Roman" w:hAnsi="Times New Roman"/>
          <w:color w:val="000000"/>
          <w:sz w:val="28"/>
          <w:szCs w:val="28"/>
        </w:rPr>
        <w:t xml:space="preserve"> </w:t>
      </w:r>
      <w:r w:rsidRPr="003501A6">
        <w:rPr>
          <w:rFonts w:ascii="Times New Roman" w:hAnsi="Times New Roman"/>
          <w:color w:val="000000"/>
          <w:sz w:val="28"/>
          <w:szCs w:val="28"/>
        </w:rPr>
        <w:t>заряда.</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Знаки успеха вручаются утром на Общем сборе. Результаты отражаются на экране соревнований. По результатам соревнований в конце смены определяются победители и вручаются номинации и гран-при по итогам путешествия.</w:t>
      </w:r>
    </w:p>
    <w:p w:rsidR="009E7FDE"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Каждый участник лагерной смены имеет возможность получить «звание», принимая активное участие в мероприятиях. У каждого ребенка имеется зачетная книжка, в кот</w:t>
      </w:r>
      <w:r w:rsidR="009E7FDE">
        <w:rPr>
          <w:rFonts w:ascii="Times New Roman" w:hAnsi="Times New Roman"/>
          <w:color w:val="000000"/>
          <w:sz w:val="28"/>
          <w:szCs w:val="28"/>
        </w:rPr>
        <w:t>орой отражается его заслуги по 5</w:t>
      </w:r>
      <w:r w:rsidRPr="003501A6">
        <w:rPr>
          <w:rFonts w:ascii="Times New Roman" w:hAnsi="Times New Roman"/>
          <w:color w:val="000000"/>
          <w:sz w:val="28"/>
          <w:szCs w:val="28"/>
        </w:rPr>
        <w:t xml:space="preserve"> направлениям:</w:t>
      </w:r>
    </w:p>
    <w:p w:rsidR="009E7FDE" w:rsidRPr="003501A6" w:rsidRDefault="009E7FDE" w:rsidP="008B67BC">
      <w:pPr>
        <w:suppressAutoHyphens/>
        <w:spacing w:after="0" w:line="240" w:lineRule="auto"/>
        <w:jc w:val="both"/>
        <w:rPr>
          <w:rFonts w:ascii="Times New Roman" w:hAnsi="Times New Roman"/>
          <w:color w:val="291E1E"/>
          <w:sz w:val="28"/>
          <w:szCs w:val="28"/>
          <w:lang w:eastAsia="ar-SA"/>
        </w:rPr>
      </w:pPr>
      <w:r w:rsidRPr="003501A6">
        <w:rPr>
          <w:rFonts w:ascii="Times New Roman" w:hAnsi="Times New Roman"/>
          <w:color w:val="291E1E"/>
          <w:sz w:val="28"/>
          <w:szCs w:val="28"/>
          <w:lang w:eastAsia="ar-SA"/>
        </w:rPr>
        <w:t>интеллектуальное, спортивное, прикладное, творческое, добровольческое.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  Решение о присвоении звания принимается на Совете командиров и объявляется на общем сборе.</w:t>
      </w:r>
    </w:p>
    <w:p w:rsidR="00CF0842" w:rsidRPr="003501A6" w:rsidRDefault="00CF0842"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Также введены и </w:t>
      </w:r>
      <w:r w:rsidRPr="003501A6">
        <w:rPr>
          <w:rFonts w:ascii="Times New Roman" w:hAnsi="Times New Roman"/>
          <w:b/>
          <w:bCs/>
          <w:color w:val="000000"/>
          <w:sz w:val="28"/>
          <w:szCs w:val="28"/>
        </w:rPr>
        <w:t>штрафные санкции</w:t>
      </w:r>
      <w:r w:rsidRPr="003501A6">
        <w:rPr>
          <w:rFonts w:ascii="Times New Roman" w:hAnsi="Times New Roman"/>
          <w:color w:val="000000"/>
          <w:sz w:val="28"/>
          <w:szCs w:val="28"/>
        </w:rPr>
        <w:t>:</w:t>
      </w:r>
    </w:p>
    <w:p w:rsidR="00CF0842" w:rsidRPr="003501A6" w:rsidRDefault="00461736"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xml:space="preserve">- </w:t>
      </w:r>
      <w:r w:rsidR="00CF0842" w:rsidRPr="003501A6">
        <w:rPr>
          <w:rFonts w:ascii="Times New Roman" w:hAnsi="Times New Roman"/>
          <w:color w:val="000000"/>
          <w:sz w:val="28"/>
          <w:szCs w:val="28"/>
        </w:rPr>
        <w:t>самовольн</w:t>
      </w:r>
      <w:r w:rsidRPr="003501A6">
        <w:rPr>
          <w:rFonts w:ascii="Times New Roman" w:hAnsi="Times New Roman"/>
          <w:color w:val="000000"/>
          <w:sz w:val="28"/>
          <w:szCs w:val="28"/>
        </w:rPr>
        <w:t>ое оставление территории лагеря</w:t>
      </w:r>
      <w:r w:rsidR="00CF0842" w:rsidRPr="003501A6">
        <w:rPr>
          <w:rFonts w:ascii="Times New Roman" w:hAnsi="Times New Roman"/>
          <w:color w:val="000000"/>
          <w:sz w:val="28"/>
          <w:szCs w:val="28"/>
        </w:rPr>
        <w:t xml:space="preserve"> – забирается 5 знаков успеха;</w:t>
      </w:r>
    </w:p>
    <w:p w:rsidR="00CF0842" w:rsidRPr="003501A6" w:rsidRDefault="00461736" w:rsidP="008B67BC">
      <w:pPr>
        <w:shd w:val="clear" w:color="auto" w:fill="FFFFFF"/>
        <w:spacing w:after="0" w:line="240" w:lineRule="auto"/>
        <w:jc w:val="both"/>
        <w:rPr>
          <w:rFonts w:ascii="Times New Roman" w:hAnsi="Times New Roman"/>
          <w:color w:val="000000"/>
          <w:sz w:val="28"/>
          <w:szCs w:val="28"/>
        </w:rPr>
      </w:pPr>
      <w:r w:rsidRPr="003501A6">
        <w:rPr>
          <w:rFonts w:ascii="Times New Roman" w:hAnsi="Times New Roman"/>
          <w:color w:val="000000"/>
          <w:sz w:val="28"/>
          <w:szCs w:val="28"/>
        </w:rPr>
        <w:t>- н</w:t>
      </w:r>
      <w:r w:rsidR="00CF0842" w:rsidRPr="003501A6">
        <w:rPr>
          <w:rFonts w:ascii="Times New Roman" w:hAnsi="Times New Roman"/>
          <w:color w:val="000000"/>
          <w:sz w:val="28"/>
          <w:szCs w:val="28"/>
        </w:rPr>
        <w:t>арушение распорядка дня - 15 знаков успеха и др.</w:t>
      </w:r>
    </w:p>
    <w:p w:rsidR="001D0AB3" w:rsidRDefault="001D0AB3" w:rsidP="008B67BC">
      <w:pPr>
        <w:pStyle w:val="a3"/>
        <w:rPr>
          <w:b/>
          <w:sz w:val="28"/>
          <w:szCs w:val="28"/>
        </w:rPr>
      </w:pPr>
    </w:p>
    <w:p w:rsidR="00846380" w:rsidRDefault="00846380" w:rsidP="008B67BC">
      <w:pPr>
        <w:pStyle w:val="a3"/>
        <w:rPr>
          <w:b/>
          <w:sz w:val="28"/>
          <w:szCs w:val="28"/>
        </w:rPr>
      </w:pPr>
    </w:p>
    <w:p w:rsidR="00846380" w:rsidRDefault="00846380" w:rsidP="008B67BC">
      <w:pPr>
        <w:pStyle w:val="a3"/>
        <w:rPr>
          <w:b/>
          <w:sz w:val="28"/>
          <w:szCs w:val="28"/>
        </w:rPr>
      </w:pPr>
    </w:p>
    <w:p w:rsidR="00846380" w:rsidRDefault="00846380" w:rsidP="008B67BC">
      <w:pPr>
        <w:pStyle w:val="a3"/>
        <w:rPr>
          <w:b/>
          <w:sz w:val="28"/>
          <w:szCs w:val="28"/>
        </w:rPr>
      </w:pPr>
    </w:p>
    <w:p w:rsidR="00846380" w:rsidRDefault="00846380" w:rsidP="008B67BC">
      <w:pPr>
        <w:pStyle w:val="a3"/>
        <w:rPr>
          <w:b/>
          <w:sz w:val="28"/>
          <w:szCs w:val="28"/>
        </w:rPr>
      </w:pPr>
    </w:p>
    <w:p w:rsidR="00083BB3" w:rsidRDefault="00024D9B" w:rsidP="00083BB3">
      <w:pPr>
        <w:spacing w:line="240" w:lineRule="auto"/>
        <w:rPr>
          <w:rFonts w:ascii="Times New Roman" w:hAnsi="Times New Roman"/>
          <w:sz w:val="28"/>
          <w:szCs w:val="28"/>
        </w:rPr>
      </w:pPr>
      <w:r w:rsidRPr="009B2076">
        <w:rPr>
          <w:rFonts w:ascii="Times New Roman" w:hAnsi="Times New Roman"/>
          <w:b/>
          <w:sz w:val="28"/>
          <w:szCs w:val="28"/>
        </w:rPr>
        <w:lastRenderedPageBreak/>
        <w:t xml:space="preserve">Режим дня в </w:t>
      </w:r>
      <w:r w:rsidR="00083BB3">
        <w:rPr>
          <w:rFonts w:ascii="Times New Roman" w:hAnsi="Times New Roman"/>
          <w:b/>
          <w:sz w:val="28"/>
          <w:szCs w:val="28"/>
        </w:rPr>
        <w:t>лагере,</w:t>
      </w:r>
      <w:r w:rsidRPr="009B2076">
        <w:rPr>
          <w:rFonts w:ascii="Times New Roman" w:hAnsi="Times New Roman"/>
          <w:b/>
          <w:sz w:val="28"/>
          <w:szCs w:val="28"/>
        </w:rPr>
        <w:t xml:space="preserve"> </w:t>
      </w:r>
      <w:r w:rsidR="00083BB3">
        <w:rPr>
          <w:rFonts w:ascii="Times New Roman" w:hAnsi="Times New Roman"/>
          <w:sz w:val="28"/>
          <w:szCs w:val="28"/>
        </w:rPr>
        <w:t>осуществляющ</w:t>
      </w:r>
      <w:r w:rsidR="000927D2">
        <w:rPr>
          <w:rFonts w:ascii="Times New Roman" w:hAnsi="Times New Roman"/>
          <w:sz w:val="28"/>
          <w:szCs w:val="28"/>
        </w:rPr>
        <w:t>его</w:t>
      </w:r>
      <w:r w:rsidR="00083BB3" w:rsidRPr="001B1E55">
        <w:rPr>
          <w:rFonts w:ascii="Times New Roman" w:hAnsi="Times New Roman"/>
          <w:sz w:val="28"/>
          <w:szCs w:val="28"/>
        </w:rPr>
        <w:t xml:space="preserve"> о</w:t>
      </w:r>
      <w:r w:rsidR="00083BB3">
        <w:rPr>
          <w:rFonts w:ascii="Times New Roman" w:hAnsi="Times New Roman"/>
          <w:sz w:val="28"/>
          <w:szCs w:val="28"/>
        </w:rPr>
        <w:t>рганизацию отдыха и оздоровление</w:t>
      </w:r>
      <w:r w:rsidR="00083BB3" w:rsidRPr="001B1E55">
        <w:rPr>
          <w:rFonts w:ascii="Times New Roman" w:hAnsi="Times New Roman"/>
          <w:sz w:val="28"/>
          <w:szCs w:val="28"/>
        </w:rPr>
        <w:t xml:space="preserve"> детей в каникулярное время</w:t>
      </w:r>
      <w:r w:rsidR="00083BB3">
        <w:rPr>
          <w:rFonts w:ascii="Times New Roman" w:hAnsi="Times New Roman"/>
          <w:sz w:val="28"/>
          <w:szCs w:val="28"/>
        </w:rPr>
        <w:t xml:space="preserve"> «</w:t>
      </w:r>
      <w:r w:rsidR="00083BB3" w:rsidRPr="002846B9">
        <w:rPr>
          <w:rFonts w:ascii="Times New Roman" w:hAnsi="Times New Roman"/>
          <w:sz w:val="28"/>
          <w:szCs w:val="28"/>
        </w:rPr>
        <w:t>Бригантина»</w:t>
      </w:r>
    </w:p>
    <w:p w:rsidR="00024D9B" w:rsidRPr="000722A6" w:rsidRDefault="00083BB3" w:rsidP="00083BB3">
      <w:pPr>
        <w:spacing w:after="0" w:line="240" w:lineRule="auto"/>
        <w:rPr>
          <w:rFonts w:ascii="Times New Roman" w:hAnsi="Times New Roman"/>
          <w:sz w:val="28"/>
          <w:szCs w:val="28"/>
        </w:rPr>
      </w:pPr>
      <w:r>
        <w:rPr>
          <w:rFonts w:ascii="Times New Roman" w:hAnsi="Times New Roman"/>
          <w:sz w:val="28"/>
          <w:szCs w:val="28"/>
        </w:rPr>
        <w:t>0</w:t>
      </w:r>
      <w:r w:rsidR="001E57CD">
        <w:rPr>
          <w:rFonts w:ascii="Times New Roman" w:hAnsi="Times New Roman"/>
          <w:sz w:val="28"/>
          <w:szCs w:val="28"/>
        </w:rPr>
        <w:t>8.5</w:t>
      </w:r>
      <w:r w:rsidR="00024D9B" w:rsidRPr="000722A6">
        <w:rPr>
          <w:rFonts w:ascii="Times New Roman" w:hAnsi="Times New Roman"/>
          <w:sz w:val="28"/>
          <w:szCs w:val="28"/>
        </w:rPr>
        <w:t>0 – 9.00 – сбор детей</w:t>
      </w:r>
    </w:p>
    <w:p w:rsidR="00024D9B" w:rsidRPr="000722A6" w:rsidRDefault="001E57CD" w:rsidP="00083BB3">
      <w:pPr>
        <w:spacing w:after="0" w:line="240" w:lineRule="auto"/>
        <w:rPr>
          <w:rFonts w:ascii="Times New Roman" w:hAnsi="Times New Roman"/>
          <w:sz w:val="28"/>
          <w:szCs w:val="28"/>
        </w:rPr>
      </w:pPr>
      <w:r>
        <w:rPr>
          <w:rFonts w:ascii="Times New Roman" w:hAnsi="Times New Roman"/>
          <w:sz w:val="28"/>
          <w:szCs w:val="28"/>
        </w:rPr>
        <w:t>0</w:t>
      </w:r>
      <w:r w:rsidR="00024D9B" w:rsidRPr="000722A6">
        <w:rPr>
          <w:rFonts w:ascii="Times New Roman" w:hAnsi="Times New Roman"/>
          <w:sz w:val="28"/>
          <w:szCs w:val="28"/>
        </w:rPr>
        <w:t>9.00 – 9.15 – зарядка</w:t>
      </w:r>
    </w:p>
    <w:p w:rsidR="00024D9B" w:rsidRPr="000722A6" w:rsidRDefault="001E57CD" w:rsidP="00083BB3">
      <w:pPr>
        <w:spacing w:after="0" w:line="240" w:lineRule="auto"/>
        <w:rPr>
          <w:rFonts w:ascii="Times New Roman" w:hAnsi="Times New Roman"/>
          <w:sz w:val="28"/>
          <w:szCs w:val="28"/>
        </w:rPr>
      </w:pPr>
      <w:r>
        <w:rPr>
          <w:rFonts w:ascii="Times New Roman" w:hAnsi="Times New Roman"/>
          <w:sz w:val="28"/>
          <w:szCs w:val="28"/>
        </w:rPr>
        <w:t>0</w:t>
      </w:r>
      <w:r w:rsidR="00024D9B" w:rsidRPr="000722A6">
        <w:rPr>
          <w:rFonts w:ascii="Times New Roman" w:hAnsi="Times New Roman"/>
          <w:sz w:val="28"/>
          <w:szCs w:val="28"/>
        </w:rPr>
        <w:t>9.15 – 9.30 – утренняя линейка</w:t>
      </w:r>
    </w:p>
    <w:p w:rsidR="00024D9B" w:rsidRPr="000722A6" w:rsidRDefault="001E57CD" w:rsidP="00083BB3">
      <w:pPr>
        <w:spacing w:after="0" w:line="240" w:lineRule="auto"/>
        <w:rPr>
          <w:rFonts w:ascii="Times New Roman" w:hAnsi="Times New Roman"/>
          <w:sz w:val="28"/>
          <w:szCs w:val="28"/>
        </w:rPr>
      </w:pPr>
      <w:r>
        <w:rPr>
          <w:rFonts w:ascii="Times New Roman" w:hAnsi="Times New Roman"/>
          <w:sz w:val="28"/>
          <w:szCs w:val="28"/>
        </w:rPr>
        <w:t>0</w:t>
      </w:r>
      <w:r w:rsidR="00024D9B" w:rsidRPr="000722A6">
        <w:rPr>
          <w:rFonts w:ascii="Times New Roman" w:hAnsi="Times New Roman"/>
          <w:sz w:val="28"/>
          <w:szCs w:val="28"/>
        </w:rPr>
        <w:t>9.30 – 10.</w:t>
      </w:r>
      <w:r w:rsidR="00DF4B46">
        <w:rPr>
          <w:rFonts w:ascii="Times New Roman" w:hAnsi="Times New Roman"/>
          <w:sz w:val="28"/>
          <w:szCs w:val="28"/>
        </w:rPr>
        <w:t>00</w:t>
      </w:r>
      <w:r w:rsidR="00024D9B" w:rsidRPr="000722A6">
        <w:rPr>
          <w:rFonts w:ascii="Times New Roman" w:hAnsi="Times New Roman"/>
          <w:sz w:val="28"/>
          <w:szCs w:val="28"/>
        </w:rPr>
        <w:t xml:space="preserve"> – завтрак</w:t>
      </w:r>
    </w:p>
    <w:p w:rsidR="00DF4B46" w:rsidRPr="000722A6" w:rsidRDefault="001E57CD" w:rsidP="00024D9B">
      <w:pPr>
        <w:spacing w:after="0" w:line="240" w:lineRule="auto"/>
        <w:rPr>
          <w:rFonts w:ascii="Times New Roman" w:hAnsi="Times New Roman"/>
          <w:sz w:val="28"/>
          <w:szCs w:val="28"/>
        </w:rPr>
      </w:pPr>
      <w:r>
        <w:rPr>
          <w:rFonts w:ascii="Times New Roman" w:hAnsi="Times New Roman"/>
          <w:sz w:val="28"/>
          <w:szCs w:val="28"/>
        </w:rPr>
        <w:t>10.00 – 12.3</w:t>
      </w:r>
      <w:r w:rsidR="00024D9B" w:rsidRPr="000722A6">
        <w:rPr>
          <w:rFonts w:ascii="Times New Roman" w:hAnsi="Times New Roman"/>
          <w:sz w:val="28"/>
          <w:szCs w:val="28"/>
        </w:rPr>
        <w:t xml:space="preserve">0 – работа по плану отрядов, </w:t>
      </w:r>
      <w:r w:rsidRPr="000722A6">
        <w:rPr>
          <w:rFonts w:ascii="Times New Roman" w:hAnsi="Times New Roman"/>
          <w:sz w:val="28"/>
          <w:szCs w:val="28"/>
        </w:rPr>
        <w:t>работа кружков и секций</w:t>
      </w:r>
    </w:p>
    <w:p w:rsidR="00024D9B" w:rsidRPr="000722A6" w:rsidRDefault="001E57CD" w:rsidP="00024D9B">
      <w:pPr>
        <w:spacing w:after="0" w:line="240" w:lineRule="auto"/>
        <w:rPr>
          <w:rFonts w:ascii="Times New Roman" w:hAnsi="Times New Roman"/>
          <w:sz w:val="28"/>
          <w:szCs w:val="28"/>
        </w:rPr>
      </w:pPr>
      <w:r>
        <w:rPr>
          <w:rFonts w:ascii="Times New Roman" w:hAnsi="Times New Roman"/>
          <w:sz w:val="28"/>
          <w:szCs w:val="28"/>
        </w:rPr>
        <w:t>12.30 – 13.00 – оздоровительные</w:t>
      </w:r>
      <w:r w:rsidR="00024D9B" w:rsidRPr="000722A6">
        <w:rPr>
          <w:rFonts w:ascii="Times New Roman" w:hAnsi="Times New Roman"/>
          <w:sz w:val="28"/>
          <w:szCs w:val="28"/>
        </w:rPr>
        <w:t xml:space="preserve"> процедуры</w:t>
      </w:r>
    </w:p>
    <w:p w:rsidR="00024D9B" w:rsidRPr="000722A6" w:rsidRDefault="001E57CD" w:rsidP="00024D9B">
      <w:pPr>
        <w:spacing w:after="0" w:line="240" w:lineRule="auto"/>
        <w:rPr>
          <w:rFonts w:ascii="Times New Roman" w:hAnsi="Times New Roman"/>
          <w:sz w:val="28"/>
          <w:szCs w:val="28"/>
        </w:rPr>
      </w:pPr>
      <w:r>
        <w:rPr>
          <w:rFonts w:ascii="Times New Roman" w:hAnsi="Times New Roman"/>
          <w:sz w:val="28"/>
          <w:szCs w:val="28"/>
        </w:rPr>
        <w:t>13</w:t>
      </w:r>
      <w:r w:rsidR="00024D9B" w:rsidRPr="000722A6">
        <w:rPr>
          <w:rFonts w:ascii="Times New Roman" w:hAnsi="Times New Roman"/>
          <w:sz w:val="28"/>
          <w:szCs w:val="28"/>
        </w:rPr>
        <w:t>.00 – 14.00 – обед</w:t>
      </w:r>
    </w:p>
    <w:p w:rsidR="00024D9B" w:rsidRPr="000722A6" w:rsidRDefault="00024D9B" w:rsidP="00024D9B">
      <w:pPr>
        <w:spacing w:after="0" w:line="240" w:lineRule="auto"/>
        <w:rPr>
          <w:rFonts w:ascii="Times New Roman" w:hAnsi="Times New Roman"/>
          <w:sz w:val="28"/>
          <w:szCs w:val="28"/>
        </w:rPr>
      </w:pPr>
      <w:r w:rsidRPr="000722A6">
        <w:rPr>
          <w:rFonts w:ascii="Times New Roman" w:hAnsi="Times New Roman"/>
          <w:sz w:val="28"/>
          <w:szCs w:val="28"/>
        </w:rPr>
        <w:t>14.00 – 16.00 – дневной сон (для детей до 10 лет), тихие игры (для   детей от</w:t>
      </w:r>
      <w:r w:rsidR="008B414D">
        <w:rPr>
          <w:rFonts w:ascii="Times New Roman" w:hAnsi="Times New Roman"/>
          <w:sz w:val="28"/>
          <w:szCs w:val="28"/>
        </w:rPr>
        <w:t xml:space="preserve">        </w:t>
      </w:r>
      <w:r w:rsidRPr="000722A6">
        <w:rPr>
          <w:rFonts w:ascii="Times New Roman" w:hAnsi="Times New Roman"/>
          <w:sz w:val="28"/>
          <w:szCs w:val="28"/>
        </w:rPr>
        <w:t>10 до 16 лет)</w:t>
      </w:r>
    </w:p>
    <w:p w:rsidR="00024D9B" w:rsidRPr="000722A6" w:rsidRDefault="00024D9B" w:rsidP="00024D9B">
      <w:pPr>
        <w:spacing w:after="0" w:line="240" w:lineRule="auto"/>
        <w:rPr>
          <w:rFonts w:ascii="Times New Roman" w:hAnsi="Times New Roman"/>
          <w:sz w:val="28"/>
          <w:szCs w:val="28"/>
        </w:rPr>
      </w:pPr>
      <w:r w:rsidRPr="000722A6">
        <w:rPr>
          <w:rFonts w:ascii="Times New Roman" w:hAnsi="Times New Roman"/>
          <w:sz w:val="28"/>
          <w:szCs w:val="28"/>
        </w:rPr>
        <w:t>16.00 – 16.30 – полдник</w:t>
      </w:r>
    </w:p>
    <w:p w:rsidR="00024D9B" w:rsidRDefault="00DF4B46" w:rsidP="00024D9B">
      <w:pPr>
        <w:spacing w:after="0" w:line="240" w:lineRule="auto"/>
        <w:rPr>
          <w:rFonts w:ascii="Times New Roman" w:hAnsi="Times New Roman"/>
          <w:sz w:val="28"/>
          <w:szCs w:val="28"/>
        </w:rPr>
      </w:pPr>
      <w:r>
        <w:rPr>
          <w:rFonts w:ascii="Times New Roman" w:hAnsi="Times New Roman"/>
          <w:sz w:val="28"/>
          <w:szCs w:val="28"/>
        </w:rPr>
        <w:t>16.30 – 17.45</w:t>
      </w:r>
      <w:r w:rsidR="00024D9B" w:rsidRPr="000722A6">
        <w:rPr>
          <w:rFonts w:ascii="Times New Roman" w:hAnsi="Times New Roman"/>
          <w:sz w:val="28"/>
          <w:szCs w:val="28"/>
        </w:rPr>
        <w:t xml:space="preserve"> – проведение коллективных творческих дел</w:t>
      </w:r>
    </w:p>
    <w:p w:rsidR="00DF4B46" w:rsidRPr="000722A6" w:rsidRDefault="00DF4B46" w:rsidP="00024D9B">
      <w:pPr>
        <w:spacing w:after="0" w:line="240" w:lineRule="auto"/>
        <w:rPr>
          <w:rFonts w:ascii="Times New Roman" w:hAnsi="Times New Roman"/>
          <w:sz w:val="28"/>
          <w:szCs w:val="28"/>
        </w:rPr>
      </w:pPr>
      <w:r>
        <w:rPr>
          <w:rFonts w:ascii="Times New Roman" w:hAnsi="Times New Roman"/>
          <w:sz w:val="28"/>
          <w:szCs w:val="28"/>
        </w:rPr>
        <w:t>17.45 – 18.00 – отрядный «Огонёк»</w:t>
      </w:r>
    </w:p>
    <w:p w:rsidR="00024D9B" w:rsidRDefault="00024D9B" w:rsidP="00024D9B">
      <w:pPr>
        <w:spacing w:after="0" w:line="240" w:lineRule="auto"/>
        <w:rPr>
          <w:rFonts w:ascii="Times New Roman" w:hAnsi="Times New Roman"/>
          <w:sz w:val="28"/>
          <w:szCs w:val="28"/>
        </w:rPr>
      </w:pPr>
      <w:r w:rsidRPr="000722A6">
        <w:rPr>
          <w:rFonts w:ascii="Times New Roman" w:hAnsi="Times New Roman"/>
          <w:sz w:val="28"/>
          <w:szCs w:val="28"/>
        </w:rPr>
        <w:t>18</w:t>
      </w:r>
      <w:r w:rsidRPr="000722A6">
        <w:rPr>
          <w:rFonts w:ascii="Times New Roman" w:hAnsi="Times New Roman"/>
          <w:b/>
          <w:sz w:val="28"/>
          <w:szCs w:val="28"/>
        </w:rPr>
        <w:t>-</w:t>
      </w:r>
      <w:r w:rsidRPr="000722A6">
        <w:rPr>
          <w:rFonts w:ascii="Times New Roman" w:hAnsi="Times New Roman"/>
          <w:sz w:val="28"/>
          <w:szCs w:val="28"/>
        </w:rPr>
        <w:t>00 – уход домой</w:t>
      </w:r>
      <w:r w:rsidR="00B709F1">
        <w:rPr>
          <w:rFonts w:ascii="Times New Roman" w:hAnsi="Times New Roman"/>
          <w:sz w:val="28"/>
          <w:szCs w:val="28"/>
        </w:rPr>
        <w:t>.</w:t>
      </w:r>
    </w:p>
    <w:p w:rsidR="00B903B4" w:rsidRDefault="00B903B4" w:rsidP="008E51F1">
      <w:pPr>
        <w:spacing w:after="0" w:line="240" w:lineRule="auto"/>
        <w:rPr>
          <w:rFonts w:ascii="Times New Roman" w:hAnsi="Times New Roman"/>
          <w:b/>
          <w:sz w:val="28"/>
          <w:szCs w:val="28"/>
        </w:rPr>
      </w:pPr>
    </w:p>
    <w:p w:rsidR="00B709F1" w:rsidRPr="008E51F1" w:rsidRDefault="00C12505" w:rsidP="008E51F1">
      <w:pPr>
        <w:spacing w:after="0" w:line="240" w:lineRule="auto"/>
        <w:rPr>
          <w:rFonts w:ascii="Times New Roman" w:hAnsi="Times New Roman"/>
          <w:color w:val="000000"/>
          <w:sz w:val="28"/>
          <w:szCs w:val="28"/>
        </w:rPr>
      </w:pPr>
      <w:r w:rsidRPr="008E51F1">
        <w:rPr>
          <w:rFonts w:ascii="Times New Roman" w:hAnsi="Times New Roman"/>
          <w:b/>
          <w:sz w:val="28"/>
          <w:szCs w:val="28"/>
        </w:rPr>
        <w:t>Работа кружков и секций:</w:t>
      </w:r>
    </w:p>
    <w:p w:rsidR="003D72A9" w:rsidRPr="00F8615E" w:rsidRDefault="003D72A9" w:rsidP="003D72A9">
      <w:pPr>
        <w:spacing w:after="0" w:line="240" w:lineRule="auto"/>
        <w:rPr>
          <w:rFonts w:ascii="Times New Roman" w:hAnsi="Times New Roman"/>
          <w:b/>
          <w:color w:val="000000"/>
          <w:sz w:val="28"/>
          <w:szCs w:val="28"/>
        </w:rPr>
      </w:pPr>
      <w:r>
        <w:rPr>
          <w:rFonts w:ascii="Times New Roman" w:hAnsi="Times New Roman"/>
          <w:b/>
          <w:color w:val="000000"/>
          <w:sz w:val="28"/>
          <w:szCs w:val="28"/>
        </w:rPr>
        <w:t>К</w:t>
      </w:r>
      <w:r w:rsidRPr="00F8615E">
        <w:rPr>
          <w:rFonts w:ascii="Times New Roman" w:hAnsi="Times New Roman"/>
          <w:b/>
          <w:color w:val="000000"/>
          <w:sz w:val="28"/>
          <w:szCs w:val="28"/>
        </w:rPr>
        <w:t>ружок «Игромир».</w:t>
      </w:r>
    </w:p>
    <w:p w:rsidR="003D72A9" w:rsidRPr="008E51F1" w:rsidRDefault="003D72A9" w:rsidP="003D72A9">
      <w:pPr>
        <w:spacing w:after="0" w:line="240" w:lineRule="auto"/>
        <w:rPr>
          <w:rFonts w:ascii="Times New Roman" w:eastAsia="Yu Gothic Light" w:hAnsi="Times New Roman"/>
          <w:b/>
          <w:sz w:val="28"/>
          <w:szCs w:val="28"/>
        </w:rPr>
      </w:pPr>
      <w:r w:rsidRPr="008E51F1">
        <w:rPr>
          <w:rFonts w:ascii="Times New Roman" w:eastAsia="Yu Gothic Light" w:hAnsi="Times New Roman"/>
          <w:b/>
          <w:sz w:val="28"/>
          <w:szCs w:val="28"/>
        </w:rPr>
        <w:t>Содержание программы:</w:t>
      </w:r>
    </w:p>
    <w:p w:rsidR="003D72A9" w:rsidRPr="0022507F" w:rsidRDefault="003D72A9" w:rsidP="003D72A9">
      <w:pPr>
        <w:spacing w:after="0" w:line="240" w:lineRule="auto"/>
        <w:jc w:val="both"/>
        <w:rPr>
          <w:rFonts w:ascii="Times New Roman" w:eastAsia="Yu Gothic Light" w:hAnsi="Times New Roman"/>
          <w:sz w:val="28"/>
          <w:szCs w:val="28"/>
        </w:rPr>
      </w:pPr>
      <w:r>
        <w:rPr>
          <w:rFonts w:ascii="Times New Roman" w:eastAsia="Yu Gothic Light" w:hAnsi="Times New Roman"/>
          <w:sz w:val="28"/>
          <w:szCs w:val="28"/>
        </w:rPr>
        <w:t xml:space="preserve">      </w:t>
      </w:r>
      <w:r w:rsidR="00823251">
        <w:rPr>
          <w:rFonts w:ascii="Times New Roman" w:eastAsia="Yu Gothic Light" w:hAnsi="Times New Roman"/>
          <w:sz w:val="28"/>
          <w:szCs w:val="28"/>
        </w:rPr>
        <w:t xml:space="preserve">  </w:t>
      </w:r>
      <w:r w:rsidRPr="008E51F1">
        <w:rPr>
          <w:rFonts w:ascii="Times New Roman" w:eastAsia="Yu Gothic Light" w:hAnsi="Times New Roman"/>
          <w:sz w:val="28"/>
          <w:szCs w:val="28"/>
        </w:rPr>
        <w:t xml:space="preserve">Программа предусматривает задания, упражнения, игры на формирование коммуникативных, двигательных навыков, развитие физических навыков. Это способствует </w:t>
      </w:r>
      <w:r>
        <w:rPr>
          <w:rFonts w:ascii="Times New Roman" w:eastAsia="Yu Gothic Light" w:hAnsi="Times New Roman"/>
          <w:sz w:val="28"/>
          <w:szCs w:val="28"/>
        </w:rPr>
        <w:t>закреплению навыков позитивного</w:t>
      </w:r>
      <w:r w:rsidRPr="008E51F1">
        <w:rPr>
          <w:rFonts w:ascii="Times New Roman" w:eastAsia="Yu Gothic Light" w:hAnsi="Times New Roman"/>
          <w:sz w:val="28"/>
          <w:szCs w:val="28"/>
        </w:rPr>
        <w:t xml:space="preserve"> общени</w:t>
      </w:r>
      <w:r>
        <w:rPr>
          <w:rFonts w:ascii="Times New Roman" w:eastAsia="Yu Gothic Light" w:hAnsi="Times New Roman"/>
          <w:sz w:val="28"/>
          <w:szCs w:val="28"/>
        </w:rPr>
        <w:t>я</w:t>
      </w:r>
      <w:r w:rsidRPr="008E51F1">
        <w:rPr>
          <w:rFonts w:ascii="Times New Roman" w:eastAsia="Yu Gothic Light" w:hAnsi="Times New Roman"/>
          <w:sz w:val="28"/>
          <w:szCs w:val="28"/>
        </w:rPr>
        <w:t xml:space="preserve"> с другими людьми, </w:t>
      </w:r>
      <w:r>
        <w:rPr>
          <w:rFonts w:ascii="Times New Roman" w:eastAsia="Yu Gothic Light" w:hAnsi="Times New Roman"/>
          <w:sz w:val="28"/>
          <w:szCs w:val="28"/>
        </w:rPr>
        <w:t xml:space="preserve">побуждению к </w:t>
      </w:r>
      <w:r w:rsidRPr="008E51F1">
        <w:rPr>
          <w:rFonts w:ascii="Times New Roman" w:eastAsia="Yu Gothic Light" w:hAnsi="Times New Roman"/>
          <w:sz w:val="28"/>
          <w:szCs w:val="28"/>
        </w:rPr>
        <w:t>заняти</w:t>
      </w:r>
      <w:r>
        <w:rPr>
          <w:rFonts w:ascii="Times New Roman" w:eastAsia="Yu Gothic Light" w:hAnsi="Times New Roman"/>
          <w:sz w:val="28"/>
          <w:szCs w:val="28"/>
        </w:rPr>
        <w:t>ю</w:t>
      </w:r>
      <w:r w:rsidRPr="008E51F1">
        <w:rPr>
          <w:rFonts w:ascii="Times New Roman" w:eastAsia="Yu Gothic Light" w:hAnsi="Times New Roman"/>
          <w:sz w:val="28"/>
          <w:szCs w:val="28"/>
        </w:rPr>
        <w:t xml:space="preserve"> спортом, интелл</w:t>
      </w:r>
      <w:r>
        <w:rPr>
          <w:rFonts w:ascii="Times New Roman" w:eastAsia="Yu Gothic Light" w:hAnsi="Times New Roman"/>
          <w:sz w:val="28"/>
          <w:szCs w:val="28"/>
        </w:rPr>
        <w:t>ектуальными видами деятельности;</w:t>
      </w:r>
      <w:r w:rsidRPr="008E51F1">
        <w:rPr>
          <w:rFonts w:ascii="Times New Roman" w:eastAsia="Yu Gothic Light" w:hAnsi="Times New Roman"/>
          <w:sz w:val="28"/>
          <w:szCs w:val="28"/>
        </w:rPr>
        <w:t xml:space="preserve"> </w:t>
      </w:r>
      <w:r>
        <w:rPr>
          <w:rFonts w:ascii="Times New Roman" w:eastAsia="Yu Gothic Light" w:hAnsi="Times New Roman"/>
          <w:sz w:val="28"/>
          <w:szCs w:val="28"/>
        </w:rPr>
        <w:t>ф</w:t>
      </w:r>
      <w:r w:rsidRPr="008E51F1">
        <w:rPr>
          <w:rFonts w:ascii="Times New Roman" w:eastAsia="Yu Gothic Light" w:hAnsi="Times New Roman"/>
          <w:sz w:val="28"/>
          <w:szCs w:val="28"/>
        </w:rPr>
        <w:t>ормированию умений работать в условиях поиска, развитию сообразительности, любознательности. В процессе игры дети учатся выполнять определенный алгоритм заданий, игровых ситуаций, на этой основе формулировать выводы. Совместное с педагогом выполнение алгоритма – это возможность научить ребенка автоматически выполнять действия, по</w:t>
      </w:r>
      <w:r>
        <w:rPr>
          <w:rFonts w:ascii="Times New Roman" w:eastAsia="Yu Gothic Light" w:hAnsi="Times New Roman"/>
          <w:sz w:val="28"/>
          <w:szCs w:val="28"/>
        </w:rPr>
        <w:t xml:space="preserve">дчиненные какому-то алгоритму. </w:t>
      </w:r>
      <w:r w:rsidRPr="008E51F1">
        <w:rPr>
          <w:rFonts w:ascii="Times New Roman" w:eastAsia="Yu Gothic Light" w:hAnsi="Times New Roman"/>
          <w:sz w:val="28"/>
          <w:szCs w:val="28"/>
        </w:rPr>
        <w:t>В программу кружка «Игромир» вошли народные игры, распространенные в России в последнее столетие, интеллектуальные игры, игры на развитие психических процессов, таких</w:t>
      </w:r>
      <w:r>
        <w:rPr>
          <w:rFonts w:ascii="Times New Roman" w:eastAsia="Yu Gothic Light" w:hAnsi="Times New Roman"/>
          <w:sz w:val="28"/>
          <w:szCs w:val="28"/>
        </w:rPr>
        <w:t>, как</w:t>
      </w:r>
      <w:r w:rsidRPr="008E51F1">
        <w:rPr>
          <w:rFonts w:ascii="Times New Roman" w:eastAsia="Yu Gothic Light" w:hAnsi="Times New Roman"/>
          <w:sz w:val="28"/>
          <w:szCs w:val="28"/>
        </w:rPr>
        <w:t xml:space="preserve"> внимание, память, мышление, восприятие и т.д. Они помогают всестороннему развитию подрастающего поколения, способствуют развитию физических сил и психологических качеств, выработке таких свойств, как быстрота реакции, ловкость, сообразительность и выносливость, внимание, память, смелость, коллективизм. Некоторые игры и задания могут принимать форму состязаний,</w:t>
      </w:r>
      <w:r>
        <w:rPr>
          <w:rFonts w:ascii="Times New Roman" w:eastAsia="Yu Gothic Light" w:hAnsi="Times New Roman"/>
          <w:sz w:val="28"/>
          <w:szCs w:val="28"/>
        </w:rPr>
        <w:t xml:space="preserve"> соревнований между командами.                                                                                                                              </w:t>
      </w:r>
      <w:r w:rsidRPr="008E51F1">
        <w:rPr>
          <w:rFonts w:ascii="Times New Roman" w:eastAsia="Yu Gothic Light" w:hAnsi="Times New Roman"/>
          <w:sz w:val="28"/>
          <w:szCs w:val="28"/>
        </w:rPr>
        <w:t xml:space="preserve">Программа рассчитана </w:t>
      </w:r>
      <w:r>
        <w:rPr>
          <w:rFonts w:ascii="Times New Roman" w:eastAsia="Yu Gothic Light" w:hAnsi="Times New Roman"/>
          <w:sz w:val="28"/>
          <w:szCs w:val="28"/>
        </w:rPr>
        <w:t xml:space="preserve">на проведение 1 </w:t>
      </w:r>
      <w:r w:rsidRPr="008E51F1">
        <w:rPr>
          <w:rFonts w:ascii="Times New Roman" w:eastAsia="Yu Gothic Light" w:hAnsi="Times New Roman"/>
          <w:sz w:val="28"/>
          <w:szCs w:val="28"/>
        </w:rPr>
        <w:t>заняти</w:t>
      </w:r>
      <w:r>
        <w:rPr>
          <w:rFonts w:ascii="Times New Roman" w:eastAsia="Yu Gothic Light" w:hAnsi="Times New Roman"/>
          <w:sz w:val="28"/>
          <w:szCs w:val="28"/>
        </w:rPr>
        <w:t>я 1 раз</w:t>
      </w:r>
      <w:r w:rsidRPr="008E51F1">
        <w:rPr>
          <w:rFonts w:ascii="Times New Roman" w:eastAsia="Yu Gothic Light" w:hAnsi="Times New Roman"/>
          <w:sz w:val="28"/>
          <w:szCs w:val="28"/>
        </w:rPr>
        <w:t xml:space="preserve"> в нед</w:t>
      </w:r>
      <w:r>
        <w:rPr>
          <w:rFonts w:ascii="Times New Roman" w:eastAsia="Yu Gothic Light" w:hAnsi="Times New Roman"/>
          <w:sz w:val="28"/>
          <w:szCs w:val="28"/>
        </w:rPr>
        <w:t>елю, продолжительность занятия 3</w:t>
      </w:r>
      <w:r w:rsidRPr="008E51F1">
        <w:rPr>
          <w:rFonts w:ascii="Times New Roman" w:eastAsia="Yu Gothic Light" w:hAnsi="Times New Roman"/>
          <w:sz w:val="28"/>
          <w:szCs w:val="28"/>
        </w:rPr>
        <w:t xml:space="preserve">0 минут. Подбор игр и заданий отражает реальную физическую, умственную подготовку детей, содержит полезную и любопытную информацию, способную дать простор воображению. </w:t>
      </w:r>
    </w:p>
    <w:p w:rsidR="001D0AB3" w:rsidRPr="008B67BC" w:rsidRDefault="003D72A9" w:rsidP="003D72A9">
      <w:pPr>
        <w:spacing w:after="0" w:line="240" w:lineRule="auto"/>
        <w:jc w:val="both"/>
        <w:rPr>
          <w:rFonts w:ascii="Times New Roman" w:hAnsi="Times New Roman"/>
          <w:sz w:val="28"/>
          <w:szCs w:val="28"/>
        </w:rPr>
      </w:pPr>
      <w:r w:rsidRPr="008E51F1">
        <w:rPr>
          <w:rFonts w:ascii="Times New Roman" w:hAnsi="Times New Roman"/>
          <w:b/>
          <w:sz w:val="28"/>
          <w:szCs w:val="28"/>
        </w:rPr>
        <w:t>Цель программы:</w:t>
      </w:r>
      <w:r w:rsidRPr="008E51F1">
        <w:rPr>
          <w:rFonts w:ascii="Times New Roman" w:hAnsi="Times New Roman"/>
          <w:sz w:val="28"/>
          <w:szCs w:val="28"/>
        </w:rPr>
        <w:t xml:space="preserve"> удовлетворить потребность младших школьников в движении, стабилизировать эмоции, научить владеть своим телом, развить физические, умственные и творческие способности, нравственные качества.</w:t>
      </w:r>
    </w:p>
    <w:p w:rsidR="003D72A9" w:rsidRPr="008E51F1" w:rsidRDefault="003D72A9" w:rsidP="003D72A9">
      <w:pPr>
        <w:spacing w:after="0" w:line="240" w:lineRule="auto"/>
        <w:jc w:val="both"/>
        <w:rPr>
          <w:rFonts w:ascii="Times New Roman" w:hAnsi="Times New Roman"/>
          <w:b/>
          <w:sz w:val="28"/>
          <w:szCs w:val="28"/>
        </w:rPr>
      </w:pPr>
      <w:r>
        <w:rPr>
          <w:rFonts w:ascii="Times New Roman" w:hAnsi="Times New Roman"/>
          <w:b/>
          <w:sz w:val="28"/>
          <w:szCs w:val="28"/>
        </w:rPr>
        <w:t xml:space="preserve"> З</w:t>
      </w:r>
      <w:r w:rsidRPr="008E51F1">
        <w:rPr>
          <w:rFonts w:ascii="Times New Roman" w:hAnsi="Times New Roman"/>
          <w:b/>
          <w:sz w:val="28"/>
          <w:szCs w:val="28"/>
        </w:rPr>
        <w:t>адач</w:t>
      </w:r>
      <w:r>
        <w:rPr>
          <w:rFonts w:ascii="Times New Roman" w:hAnsi="Times New Roman"/>
          <w:b/>
          <w:sz w:val="28"/>
          <w:szCs w:val="28"/>
        </w:rPr>
        <w:t>и</w:t>
      </w:r>
      <w:r w:rsidRPr="008E51F1">
        <w:rPr>
          <w:rFonts w:ascii="Times New Roman" w:hAnsi="Times New Roman"/>
          <w:b/>
          <w:sz w:val="28"/>
          <w:szCs w:val="28"/>
        </w:rPr>
        <w:t xml:space="preserve">: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укрепление здоровья детей посредством развития физических качеств;</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развитие двигательных реакций, точности движения, ловкости;</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развитие сообразительности, творческого воображения;</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lastRenderedPageBreak/>
        <w:t xml:space="preserve"> -  развитие коммуникативных умений;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воспитание внимания, культуры поведения;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создание проблемных ситуаций, активизация творческого отношения ребенка к себе; </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обучить умению работать индивидуально и в группе, развить природные задатки и способности детей;</w:t>
      </w:r>
    </w:p>
    <w:p w:rsidR="003D72A9"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xml:space="preserve"> - развитие доброжелательности, доверия и внимательности к людям, готовности к сотрудничеству и дружбе, оказание помощи тем, кто в ней нуждается; </w:t>
      </w:r>
    </w:p>
    <w:p w:rsidR="003D72A9" w:rsidRPr="008E51F1" w:rsidRDefault="003D72A9" w:rsidP="003D72A9">
      <w:pPr>
        <w:spacing w:after="0" w:line="240" w:lineRule="auto"/>
        <w:jc w:val="both"/>
        <w:rPr>
          <w:rFonts w:ascii="Times New Roman" w:hAnsi="Times New Roman"/>
          <w:sz w:val="28"/>
          <w:szCs w:val="28"/>
        </w:rPr>
      </w:pPr>
      <w:r>
        <w:rPr>
          <w:rFonts w:ascii="Times New Roman" w:hAnsi="Times New Roman"/>
          <w:sz w:val="28"/>
          <w:szCs w:val="28"/>
        </w:rPr>
        <w:t xml:space="preserve">- </w:t>
      </w:r>
      <w:r w:rsidRPr="008E51F1">
        <w:rPr>
          <w:rFonts w:ascii="Times New Roman" w:hAnsi="Times New Roman"/>
          <w:sz w:val="28"/>
          <w:szCs w:val="28"/>
        </w:rPr>
        <w:t xml:space="preserve">развитие коммуникативной компетентности </w:t>
      </w:r>
      <w:r>
        <w:rPr>
          <w:rFonts w:ascii="Times New Roman" w:hAnsi="Times New Roman"/>
          <w:sz w:val="28"/>
          <w:szCs w:val="28"/>
        </w:rPr>
        <w:t>детей и подростков</w:t>
      </w:r>
      <w:r w:rsidRPr="008E51F1">
        <w:rPr>
          <w:rFonts w:ascii="Times New Roman" w:hAnsi="Times New Roman"/>
          <w:sz w:val="28"/>
          <w:szCs w:val="28"/>
        </w:rPr>
        <w:t xml:space="preserve"> на основе организации совместной продуктивной деятельности.</w:t>
      </w:r>
    </w:p>
    <w:p w:rsidR="003D72A9" w:rsidRPr="00B9726F" w:rsidRDefault="003D72A9" w:rsidP="003D72A9">
      <w:pPr>
        <w:pStyle w:val="af1"/>
        <w:jc w:val="both"/>
        <w:rPr>
          <w:rFonts w:ascii="Times New Roman" w:hAnsi="Times New Roman" w:cs="Times New Roman"/>
          <w:b/>
          <w:sz w:val="28"/>
          <w:szCs w:val="28"/>
        </w:rPr>
      </w:pPr>
      <w:r w:rsidRPr="00B9726F">
        <w:rPr>
          <w:rFonts w:ascii="Times New Roman" w:hAnsi="Times New Roman" w:cs="Times New Roman"/>
          <w:b/>
          <w:sz w:val="28"/>
          <w:szCs w:val="28"/>
        </w:rPr>
        <w:t xml:space="preserve">Планируемые результаты: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развитие сообразительности, творческого воображения;</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развитие коммуникативных умений;</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укрепление здоровья обучающихся посредством развития физических качеств;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развитие двигательных реакций, точности движения, ловкости;</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воспитание внимания, культуры поведения;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освоение умения работать индивидуально и в группе, развить природные задатки и способности детей; </w:t>
      </w:r>
    </w:p>
    <w:p w:rsidR="003D72A9"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развитие доброжелательности, доверия и внимательности к людям, готовности к сотрудничеству и дружбе, оказание помощи тем, кто в ней нуждается; </w:t>
      </w:r>
    </w:p>
    <w:p w:rsidR="003D72A9" w:rsidRPr="00B9726F" w:rsidRDefault="003D72A9" w:rsidP="003D72A9">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Pr="00B9726F">
        <w:rPr>
          <w:rFonts w:ascii="Times New Roman" w:hAnsi="Times New Roman" w:cs="Times New Roman"/>
          <w:sz w:val="28"/>
          <w:szCs w:val="28"/>
        </w:rPr>
        <w:t xml:space="preserve">развитие коммуникативной </w:t>
      </w:r>
      <w:r>
        <w:rPr>
          <w:rFonts w:ascii="Times New Roman" w:hAnsi="Times New Roman" w:cs="Times New Roman"/>
          <w:sz w:val="28"/>
          <w:szCs w:val="28"/>
        </w:rPr>
        <w:t>детей и подростков</w:t>
      </w:r>
      <w:r w:rsidRPr="00B9726F">
        <w:rPr>
          <w:rFonts w:ascii="Times New Roman" w:hAnsi="Times New Roman" w:cs="Times New Roman"/>
          <w:sz w:val="28"/>
          <w:szCs w:val="28"/>
        </w:rPr>
        <w:t xml:space="preserve"> на основе организации совместной продуктивной деятельности.</w:t>
      </w:r>
    </w:p>
    <w:p w:rsidR="003D72A9" w:rsidRPr="00B9726F" w:rsidRDefault="003D72A9" w:rsidP="003D72A9">
      <w:pPr>
        <w:pStyle w:val="af1"/>
        <w:jc w:val="both"/>
        <w:rPr>
          <w:rFonts w:ascii="Times New Roman" w:hAnsi="Times New Roman" w:cs="Times New Roman"/>
          <w:b/>
          <w:color w:val="000000"/>
          <w:sz w:val="28"/>
          <w:szCs w:val="28"/>
        </w:rPr>
      </w:pPr>
      <w:r w:rsidRPr="00B9726F">
        <w:rPr>
          <w:rFonts w:ascii="Times New Roman" w:hAnsi="Times New Roman" w:cs="Times New Roman"/>
          <w:b/>
          <w:color w:val="000000"/>
          <w:sz w:val="28"/>
          <w:szCs w:val="28"/>
        </w:rPr>
        <w:t>Кружок «Шахматы»</w:t>
      </w:r>
    </w:p>
    <w:p w:rsidR="003D72A9" w:rsidRPr="00B9726F" w:rsidRDefault="003D72A9" w:rsidP="003D72A9">
      <w:pPr>
        <w:pStyle w:val="af1"/>
        <w:jc w:val="both"/>
        <w:rPr>
          <w:rFonts w:ascii="Times New Roman" w:hAnsi="Times New Roman" w:cs="Times New Roman"/>
          <w:sz w:val="28"/>
          <w:szCs w:val="28"/>
        </w:rPr>
      </w:pPr>
      <w:r w:rsidRPr="00575A1D">
        <w:rPr>
          <w:rFonts w:ascii="Times New Roman" w:hAnsi="Times New Roman" w:cs="Times New Roman"/>
          <w:b/>
          <w:sz w:val="28"/>
          <w:szCs w:val="28"/>
        </w:rPr>
        <w:t>Цель программы –</w:t>
      </w:r>
      <w:r w:rsidRPr="00B9726F">
        <w:rPr>
          <w:rFonts w:ascii="Times New Roman" w:hAnsi="Times New Roman" w:cs="Times New Roman"/>
          <w:sz w:val="28"/>
          <w:szCs w:val="28"/>
        </w:rPr>
        <w:t xml:space="preserve"> развитие творческих и интеллектуальных способностей учащихся, через занятие игрой в шахматы</w:t>
      </w:r>
      <w:r>
        <w:rPr>
          <w:rFonts w:ascii="Times New Roman" w:hAnsi="Times New Roman" w:cs="Times New Roman"/>
          <w:sz w:val="28"/>
          <w:szCs w:val="28"/>
        </w:rPr>
        <w:t xml:space="preserve">, </w:t>
      </w:r>
      <w:r w:rsidRPr="00B9726F">
        <w:rPr>
          <w:rFonts w:ascii="Times New Roman" w:hAnsi="Times New Roman" w:cs="Times New Roman"/>
          <w:color w:val="000000"/>
          <w:sz w:val="28"/>
          <w:szCs w:val="28"/>
        </w:rPr>
        <w:t>приви</w:t>
      </w:r>
      <w:r>
        <w:rPr>
          <w:rFonts w:ascii="Times New Roman" w:hAnsi="Times New Roman" w:cs="Times New Roman"/>
          <w:color w:val="000000"/>
          <w:sz w:val="28"/>
          <w:szCs w:val="28"/>
        </w:rPr>
        <w:t>тие</w:t>
      </w:r>
      <w:r w:rsidRPr="00B9726F">
        <w:rPr>
          <w:rFonts w:ascii="Times New Roman" w:hAnsi="Times New Roman" w:cs="Times New Roman"/>
          <w:color w:val="000000"/>
          <w:sz w:val="28"/>
          <w:szCs w:val="28"/>
        </w:rPr>
        <w:t xml:space="preserve"> любов</w:t>
      </w:r>
      <w:r>
        <w:rPr>
          <w:rFonts w:ascii="Times New Roman" w:hAnsi="Times New Roman" w:cs="Times New Roman"/>
          <w:color w:val="000000"/>
          <w:sz w:val="28"/>
          <w:szCs w:val="28"/>
        </w:rPr>
        <w:t>и</w:t>
      </w:r>
      <w:r w:rsidRPr="00B9726F">
        <w:rPr>
          <w:rFonts w:ascii="Times New Roman" w:hAnsi="Times New Roman" w:cs="Times New Roman"/>
          <w:color w:val="000000"/>
          <w:sz w:val="28"/>
          <w:szCs w:val="28"/>
        </w:rPr>
        <w:t xml:space="preserve"> к творчеству и самостоятельному мышлению</w:t>
      </w:r>
      <w:r w:rsidRPr="00B9726F">
        <w:rPr>
          <w:rFonts w:ascii="Times New Roman" w:hAnsi="Times New Roman" w:cs="Times New Roman"/>
          <w:sz w:val="28"/>
          <w:szCs w:val="28"/>
        </w:rPr>
        <w:t>.</w:t>
      </w:r>
    </w:p>
    <w:p w:rsidR="003D72A9" w:rsidRPr="00B9726F" w:rsidRDefault="003D72A9" w:rsidP="003D72A9">
      <w:pPr>
        <w:pStyle w:val="af1"/>
        <w:jc w:val="both"/>
        <w:rPr>
          <w:rFonts w:ascii="Times New Roman" w:hAnsi="Times New Roman" w:cs="Times New Roman"/>
          <w:sz w:val="28"/>
          <w:szCs w:val="28"/>
        </w:rPr>
      </w:pPr>
      <w:r>
        <w:rPr>
          <w:rFonts w:ascii="Times New Roman" w:hAnsi="Times New Roman" w:cs="Times New Roman"/>
          <w:b/>
          <w:sz w:val="28"/>
          <w:szCs w:val="28"/>
        </w:rPr>
        <w:t>Задачи</w:t>
      </w:r>
      <w:r w:rsidRPr="00B9726F">
        <w:rPr>
          <w:rFonts w:ascii="Times New Roman" w:hAnsi="Times New Roman" w:cs="Times New Roman"/>
          <w:sz w:val="28"/>
          <w:szCs w:val="28"/>
        </w:rPr>
        <w:t>:</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Обучающие: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-знакомство с краткой историей возникновения шахмат, правилам</w:t>
      </w:r>
      <w:r>
        <w:rPr>
          <w:rFonts w:ascii="Times New Roman" w:hAnsi="Times New Roman" w:cs="Times New Roman"/>
          <w:sz w:val="28"/>
          <w:szCs w:val="28"/>
        </w:rPr>
        <w:t>и</w:t>
      </w:r>
      <w:r w:rsidRPr="00B9726F">
        <w:rPr>
          <w:rFonts w:ascii="Times New Roman" w:hAnsi="Times New Roman" w:cs="Times New Roman"/>
          <w:sz w:val="28"/>
          <w:szCs w:val="28"/>
        </w:rPr>
        <w:t xml:space="preserve"> игры в шахматы, условиями необходимыми для проведения шахматных соревнований, правилами турнирного поведения, умение</w:t>
      </w:r>
      <w:r>
        <w:rPr>
          <w:rFonts w:ascii="Times New Roman" w:hAnsi="Times New Roman" w:cs="Times New Roman"/>
          <w:sz w:val="28"/>
          <w:szCs w:val="28"/>
        </w:rPr>
        <w:t>м</w:t>
      </w:r>
      <w:r w:rsidRPr="00B9726F">
        <w:rPr>
          <w:rFonts w:ascii="Times New Roman" w:hAnsi="Times New Roman" w:cs="Times New Roman"/>
          <w:sz w:val="28"/>
          <w:szCs w:val="28"/>
        </w:rPr>
        <w:t xml:space="preserve"> применять полученные знания в игре;</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обучение умению анализировать свои и чужие ошибки, учиться на них, выбирать правильное решение.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Воспитывающие:</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обогащаются представления об окружающем </w:t>
      </w:r>
      <w:r w:rsidR="000927D2" w:rsidRPr="00B9726F">
        <w:rPr>
          <w:rFonts w:ascii="Times New Roman" w:hAnsi="Times New Roman" w:cs="Times New Roman"/>
          <w:sz w:val="28"/>
          <w:szCs w:val="28"/>
        </w:rPr>
        <w:t xml:space="preserve">мире,  </w:t>
      </w:r>
      <w:r w:rsidRPr="00B9726F">
        <w:rPr>
          <w:rFonts w:ascii="Times New Roman" w:hAnsi="Times New Roman" w:cs="Times New Roman"/>
          <w:sz w:val="28"/>
          <w:szCs w:val="28"/>
        </w:rPr>
        <w:t xml:space="preserve">                                                                                                                                    прививается  любовь к  учению в целом, умение уважать  соперника,  организованность и планировать собственные действия, проявлять самостоятельность в принятии решений. </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Развивающие:</w:t>
      </w:r>
    </w:p>
    <w:p w:rsidR="003D72A9" w:rsidRPr="00B9726F" w:rsidRDefault="003D72A9" w:rsidP="003D72A9">
      <w:pPr>
        <w:pStyle w:val="af1"/>
        <w:jc w:val="both"/>
        <w:rPr>
          <w:rFonts w:ascii="Times New Roman" w:hAnsi="Times New Roman" w:cs="Times New Roman"/>
          <w:sz w:val="28"/>
          <w:szCs w:val="28"/>
        </w:rPr>
      </w:pPr>
      <w:r w:rsidRPr="00B9726F">
        <w:rPr>
          <w:rFonts w:ascii="Times New Roman" w:hAnsi="Times New Roman" w:cs="Times New Roman"/>
          <w:sz w:val="28"/>
          <w:szCs w:val="28"/>
        </w:rPr>
        <w:t xml:space="preserve">- развивается восприятие, внимания, воображения, память, мышление, вырабатывается усидчивость, закрепляются положительные качества личности.  </w:t>
      </w:r>
    </w:p>
    <w:p w:rsidR="003D72A9" w:rsidRDefault="003D72A9" w:rsidP="003D72A9">
      <w:pPr>
        <w:pStyle w:val="af1"/>
        <w:rPr>
          <w:rFonts w:ascii="Times New Roman" w:eastAsia="Yu Gothic Light" w:hAnsi="Times New Roman"/>
          <w:sz w:val="28"/>
          <w:szCs w:val="28"/>
        </w:rPr>
      </w:pPr>
      <w:r w:rsidRPr="008E51F1">
        <w:rPr>
          <w:rFonts w:ascii="Times New Roman" w:eastAsia="Yu Gothic Light" w:hAnsi="Times New Roman"/>
          <w:sz w:val="28"/>
          <w:szCs w:val="28"/>
        </w:rPr>
        <w:t xml:space="preserve">Программа рассчитана </w:t>
      </w:r>
      <w:r>
        <w:rPr>
          <w:rFonts w:ascii="Times New Roman" w:eastAsia="Yu Gothic Light" w:hAnsi="Times New Roman"/>
          <w:sz w:val="28"/>
          <w:szCs w:val="28"/>
        </w:rPr>
        <w:t xml:space="preserve">на проведение 1 </w:t>
      </w:r>
      <w:r w:rsidRPr="008E51F1">
        <w:rPr>
          <w:rFonts w:ascii="Times New Roman" w:eastAsia="Yu Gothic Light" w:hAnsi="Times New Roman"/>
          <w:sz w:val="28"/>
          <w:szCs w:val="28"/>
        </w:rPr>
        <w:t>заняти</w:t>
      </w:r>
      <w:r>
        <w:rPr>
          <w:rFonts w:ascii="Times New Roman" w:eastAsia="Yu Gothic Light" w:hAnsi="Times New Roman"/>
          <w:sz w:val="28"/>
          <w:szCs w:val="28"/>
        </w:rPr>
        <w:t>я 1 раз</w:t>
      </w:r>
      <w:r w:rsidRPr="008E51F1">
        <w:rPr>
          <w:rFonts w:ascii="Times New Roman" w:eastAsia="Yu Gothic Light" w:hAnsi="Times New Roman"/>
          <w:sz w:val="28"/>
          <w:szCs w:val="28"/>
        </w:rPr>
        <w:t xml:space="preserve"> в нед</w:t>
      </w:r>
      <w:r>
        <w:rPr>
          <w:rFonts w:ascii="Times New Roman" w:eastAsia="Yu Gothic Light" w:hAnsi="Times New Roman"/>
          <w:sz w:val="28"/>
          <w:szCs w:val="28"/>
        </w:rPr>
        <w:t>елю, продолжительность занятия 3</w:t>
      </w:r>
      <w:r w:rsidRPr="008E51F1">
        <w:rPr>
          <w:rFonts w:ascii="Times New Roman" w:eastAsia="Yu Gothic Light" w:hAnsi="Times New Roman"/>
          <w:sz w:val="28"/>
          <w:szCs w:val="28"/>
        </w:rPr>
        <w:t xml:space="preserve">0 минут. </w:t>
      </w:r>
    </w:p>
    <w:p w:rsidR="003D72A9" w:rsidRPr="00B9726F"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Предполагаемая тематика курса.</w:t>
      </w:r>
    </w:p>
    <w:p w:rsidR="003D72A9" w:rsidRPr="00B9726F"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1.«Шахматная доска».</w:t>
      </w:r>
    </w:p>
    <w:p w:rsidR="003D72A9" w:rsidRPr="00B9726F" w:rsidRDefault="003D72A9" w:rsidP="003D72A9">
      <w:pPr>
        <w:pStyle w:val="af1"/>
        <w:rPr>
          <w:rStyle w:val="afa"/>
          <w:i w:val="0"/>
          <w:iCs w:val="0"/>
          <w:sz w:val="28"/>
          <w:szCs w:val="28"/>
        </w:rPr>
      </w:pPr>
      <w:r w:rsidRPr="00B9726F">
        <w:rPr>
          <w:rFonts w:ascii="Times New Roman" w:hAnsi="Times New Roman" w:cs="Times New Roman"/>
          <w:sz w:val="28"/>
          <w:szCs w:val="28"/>
        </w:rPr>
        <w:lastRenderedPageBreak/>
        <w:t xml:space="preserve">2.«Шахматные фигуры».                                                                                                                                                    3.«Начальная расстановка фигур».                                                                       4.«Ходы и взятие фигур».                                                                            </w:t>
      </w:r>
      <w:r w:rsidR="00F120B6" w:rsidRPr="00F120B6">
        <w:rPr>
          <w:rFonts w:ascii="Times New Roman" w:hAnsi="Times New Roman" w:cs="Times New Roman"/>
          <w:sz w:val="28"/>
          <w:szCs w:val="28"/>
        </w:rPr>
        <w:t xml:space="preserve">   </w:t>
      </w:r>
      <w:r w:rsidRPr="00B9726F">
        <w:rPr>
          <w:rFonts w:ascii="Times New Roman" w:hAnsi="Times New Roman" w:cs="Times New Roman"/>
          <w:sz w:val="28"/>
          <w:szCs w:val="28"/>
        </w:rPr>
        <w:t xml:space="preserve">     5.«Игра всеми фигурами из начального положения».</w:t>
      </w:r>
    </w:p>
    <w:p w:rsidR="003D72A9" w:rsidRPr="0022507F" w:rsidRDefault="003D72A9" w:rsidP="003D72A9">
      <w:pPr>
        <w:spacing w:after="0" w:line="240" w:lineRule="auto"/>
        <w:jc w:val="both"/>
        <w:rPr>
          <w:rFonts w:ascii="Times New Roman" w:hAnsi="Times New Roman"/>
          <w:b/>
          <w:sz w:val="28"/>
          <w:szCs w:val="28"/>
        </w:rPr>
      </w:pPr>
      <w:r w:rsidRPr="0022507F">
        <w:rPr>
          <w:rFonts w:ascii="Times New Roman" w:hAnsi="Times New Roman"/>
          <w:b/>
          <w:sz w:val="28"/>
          <w:szCs w:val="28"/>
        </w:rPr>
        <w:t>Ожидаемый результат</w:t>
      </w:r>
      <w:r>
        <w:rPr>
          <w:rFonts w:ascii="Times New Roman" w:hAnsi="Times New Roman"/>
          <w:b/>
          <w:sz w:val="28"/>
          <w:szCs w:val="28"/>
        </w:rPr>
        <w:t>:</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имеет представление об истории и происхождении шахмат;</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знает правила игры и турнирного поведения;</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умеет применять полученные теоретические знания на практике;</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умеет записывать партии;</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с удовольствием играет в шахматы;</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видит и осознает свои ошибки;</w:t>
      </w:r>
    </w:p>
    <w:p w:rsidR="003D72A9" w:rsidRPr="008B67BC"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знает нормы этикета при игре в шахматы.</w:t>
      </w:r>
    </w:p>
    <w:p w:rsidR="003D72A9" w:rsidRPr="008E51F1" w:rsidRDefault="003D72A9" w:rsidP="003D72A9">
      <w:pPr>
        <w:spacing w:after="0" w:line="240" w:lineRule="auto"/>
        <w:jc w:val="both"/>
        <w:rPr>
          <w:rFonts w:ascii="Times New Roman" w:hAnsi="Times New Roman"/>
          <w:b/>
          <w:color w:val="000000"/>
          <w:sz w:val="28"/>
          <w:szCs w:val="28"/>
        </w:rPr>
      </w:pPr>
      <w:r w:rsidRPr="008E51F1">
        <w:rPr>
          <w:rFonts w:ascii="Times New Roman" w:hAnsi="Times New Roman"/>
          <w:b/>
          <w:color w:val="000000"/>
          <w:sz w:val="28"/>
          <w:szCs w:val="28"/>
        </w:rPr>
        <w:t>Кружок: «Солнечная песня»</w:t>
      </w:r>
    </w:p>
    <w:p w:rsidR="003D72A9" w:rsidRPr="008E51F1" w:rsidRDefault="003D72A9" w:rsidP="003D72A9">
      <w:pPr>
        <w:spacing w:after="0" w:line="240" w:lineRule="auto"/>
        <w:ind w:firstLine="342"/>
        <w:jc w:val="both"/>
        <w:rPr>
          <w:rFonts w:ascii="Times New Roman" w:hAnsi="Times New Roman"/>
          <w:color w:val="000000"/>
          <w:spacing w:val="6"/>
          <w:sz w:val="28"/>
          <w:szCs w:val="28"/>
        </w:rPr>
      </w:pPr>
      <w:r w:rsidRPr="00316479">
        <w:rPr>
          <w:rFonts w:ascii="Times New Roman" w:hAnsi="Times New Roman"/>
          <w:b/>
          <w:color w:val="000000"/>
          <w:spacing w:val="6"/>
          <w:sz w:val="28"/>
          <w:szCs w:val="28"/>
        </w:rPr>
        <w:t>Цель программы</w:t>
      </w:r>
      <w:r>
        <w:rPr>
          <w:rFonts w:ascii="Times New Roman" w:hAnsi="Times New Roman"/>
          <w:color w:val="000000"/>
          <w:spacing w:val="6"/>
          <w:sz w:val="28"/>
          <w:szCs w:val="28"/>
        </w:rPr>
        <w:t>: р</w:t>
      </w:r>
      <w:r w:rsidRPr="008E51F1">
        <w:rPr>
          <w:rFonts w:ascii="Times New Roman" w:hAnsi="Times New Roman"/>
          <w:sz w:val="28"/>
          <w:szCs w:val="28"/>
        </w:rPr>
        <w:t xml:space="preserve">азвитие </w:t>
      </w:r>
      <w:r>
        <w:rPr>
          <w:rFonts w:ascii="Times New Roman" w:hAnsi="Times New Roman"/>
          <w:sz w:val="28"/>
          <w:szCs w:val="28"/>
        </w:rPr>
        <w:t xml:space="preserve">вокальных </w:t>
      </w:r>
      <w:r w:rsidRPr="008E51F1">
        <w:rPr>
          <w:rFonts w:ascii="Times New Roman" w:hAnsi="Times New Roman"/>
          <w:sz w:val="28"/>
          <w:szCs w:val="28"/>
        </w:rPr>
        <w:t>способност</w:t>
      </w:r>
      <w:r>
        <w:rPr>
          <w:rFonts w:ascii="Times New Roman" w:hAnsi="Times New Roman"/>
          <w:sz w:val="28"/>
          <w:szCs w:val="28"/>
        </w:rPr>
        <w:t>ей.</w:t>
      </w:r>
    </w:p>
    <w:p w:rsidR="003D72A9" w:rsidRPr="00316479" w:rsidRDefault="003D72A9" w:rsidP="003D72A9">
      <w:pPr>
        <w:pStyle w:val="a6"/>
        <w:spacing w:before="0" w:beforeAutospacing="0" w:after="0" w:afterAutospacing="0"/>
        <w:ind w:firstLine="342"/>
        <w:jc w:val="both"/>
        <w:rPr>
          <w:b/>
          <w:bCs/>
          <w:sz w:val="28"/>
          <w:szCs w:val="28"/>
        </w:rPr>
      </w:pPr>
      <w:r w:rsidRPr="00316479">
        <w:rPr>
          <w:b/>
          <w:bCs/>
          <w:sz w:val="28"/>
          <w:szCs w:val="28"/>
        </w:rPr>
        <w:t>З</w:t>
      </w:r>
      <w:r>
        <w:rPr>
          <w:b/>
          <w:bCs/>
          <w:sz w:val="28"/>
          <w:szCs w:val="28"/>
        </w:rPr>
        <w:t>адачи:</w:t>
      </w:r>
    </w:p>
    <w:p w:rsidR="003D72A9" w:rsidRPr="008E51F1" w:rsidRDefault="003D72A9" w:rsidP="003D72A9">
      <w:pPr>
        <w:pStyle w:val="a6"/>
        <w:spacing w:before="0" w:beforeAutospacing="0" w:after="0" w:afterAutospacing="0"/>
        <w:jc w:val="both"/>
        <w:rPr>
          <w:sz w:val="28"/>
          <w:szCs w:val="28"/>
        </w:rPr>
      </w:pPr>
      <w:r w:rsidRPr="008E51F1">
        <w:rPr>
          <w:bCs/>
          <w:sz w:val="28"/>
          <w:szCs w:val="28"/>
        </w:rPr>
        <w:t>- у</w:t>
      </w:r>
      <w:r w:rsidRPr="008E51F1">
        <w:rPr>
          <w:sz w:val="28"/>
          <w:szCs w:val="28"/>
        </w:rPr>
        <w:t>чить ребенка выразительному, искреннему исполнению понятных, интересных ему</w:t>
      </w:r>
      <w:r>
        <w:rPr>
          <w:sz w:val="28"/>
          <w:szCs w:val="28"/>
        </w:rPr>
        <w:t>,</w:t>
      </w:r>
      <w:r w:rsidRPr="008E51F1">
        <w:rPr>
          <w:sz w:val="28"/>
          <w:szCs w:val="28"/>
        </w:rPr>
        <w:t xml:space="preserve"> несложных песен. </w:t>
      </w:r>
    </w:p>
    <w:p w:rsidR="003D72A9" w:rsidRDefault="003D72A9" w:rsidP="003D72A9">
      <w:pPr>
        <w:pStyle w:val="a6"/>
        <w:spacing w:before="0" w:beforeAutospacing="0" w:after="0" w:afterAutospacing="0"/>
        <w:jc w:val="both"/>
        <w:rPr>
          <w:sz w:val="28"/>
          <w:szCs w:val="28"/>
        </w:rPr>
      </w:pPr>
      <w:r w:rsidRPr="008E51F1">
        <w:rPr>
          <w:sz w:val="28"/>
          <w:szCs w:val="28"/>
        </w:rPr>
        <w:t>- учить овладевать не</w:t>
      </w:r>
      <w:r>
        <w:rPr>
          <w:sz w:val="28"/>
          <w:szCs w:val="28"/>
        </w:rPr>
        <w:t>обходимыми вокальными навыками;</w:t>
      </w:r>
    </w:p>
    <w:p w:rsidR="003D72A9" w:rsidRDefault="003D72A9" w:rsidP="003D72A9">
      <w:pPr>
        <w:pStyle w:val="a6"/>
        <w:spacing w:before="0" w:beforeAutospacing="0" w:after="0" w:afterAutospacing="0"/>
        <w:jc w:val="both"/>
        <w:rPr>
          <w:sz w:val="28"/>
          <w:szCs w:val="28"/>
        </w:rPr>
      </w:pPr>
      <w:r>
        <w:rPr>
          <w:sz w:val="28"/>
          <w:szCs w:val="28"/>
        </w:rPr>
        <w:t xml:space="preserve">- </w:t>
      </w:r>
      <w:r w:rsidRPr="008E51F1">
        <w:rPr>
          <w:sz w:val="28"/>
          <w:szCs w:val="28"/>
        </w:rPr>
        <w:t>учить детей петь естественно, легко, без напряжения, мягким звуком;</w:t>
      </w:r>
    </w:p>
    <w:p w:rsidR="003D72A9" w:rsidRDefault="003D72A9" w:rsidP="003D72A9">
      <w:pPr>
        <w:pStyle w:val="a6"/>
        <w:spacing w:before="0" w:beforeAutospacing="0" w:after="0" w:afterAutospacing="0"/>
        <w:jc w:val="both"/>
        <w:rPr>
          <w:sz w:val="28"/>
          <w:szCs w:val="28"/>
        </w:rPr>
      </w:pPr>
      <w:r>
        <w:rPr>
          <w:sz w:val="28"/>
          <w:szCs w:val="28"/>
        </w:rPr>
        <w:t xml:space="preserve">- </w:t>
      </w:r>
      <w:r w:rsidRPr="008E51F1">
        <w:rPr>
          <w:sz w:val="28"/>
          <w:szCs w:val="28"/>
        </w:rPr>
        <w:t xml:space="preserve"> петь согласованно, не отставать и не опережать, одновременно начинать пение и заканчивать, слушать других; </w:t>
      </w:r>
    </w:p>
    <w:p w:rsidR="003D72A9" w:rsidRDefault="003D72A9" w:rsidP="003D72A9">
      <w:pPr>
        <w:pStyle w:val="a6"/>
        <w:spacing w:before="0" w:beforeAutospacing="0" w:after="0" w:afterAutospacing="0"/>
        <w:jc w:val="both"/>
        <w:rPr>
          <w:sz w:val="28"/>
          <w:szCs w:val="28"/>
        </w:rPr>
      </w:pPr>
      <w:r>
        <w:rPr>
          <w:sz w:val="28"/>
          <w:szCs w:val="28"/>
        </w:rPr>
        <w:t xml:space="preserve">- </w:t>
      </w:r>
      <w:r w:rsidRPr="008E51F1">
        <w:rPr>
          <w:sz w:val="28"/>
          <w:szCs w:val="28"/>
        </w:rPr>
        <w:t>учить импровизировать.</w:t>
      </w:r>
    </w:p>
    <w:p w:rsidR="003D72A9" w:rsidRDefault="003D72A9" w:rsidP="003D72A9">
      <w:pPr>
        <w:spacing w:after="0" w:line="240" w:lineRule="auto"/>
        <w:jc w:val="both"/>
        <w:rPr>
          <w:rFonts w:ascii="Times New Roman" w:hAnsi="Times New Roman"/>
          <w:b/>
          <w:bCs/>
          <w:sz w:val="28"/>
          <w:szCs w:val="28"/>
        </w:rPr>
      </w:pPr>
      <w:r w:rsidRPr="00EB350B">
        <w:rPr>
          <w:rFonts w:ascii="Times New Roman" w:hAnsi="Times New Roman"/>
          <w:sz w:val="28"/>
          <w:szCs w:val="28"/>
        </w:rPr>
        <w:t xml:space="preserve">Программа </w:t>
      </w:r>
      <w:r w:rsidRPr="008E51F1">
        <w:rPr>
          <w:rFonts w:ascii="Times New Roman" w:hAnsi="Times New Roman"/>
          <w:sz w:val="28"/>
          <w:szCs w:val="28"/>
        </w:rPr>
        <w:t>включает в себя четыре темы</w:t>
      </w:r>
      <w:r>
        <w:rPr>
          <w:rFonts w:ascii="Times New Roman" w:hAnsi="Times New Roman"/>
          <w:sz w:val="28"/>
          <w:szCs w:val="28"/>
        </w:rPr>
        <w:t xml:space="preserve">, предусматривает проведение </w:t>
      </w:r>
      <w:r w:rsidRPr="00EB350B">
        <w:rPr>
          <w:rFonts w:ascii="Times New Roman" w:hAnsi="Times New Roman"/>
          <w:sz w:val="28"/>
          <w:szCs w:val="28"/>
        </w:rPr>
        <w:t xml:space="preserve">1 занятие 1 раз в неделю </w:t>
      </w:r>
      <w:r>
        <w:rPr>
          <w:rFonts w:ascii="Times New Roman" w:hAnsi="Times New Roman"/>
          <w:sz w:val="28"/>
          <w:szCs w:val="28"/>
        </w:rPr>
        <w:t>продолжительность занятий 30</w:t>
      </w:r>
      <w:r w:rsidRPr="008E51F1">
        <w:rPr>
          <w:rFonts w:ascii="Times New Roman" w:hAnsi="Times New Roman"/>
          <w:sz w:val="28"/>
          <w:szCs w:val="28"/>
        </w:rPr>
        <w:t xml:space="preserve"> минут.</w:t>
      </w:r>
    </w:p>
    <w:p w:rsidR="003D72A9" w:rsidRDefault="003D72A9" w:rsidP="003D72A9">
      <w:pPr>
        <w:spacing w:after="0" w:line="240" w:lineRule="auto"/>
        <w:jc w:val="both"/>
        <w:rPr>
          <w:rFonts w:ascii="Times New Roman" w:hAnsi="Times New Roman"/>
          <w:b/>
          <w:bCs/>
          <w:sz w:val="28"/>
          <w:szCs w:val="28"/>
        </w:rPr>
      </w:pPr>
      <w:r w:rsidRPr="008E51F1">
        <w:rPr>
          <w:rFonts w:ascii="Times New Roman" w:hAnsi="Times New Roman"/>
          <w:b/>
          <w:bCs/>
          <w:sz w:val="28"/>
          <w:szCs w:val="28"/>
        </w:rPr>
        <w:t>Ожидаемый результат</w:t>
      </w:r>
      <w:r>
        <w:rPr>
          <w:rFonts w:ascii="Times New Roman" w:hAnsi="Times New Roman"/>
          <w:b/>
          <w:bCs/>
          <w:sz w:val="28"/>
          <w:szCs w:val="28"/>
        </w:rPr>
        <w:t>:</w:t>
      </w:r>
    </w:p>
    <w:p w:rsidR="003D72A9" w:rsidRDefault="003D72A9" w:rsidP="003D72A9">
      <w:pPr>
        <w:spacing w:after="0" w:line="240" w:lineRule="auto"/>
        <w:jc w:val="both"/>
        <w:rPr>
          <w:rFonts w:ascii="Times New Roman" w:hAnsi="Times New Roman"/>
          <w:sz w:val="28"/>
          <w:szCs w:val="28"/>
        </w:rPr>
      </w:pPr>
      <w:r w:rsidRPr="008E51F1">
        <w:rPr>
          <w:rFonts w:ascii="Times New Roman" w:hAnsi="Times New Roman"/>
          <w:b/>
          <w:bCs/>
          <w:sz w:val="28"/>
          <w:szCs w:val="28"/>
        </w:rPr>
        <w:t xml:space="preserve">- </w:t>
      </w:r>
      <w:r w:rsidRPr="008E51F1">
        <w:rPr>
          <w:rFonts w:ascii="Times New Roman" w:hAnsi="Times New Roman"/>
          <w:sz w:val="28"/>
          <w:szCs w:val="28"/>
        </w:rPr>
        <w:t xml:space="preserve">формирование желания у детей продолжить работу по обучению пению, по развитию всех вокальных навыков, по расширению диапазона певческого голоса каждого воспитанника, используя наработанный опыт; </w:t>
      </w:r>
      <w:r w:rsidRPr="008E51F1">
        <w:rPr>
          <w:rFonts w:ascii="Times New Roman" w:hAnsi="Times New Roman"/>
          <w:b/>
          <w:bCs/>
          <w:sz w:val="28"/>
          <w:szCs w:val="28"/>
        </w:rPr>
        <w:t xml:space="preserve">- </w:t>
      </w:r>
      <w:r w:rsidRPr="008E51F1">
        <w:rPr>
          <w:rFonts w:ascii="Times New Roman" w:hAnsi="Times New Roman"/>
          <w:sz w:val="28"/>
          <w:szCs w:val="28"/>
        </w:rPr>
        <w:t xml:space="preserve">создать ансамбль из хорошо поющих детей; </w:t>
      </w:r>
    </w:p>
    <w:p w:rsidR="003D72A9" w:rsidRDefault="003D72A9" w:rsidP="003D72A9">
      <w:pPr>
        <w:spacing w:after="0" w:line="240" w:lineRule="auto"/>
        <w:jc w:val="both"/>
        <w:rPr>
          <w:rFonts w:ascii="Times New Roman" w:hAnsi="Times New Roman"/>
          <w:sz w:val="28"/>
          <w:szCs w:val="28"/>
        </w:rPr>
      </w:pPr>
      <w:r w:rsidRPr="008E51F1">
        <w:rPr>
          <w:rFonts w:ascii="Times New Roman" w:hAnsi="Times New Roman"/>
          <w:b/>
          <w:bCs/>
          <w:sz w:val="28"/>
          <w:szCs w:val="28"/>
        </w:rPr>
        <w:t>-</w:t>
      </w:r>
      <w:r w:rsidRPr="008E51F1">
        <w:rPr>
          <w:rFonts w:ascii="Times New Roman" w:hAnsi="Times New Roman"/>
          <w:sz w:val="28"/>
          <w:szCs w:val="28"/>
        </w:rPr>
        <w:t xml:space="preserve">принимать участие в общелагерных конкурсах; </w:t>
      </w:r>
    </w:p>
    <w:p w:rsidR="003D72A9" w:rsidRPr="008B67BC" w:rsidRDefault="003D72A9" w:rsidP="003D72A9">
      <w:pPr>
        <w:spacing w:after="0" w:line="240" w:lineRule="auto"/>
        <w:jc w:val="both"/>
        <w:rPr>
          <w:rFonts w:ascii="Times New Roman" w:hAnsi="Times New Roman"/>
          <w:b/>
          <w:bCs/>
          <w:sz w:val="28"/>
          <w:szCs w:val="28"/>
        </w:rPr>
      </w:pPr>
      <w:r w:rsidRPr="008E51F1">
        <w:rPr>
          <w:rFonts w:ascii="Times New Roman" w:hAnsi="Times New Roman"/>
          <w:sz w:val="28"/>
          <w:szCs w:val="28"/>
        </w:rPr>
        <w:t>- продолжать свою концертно-просветительскую деятельность.</w:t>
      </w:r>
    </w:p>
    <w:p w:rsidR="008B67BC" w:rsidRDefault="003D72A9" w:rsidP="008B67BC">
      <w:pPr>
        <w:spacing w:after="0" w:line="240" w:lineRule="auto"/>
        <w:jc w:val="both"/>
        <w:rPr>
          <w:rFonts w:ascii="Times New Roman" w:hAnsi="Times New Roman"/>
          <w:b/>
          <w:color w:val="000000"/>
          <w:sz w:val="28"/>
          <w:szCs w:val="28"/>
        </w:rPr>
      </w:pPr>
      <w:r w:rsidRPr="00DD4122">
        <w:rPr>
          <w:rFonts w:ascii="Times New Roman" w:hAnsi="Times New Roman"/>
          <w:b/>
          <w:color w:val="000000"/>
          <w:sz w:val="28"/>
          <w:szCs w:val="28"/>
        </w:rPr>
        <w:t>С</w:t>
      </w:r>
      <w:r w:rsidR="008B67BC">
        <w:rPr>
          <w:rFonts w:ascii="Times New Roman" w:hAnsi="Times New Roman"/>
          <w:b/>
          <w:color w:val="000000"/>
          <w:sz w:val="28"/>
          <w:szCs w:val="28"/>
        </w:rPr>
        <w:t>екция «Спортивные игры»</w:t>
      </w:r>
    </w:p>
    <w:p w:rsidR="003D72A9" w:rsidRPr="00DD4122" w:rsidRDefault="003D72A9" w:rsidP="008B67BC">
      <w:pPr>
        <w:spacing w:after="0" w:line="240" w:lineRule="auto"/>
        <w:jc w:val="both"/>
        <w:rPr>
          <w:rFonts w:ascii="Times New Roman" w:hAnsi="Times New Roman"/>
          <w:b/>
          <w:color w:val="000000"/>
          <w:sz w:val="28"/>
          <w:szCs w:val="28"/>
        </w:rPr>
      </w:pPr>
      <w:r>
        <w:rPr>
          <w:rFonts w:ascii="Times New Roman" w:hAnsi="Times New Roman"/>
          <w:sz w:val="28"/>
          <w:szCs w:val="28"/>
        </w:rPr>
        <w:t>Работа секции предусматривает</w:t>
      </w:r>
      <w:r w:rsidRPr="008E51F1">
        <w:rPr>
          <w:rFonts w:ascii="Times New Roman" w:hAnsi="Times New Roman"/>
          <w:sz w:val="28"/>
          <w:szCs w:val="28"/>
        </w:rPr>
        <w:t xml:space="preserve"> содействие гармоничному физическому развитию, всесторонней физической подготовке и укреплению здоровья учащихся; привитие потребности к систематическим занятиям физическими упражнениями. </w:t>
      </w:r>
      <w:r w:rsidRPr="008E51F1">
        <w:rPr>
          <w:rFonts w:ascii="Times New Roman" w:eastAsia="Yu Gothic Light" w:hAnsi="Times New Roman"/>
          <w:sz w:val="28"/>
          <w:szCs w:val="28"/>
        </w:rPr>
        <w:t xml:space="preserve">Программа рассчитана </w:t>
      </w:r>
      <w:r>
        <w:rPr>
          <w:rFonts w:ascii="Times New Roman" w:eastAsia="Yu Gothic Light" w:hAnsi="Times New Roman"/>
          <w:sz w:val="28"/>
          <w:szCs w:val="28"/>
        </w:rPr>
        <w:t xml:space="preserve">на проведение 1 </w:t>
      </w:r>
      <w:r w:rsidRPr="008E51F1">
        <w:rPr>
          <w:rFonts w:ascii="Times New Roman" w:eastAsia="Yu Gothic Light" w:hAnsi="Times New Roman"/>
          <w:sz w:val="28"/>
          <w:szCs w:val="28"/>
        </w:rPr>
        <w:t>заняти</w:t>
      </w:r>
      <w:r>
        <w:rPr>
          <w:rFonts w:ascii="Times New Roman" w:eastAsia="Yu Gothic Light" w:hAnsi="Times New Roman"/>
          <w:sz w:val="28"/>
          <w:szCs w:val="28"/>
        </w:rPr>
        <w:t>я 1 раз</w:t>
      </w:r>
      <w:r w:rsidRPr="008E51F1">
        <w:rPr>
          <w:rFonts w:ascii="Times New Roman" w:eastAsia="Yu Gothic Light" w:hAnsi="Times New Roman"/>
          <w:sz w:val="28"/>
          <w:szCs w:val="28"/>
        </w:rPr>
        <w:t xml:space="preserve"> в нед</w:t>
      </w:r>
      <w:r>
        <w:rPr>
          <w:rFonts w:ascii="Times New Roman" w:eastAsia="Yu Gothic Light" w:hAnsi="Times New Roman"/>
          <w:sz w:val="28"/>
          <w:szCs w:val="28"/>
        </w:rPr>
        <w:t>елю, продолжительность занятия 3</w:t>
      </w:r>
      <w:r w:rsidRPr="008E51F1">
        <w:rPr>
          <w:rFonts w:ascii="Times New Roman" w:eastAsia="Yu Gothic Light" w:hAnsi="Times New Roman"/>
          <w:sz w:val="28"/>
          <w:szCs w:val="28"/>
        </w:rPr>
        <w:t xml:space="preserve">0 минут. </w:t>
      </w:r>
      <w:r w:rsidRPr="008E51F1">
        <w:rPr>
          <w:rFonts w:ascii="Times New Roman" w:hAnsi="Times New Roman"/>
          <w:sz w:val="28"/>
          <w:szCs w:val="28"/>
        </w:rPr>
        <w:t xml:space="preserve">   </w:t>
      </w:r>
    </w:p>
    <w:p w:rsidR="003D72A9" w:rsidRPr="00DD4122" w:rsidRDefault="003D72A9" w:rsidP="003D72A9">
      <w:pPr>
        <w:spacing w:after="0" w:line="240" w:lineRule="auto"/>
        <w:jc w:val="both"/>
        <w:rPr>
          <w:rFonts w:ascii="Times New Roman" w:hAnsi="Times New Roman"/>
          <w:b/>
          <w:sz w:val="28"/>
          <w:szCs w:val="28"/>
        </w:rPr>
      </w:pPr>
      <w:r w:rsidRPr="008E51F1">
        <w:rPr>
          <w:rFonts w:ascii="Times New Roman" w:hAnsi="Times New Roman"/>
          <w:b/>
          <w:sz w:val="28"/>
          <w:szCs w:val="28"/>
        </w:rPr>
        <w:t>Цель</w:t>
      </w:r>
      <w:r>
        <w:rPr>
          <w:rFonts w:ascii="Times New Roman" w:hAnsi="Times New Roman"/>
          <w:b/>
          <w:sz w:val="28"/>
          <w:szCs w:val="28"/>
        </w:rPr>
        <w:t>: о</w:t>
      </w:r>
      <w:r>
        <w:rPr>
          <w:rFonts w:ascii="Times New Roman" w:hAnsi="Times New Roman"/>
          <w:sz w:val="28"/>
          <w:szCs w:val="28"/>
        </w:rPr>
        <w:t>бщее оздоровление организма ребенка у</w:t>
      </w:r>
      <w:r w:rsidRPr="008E51F1">
        <w:rPr>
          <w:rFonts w:ascii="Times New Roman" w:hAnsi="Times New Roman"/>
          <w:sz w:val="28"/>
          <w:szCs w:val="28"/>
        </w:rPr>
        <w:t>крепление     сердечно-сосудистой, нервной</w:t>
      </w:r>
      <w:r>
        <w:rPr>
          <w:rFonts w:ascii="Times New Roman" w:hAnsi="Times New Roman"/>
          <w:sz w:val="28"/>
          <w:szCs w:val="28"/>
        </w:rPr>
        <w:t>, дыхательной</w:t>
      </w:r>
      <w:r w:rsidRPr="008E51F1">
        <w:rPr>
          <w:rFonts w:ascii="Times New Roman" w:hAnsi="Times New Roman"/>
          <w:sz w:val="28"/>
          <w:szCs w:val="28"/>
        </w:rPr>
        <w:t xml:space="preserve"> систем, опорно-двигательного аппарата. </w:t>
      </w:r>
    </w:p>
    <w:p w:rsidR="003D72A9" w:rsidRPr="008E51F1" w:rsidRDefault="003D72A9" w:rsidP="003D72A9">
      <w:pPr>
        <w:spacing w:after="0" w:line="240" w:lineRule="auto"/>
        <w:rPr>
          <w:rFonts w:ascii="Times New Roman" w:hAnsi="Times New Roman"/>
          <w:sz w:val="28"/>
          <w:szCs w:val="28"/>
        </w:rPr>
      </w:pPr>
      <w:r w:rsidRPr="008E51F1">
        <w:rPr>
          <w:rFonts w:ascii="Times New Roman" w:hAnsi="Times New Roman"/>
          <w:b/>
          <w:sz w:val="28"/>
          <w:szCs w:val="28"/>
        </w:rPr>
        <w:t>Задачи:</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укрепление здоровья, закаливание организма, содействие     правильному физическому развитию;</w:t>
      </w:r>
    </w:p>
    <w:p w:rsidR="003D72A9" w:rsidRPr="008E51F1" w:rsidRDefault="003D72A9" w:rsidP="003D72A9">
      <w:pPr>
        <w:spacing w:after="0" w:line="240" w:lineRule="auto"/>
        <w:jc w:val="both"/>
        <w:rPr>
          <w:rFonts w:ascii="Times New Roman" w:hAnsi="Times New Roman"/>
          <w:sz w:val="28"/>
          <w:szCs w:val="28"/>
        </w:rPr>
      </w:pPr>
      <w:r w:rsidRPr="008E51F1">
        <w:rPr>
          <w:rFonts w:ascii="Times New Roman" w:hAnsi="Times New Roman"/>
          <w:sz w:val="28"/>
          <w:szCs w:val="28"/>
        </w:rPr>
        <w:t>- обучение жизненно-важным двигательным навыкам и   умениям:</w:t>
      </w:r>
    </w:p>
    <w:p w:rsidR="003D72A9" w:rsidRPr="008B67BC" w:rsidRDefault="003D72A9" w:rsidP="008B67BC">
      <w:pPr>
        <w:pStyle w:val="af1"/>
        <w:rPr>
          <w:rFonts w:ascii="Times New Roman" w:hAnsi="Times New Roman" w:cs="Times New Roman"/>
          <w:sz w:val="28"/>
          <w:szCs w:val="28"/>
        </w:rPr>
      </w:pPr>
      <w:r w:rsidRPr="008B67BC">
        <w:rPr>
          <w:rFonts w:ascii="Times New Roman" w:hAnsi="Times New Roman" w:cs="Times New Roman"/>
          <w:sz w:val="28"/>
          <w:szCs w:val="28"/>
        </w:rPr>
        <w:t>- воспитание привычки к систематическим самостоятельным занятиям физической культурой и спортом и привитие необходимых гигиенических</w:t>
      </w:r>
      <w:r>
        <w:t xml:space="preserve"> </w:t>
      </w:r>
      <w:r w:rsidRPr="008B67BC">
        <w:rPr>
          <w:rFonts w:ascii="Times New Roman" w:hAnsi="Times New Roman" w:cs="Times New Roman"/>
          <w:sz w:val="28"/>
          <w:szCs w:val="28"/>
        </w:rPr>
        <w:t>навыков и умений;</w:t>
      </w:r>
    </w:p>
    <w:p w:rsidR="006942EF" w:rsidRPr="008B67BC" w:rsidRDefault="003D72A9" w:rsidP="008B67BC">
      <w:pPr>
        <w:pStyle w:val="af1"/>
        <w:rPr>
          <w:rFonts w:ascii="Times New Roman" w:hAnsi="Times New Roman" w:cs="Times New Roman"/>
          <w:sz w:val="28"/>
          <w:szCs w:val="28"/>
        </w:rPr>
      </w:pPr>
      <w:r w:rsidRPr="008B67BC">
        <w:rPr>
          <w:rFonts w:ascii="Times New Roman" w:hAnsi="Times New Roman" w:cs="Times New Roman"/>
          <w:sz w:val="28"/>
          <w:szCs w:val="28"/>
        </w:rPr>
        <w:lastRenderedPageBreak/>
        <w:t>- повышение сопротивляемости организма чел</w:t>
      </w:r>
      <w:r w:rsidR="008B67BC" w:rsidRPr="008B67BC">
        <w:rPr>
          <w:rFonts w:ascii="Times New Roman" w:hAnsi="Times New Roman" w:cs="Times New Roman"/>
          <w:sz w:val="28"/>
          <w:szCs w:val="28"/>
        </w:rPr>
        <w:t>овека неблагоприятным влияниям в</w:t>
      </w:r>
      <w:r w:rsidRPr="008B67BC">
        <w:rPr>
          <w:rFonts w:ascii="Times New Roman" w:hAnsi="Times New Roman" w:cs="Times New Roman"/>
          <w:sz w:val="28"/>
          <w:szCs w:val="28"/>
        </w:rPr>
        <w:t>нешней среды.</w:t>
      </w:r>
    </w:p>
    <w:p w:rsidR="003D72A9" w:rsidRPr="000D2C80" w:rsidRDefault="003D72A9" w:rsidP="008B67BC">
      <w:pPr>
        <w:pStyle w:val="af1"/>
        <w:rPr>
          <w:rFonts w:cs="Times New Roman"/>
          <w:b/>
        </w:rPr>
      </w:pPr>
      <w:r w:rsidRPr="008B67BC">
        <w:rPr>
          <w:rFonts w:ascii="Times New Roman" w:hAnsi="Times New Roman" w:cs="Times New Roman"/>
          <w:b/>
          <w:sz w:val="28"/>
          <w:szCs w:val="28"/>
        </w:rPr>
        <w:t xml:space="preserve">Ожидаемый </w:t>
      </w:r>
      <w:r w:rsidR="008B67BC" w:rsidRPr="008B67BC">
        <w:rPr>
          <w:rFonts w:ascii="Times New Roman" w:hAnsi="Times New Roman" w:cs="Times New Roman"/>
          <w:b/>
          <w:sz w:val="28"/>
          <w:szCs w:val="28"/>
        </w:rPr>
        <w:t xml:space="preserve">результат:  </w:t>
      </w:r>
      <w:r w:rsidRPr="008B67BC">
        <w:rPr>
          <w:rFonts w:ascii="Times New Roman" w:hAnsi="Times New Roman" w:cs="Times New Roman"/>
          <w:b/>
          <w:sz w:val="28"/>
          <w:szCs w:val="28"/>
        </w:rPr>
        <w:t xml:space="preserve">                                                                     </w:t>
      </w:r>
      <w:r w:rsidR="000D2C80" w:rsidRPr="008B67BC">
        <w:rPr>
          <w:rFonts w:ascii="Times New Roman" w:hAnsi="Times New Roman" w:cs="Times New Roman"/>
          <w:b/>
          <w:sz w:val="28"/>
          <w:szCs w:val="28"/>
        </w:rPr>
        <w:t xml:space="preserve">                                                      </w:t>
      </w:r>
      <w:r w:rsidRPr="008B67BC">
        <w:rPr>
          <w:rFonts w:ascii="Times New Roman" w:hAnsi="Times New Roman" w:cs="Times New Roman"/>
          <w:b/>
          <w:sz w:val="28"/>
          <w:szCs w:val="28"/>
        </w:rPr>
        <w:t xml:space="preserve">      </w:t>
      </w:r>
      <w:r w:rsidR="000D2C80" w:rsidRPr="008B67BC">
        <w:rPr>
          <w:rFonts w:ascii="Times New Roman" w:hAnsi="Times New Roman" w:cs="Times New Roman"/>
          <w:b/>
          <w:sz w:val="28"/>
          <w:szCs w:val="28"/>
        </w:rPr>
        <w:t>-</w:t>
      </w:r>
      <w:r w:rsidRPr="008B67BC">
        <w:rPr>
          <w:rFonts w:ascii="Times New Roman" w:hAnsi="Times New Roman" w:cs="Times New Roman"/>
          <w:sz w:val="28"/>
          <w:szCs w:val="28"/>
        </w:rPr>
        <w:t>повышение</w:t>
      </w:r>
      <w:r w:rsidRPr="008B67BC">
        <w:rPr>
          <w:rFonts w:cs="Times New Roman"/>
          <w:sz w:val="24"/>
        </w:rPr>
        <w:t xml:space="preserve"> </w:t>
      </w:r>
      <w:r w:rsidRPr="008B67BC">
        <w:rPr>
          <w:rFonts w:ascii="Times New Roman" w:hAnsi="Times New Roman" w:cs="Times New Roman"/>
          <w:sz w:val="28"/>
          <w:szCs w:val="28"/>
        </w:rPr>
        <w:t>уровня физической подготовленности ребенка;</w:t>
      </w:r>
      <w:r w:rsidRPr="000D2C80">
        <w:rPr>
          <w:rFonts w:cs="Times New Roman"/>
        </w:rPr>
        <w:t xml:space="preserve">               </w:t>
      </w:r>
    </w:p>
    <w:p w:rsidR="003D72A9" w:rsidRPr="000D2C80" w:rsidRDefault="003D72A9" w:rsidP="000D2C80">
      <w:pPr>
        <w:pStyle w:val="af1"/>
        <w:rPr>
          <w:rFonts w:ascii="Times New Roman" w:hAnsi="Times New Roman" w:cs="Times New Roman"/>
          <w:sz w:val="28"/>
          <w:szCs w:val="28"/>
        </w:rPr>
      </w:pPr>
      <w:r w:rsidRPr="000D2C80">
        <w:rPr>
          <w:rFonts w:ascii="Times New Roman" w:hAnsi="Times New Roman" w:cs="Times New Roman"/>
          <w:sz w:val="28"/>
          <w:szCs w:val="28"/>
        </w:rPr>
        <w:t xml:space="preserve"> - приобрести навыки и умения по изучаемым видам спорта;      </w:t>
      </w:r>
    </w:p>
    <w:p w:rsidR="003D72A9" w:rsidRPr="00B9726F"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 xml:space="preserve">- уметь технически правильно осуществлять двигательные действия избранного вида спортивной специализации;                       </w:t>
      </w:r>
    </w:p>
    <w:p w:rsidR="00207876"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 xml:space="preserve"> -  использовать их в условиях соревновательной деятельности и организации собственного </w:t>
      </w:r>
      <w:r w:rsidR="008B67BC" w:rsidRPr="00B9726F">
        <w:rPr>
          <w:rFonts w:ascii="Times New Roman" w:hAnsi="Times New Roman" w:cs="Times New Roman"/>
          <w:sz w:val="28"/>
          <w:szCs w:val="28"/>
        </w:rPr>
        <w:t>досуга</w:t>
      </w:r>
      <w:r w:rsidR="008B67BC">
        <w:rPr>
          <w:rFonts w:ascii="Times New Roman" w:hAnsi="Times New Roman" w:cs="Times New Roman"/>
          <w:sz w:val="28"/>
          <w:szCs w:val="28"/>
        </w:rPr>
        <w:t>;</w:t>
      </w:r>
      <w:r w:rsidR="008B67BC" w:rsidRPr="00B9726F">
        <w:rPr>
          <w:rFonts w:ascii="Times New Roman" w:hAnsi="Times New Roman" w:cs="Times New Roman"/>
          <w:sz w:val="28"/>
          <w:szCs w:val="28"/>
        </w:rPr>
        <w:t xml:space="preserve">  </w:t>
      </w:r>
      <w:r w:rsidRPr="00B9726F">
        <w:rPr>
          <w:rFonts w:ascii="Times New Roman" w:hAnsi="Times New Roman" w:cs="Times New Roman"/>
          <w:sz w:val="28"/>
          <w:szCs w:val="28"/>
        </w:rPr>
        <w:t xml:space="preserve">                                                                                                           -  уметь проводить самостоятельные занятия по развитию основных физических способностей;                                                                                         </w:t>
      </w:r>
    </w:p>
    <w:p w:rsidR="003D72A9" w:rsidRPr="008B67BC" w:rsidRDefault="003D72A9" w:rsidP="003D72A9">
      <w:pPr>
        <w:pStyle w:val="af1"/>
        <w:rPr>
          <w:rFonts w:ascii="Times New Roman" w:hAnsi="Times New Roman" w:cs="Times New Roman"/>
          <w:sz w:val="28"/>
          <w:szCs w:val="28"/>
        </w:rPr>
      </w:pPr>
      <w:r w:rsidRPr="00B9726F">
        <w:rPr>
          <w:rFonts w:ascii="Times New Roman" w:hAnsi="Times New Roman" w:cs="Times New Roman"/>
          <w:sz w:val="28"/>
          <w:szCs w:val="28"/>
        </w:rPr>
        <w:t>-  уметь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                                                                            - у  учащихся  должен сформироваться интерес к постоянным самостоятельным занятиям спортом и дальнейшему самосовершенствованию; - следование основным принципам здорового образа жизни должно стать привычным для учащихся и сформироваться представление о том, что ЗОЖ - это индивидуальная система ежедневного поведения человека, которая обеспечивает ему максимальное достижение благополучия, в том числе и физического с учетом его индивидуальных качеств и запросов.</w:t>
      </w:r>
    </w:p>
    <w:p w:rsidR="003D72A9" w:rsidRPr="00A21DAA" w:rsidRDefault="003D72A9" w:rsidP="003D72A9">
      <w:pPr>
        <w:pStyle w:val="af1"/>
        <w:rPr>
          <w:rFonts w:ascii="Times New Roman" w:hAnsi="Times New Roman" w:cs="Times New Roman"/>
          <w:b/>
          <w:sz w:val="28"/>
          <w:szCs w:val="28"/>
        </w:rPr>
      </w:pPr>
      <w:r w:rsidRPr="00A21DAA">
        <w:rPr>
          <w:rFonts w:ascii="Times New Roman" w:hAnsi="Times New Roman" w:cs="Times New Roman"/>
          <w:b/>
          <w:sz w:val="28"/>
          <w:szCs w:val="28"/>
        </w:rPr>
        <w:t>Кружок «Радуга настроения»</w:t>
      </w:r>
    </w:p>
    <w:p w:rsidR="003D72A9" w:rsidRPr="00A21DAA" w:rsidRDefault="003D72A9" w:rsidP="003D72A9">
      <w:pPr>
        <w:pStyle w:val="af1"/>
        <w:rPr>
          <w:rFonts w:ascii="Times New Roman" w:hAnsi="Times New Roman" w:cs="Times New Roman"/>
          <w:sz w:val="28"/>
          <w:szCs w:val="28"/>
        </w:rPr>
      </w:pPr>
      <w:r w:rsidRPr="00575A1D">
        <w:rPr>
          <w:rFonts w:ascii="Times New Roman" w:hAnsi="Times New Roman" w:cs="Times New Roman"/>
          <w:b/>
          <w:sz w:val="28"/>
          <w:szCs w:val="28"/>
        </w:rPr>
        <w:t>Цель</w:t>
      </w:r>
      <w:r>
        <w:rPr>
          <w:rFonts w:ascii="Times New Roman" w:hAnsi="Times New Roman" w:cs="Times New Roman"/>
          <w:b/>
          <w:sz w:val="28"/>
          <w:szCs w:val="28"/>
        </w:rPr>
        <w:t xml:space="preserve"> программы</w:t>
      </w:r>
      <w:r w:rsidRPr="00A21DAA">
        <w:rPr>
          <w:rFonts w:ascii="Times New Roman" w:hAnsi="Times New Roman" w:cs="Times New Roman"/>
          <w:sz w:val="28"/>
          <w:szCs w:val="28"/>
        </w:rPr>
        <w:t>: формирование способности и готовности к интересному и позитивному общению с коллективом сверстников.</w:t>
      </w:r>
    </w:p>
    <w:p w:rsidR="003D72A9" w:rsidRPr="00316479" w:rsidRDefault="003D72A9" w:rsidP="003D72A9">
      <w:pPr>
        <w:pStyle w:val="af1"/>
        <w:rPr>
          <w:rFonts w:ascii="Times New Roman" w:hAnsi="Times New Roman" w:cs="Times New Roman"/>
          <w:b/>
          <w:sz w:val="28"/>
          <w:szCs w:val="28"/>
        </w:rPr>
      </w:pPr>
      <w:r w:rsidRPr="00316479">
        <w:rPr>
          <w:rFonts w:ascii="Times New Roman" w:hAnsi="Times New Roman" w:cs="Times New Roman"/>
          <w:b/>
          <w:sz w:val="28"/>
          <w:szCs w:val="28"/>
        </w:rPr>
        <w:t xml:space="preserve">Задачи: </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Социальные:</w:t>
      </w:r>
    </w:p>
    <w:p w:rsidR="003D72A9" w:rsidRPr="00A21DAA" w:rsidRDefault="00823251" w:rsidP="003D72A9">
      <w:pPr>
        <w:pStyle w:val="af1"/>
        <w:rPr>
          <w:rFonts w:ascii="Times New Roman" w:hAnsi="Times New Roman" w:cs="Times New Roman"/>
          <w:sz w:val="28"/>
          <w:szCs w:val="28"/>
        </w:rPr>
      </w:pPr>
      <w:r>
        <w:rPr>
          <w:rFonts w:ascii="Times New Roman" w:hAnsi="Times New Roman" w:cs="Times New Roman"/>
          <w:sz w:val="28"/>
          <w:szCs w:val="28"/>
        </w:rPr>
        <w:t>- со</w:t>
      </w:r>
      <w:r w:rsidR="003D72A9" w:rsidRPr="00A21DAA">
        <w:rPr>
          <w:rFonts w:ascii="Times New Roman" w:hAnsi="Times New Roman" w:cs="Times New Roman"/>
          <w:sz w:val="28"/>
          <w:szCs w:val="28"/>
        </w:rPr>
        <w:t>здать детям условия для самореализации.</w:t>
      </w:r>
    </w:p>
    <w:p w:rsidR="003D72A9" w:rsidRPr="00A21DAA" w:rsidRDefault="00823251" w:rsidP="003D72A9">
      <w:pPr>
        <w:pStyle w:val="af1"/>
        <w:rPr>
          <w:rFonts w:ascii="Times New Roman" w:hAnsi="Times New Roman" w:cs="Times New Roman"/>
          <w:sz w:val="28"/>
          <w:szCs w:val="28"/>
        </w:rPr>
      </w:pPr>
      <w:r>
        <w:rPr>
          <w:rFonts w:ascii="Times New Roman" w:hAnsi="Times New Roman" w:cs="Times New Roman"/>
          <w:sz w:val="28"/>
          <w:szCs w:val="28"/>
        </w:rPr>
        <w:t>- о</w:t>
      </w:r>
      <w:r w:rsidR="003D72A9" w:rsidRPr="00A21DAA">
        <w:rPr>
          <w:rFonts w:ascii="Times New Roman" w:hAnsi="Times New Roman" w:cs="Times New Roman"/>
          <w:sz w:val="28"/>
          <w:szCs w:val="28"/>
        </w:rPr>
        <w:t>беспечить эмоциональное благополучие ребёнка.</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Воспитательные:</w:t>
      </w:r>
    </w:p>
    <w:p w:rsidR="003D72A9" w:rsidRPr="00A21DAA" w:rsidRDefault="00823251" w:rsidP="003D72A9">
      <w:pPr>
        <w:pStyle w:val="af1"/>
        <w:rPr>
          <w:rFonts w:ascii="Times New Roman" w:hAnsi="Times New Roman" w:cs="Times New Roman"/>
          <w:sz w:val="28"/>
          <w:szCs w:val="28"/>
        </w:rPr>
      </w:pPr>
      <w:r>
        <w:rPr>
          <w:rFonts w:ascii="Times New Roman" w:hAnsi="Times New Roman" w:cs="Times New Roman"/>
          <w:sz w:val="28"/>
          <w:szCs w:val="28"/>
        </w:rPr>
        <w:t>в</w:t>
      </w:r>
      <w:r w:rsidR="003D72A9" w:rsidRPr="00A21DAA">
        <w:rPr>
          <w:rFonts w:ascii="Times New Roman" w:hAnsi="Times New Roman" w:cs="Times New Roman"/>
          <w:sz w:val="28"/>
          <w:szCs w:val="28"/>
        </w:rPr>
        <w:t>оспитать у ребят чувства патриотизма и активной жизненной позиции.</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в</w:t>
      </w:r>
      <w:r w:rsidR="003D72A9" w:rsidRPr="00A21DAA">
        <w:rPr>
          <w:rFonts w:ascii="Times New Roman" w:hAnsi="Times New Roman" w:cs="Times New Roman"/>
          <w:sz w:val="28"/>
          <w:szCs w:val="28"/>
        </w:rPr>
        <w:t>оспитать у детей внимательное отношение друг к другу.</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Обучающие:</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о</w:t>
      </w:r>
      <w:r w:rsidR="003D72A9" w:rsidRPr="00A21DAA">
        <w:rPr>
          <w:rFonts w:ascii="Times New Roman" w:hAnsi="Times New Roman" w:cs="Times New Roman"/>
          <w:sz w:val="28"/>
          <w:szCs w:val="28"/>
        </w:rPr>
        <w:t>риентировать детей на общечеловеческие ценности.</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п</w:t>
      </w:r>
      <w:r w:rsidR="003D72A9" w:rsidRPr="00A21DAA">
        <w:rPr>
          <w:rFonts w:ascii="Times New Roman" w:hAnsi="Times New Roman" w:cs="Times New Roman"/>
          <w:sz w:val="28"/>
          <w:szCs w:val="28"/>
        </w:rPr>
        <w:t>овышать уровень общей культуры.</w:t>
      </w:r>
    </w:p>
    <w:p w:rsidR="003D72A9" w:rsidRPr="00A21DAA" w:rsidRDefault="003D72A9" w:rsidP="003D72A9">
      <w:pPr>
        <w:pStyle w:val="af1"/>
        <w:rPr>
          <w:rFonts w:ascii="Times New Roman" w:hAnsi="Times New Roman" w:cs="Times New Roman"/>
          <w:sz w:val="28"/>
          <w:szCs w:val="28"/>
        </w:rPr>
      </w:pPr>
      <w:r w:rsidRPr="00A21DAA">
        <w:rPr>
          <w:rFonts w:ascii="Times New Roman" w:hAnsi="Times New Roman" w:cs="Times New Roman"/>
          <w:sz w:val="28"/>
          <w:szCs w:val="28"/>
        </w:rPr>
        <w:t>Развивающие:</w:t>
      </w:r>
    </w:p>
    <w:p w:rsidR="003D72A9" w:rsidRPr="00A21DAA"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р</w:t>
      </w:r>
      <w:r w:rsidR="003D72A9" w:rsidRPr="00A21DAA">
        <w:rPr>
          <w:rFonts w:ascii="Times New Roman" w:hAnsi="Times New Roman" w:cs="Times New Roman"/>
          <w:sz w:val="28"/>
          <w:szCs w:val="28"/>
        </w:rPr>
        <w:t>азвить творческие и коммуникативные способности.</w:t>
      </w:r>
    </w:p>
    <w:p w:rsidR="003D72A9" w:rsidRPr="0013266E" w:rsidRDefault="003D72A9" w:rsidP="003D72A9">
      <w:pPr>
        <w:pStyle w:val="af1"/>
        <w:rPr>
          <w:rFonts w:ascii="Times New Roman" w:hAnsi="Times New Roman" w:cs="Times New Roman"/>
          <w:b/>
          <w:sz w:val="28"/>
          <w:szCs w:val="28"/>
        </w:rPr>
      </w:pPr>
      <w:r w:rsidRPr="0013266E">
        <w:rPr>
          <w:rFonts w:ascii="Times New Roman" w:hAnsi="Times New Roman" w:cs="Times New Roman"/>
          <w:b/>
          <w:sz w:val="28"/>
          <w:szCs w:val="28"/>
        </w:rPr>
        <w:t>Ожидаемые</w:t>
      </w:r>
      <w:r>
        <w:rPr>
          <w:rFonts w:ascii="Times New Roman" w:hAnsi="Times New Roman" w:cs="Times New Roman"/>
          <w:b/>
          <w:sz w:val="28"/>
          <w:szCs w:val="28"/>
        </w:rPr>
        <w:t xml:space="preserve"> результаты </w:t>
      </w:r>
    </w:p>
    <w:p w:rsidR="003D72A9" w:rsidRPr="0013266E"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xml:space="preserve">- </w:t>
      </w:r>
      <w:r w:rsidR="003D72A9" w:rsidRPr="0013266E">
        <w:rPr>
          <w:rFonts w:ascii="Times New Roman" w:hAnsi="Times New Roman" w:cs="Times New Roman"/>
          <w:sz w:val="28"/>
          <w:szCs w:val="28"/>
        </w:rPr>
        <w:t>повышение способности поддерживания позитивных взаимоотношений в коллективе сверстников;</w:t>
      </w:r>
    </w:p>
    <w:p w:rsidR="003D72A9" w:rsidRPr="0013266E" w:rsidRDefault="002A11C4" w:rsidP="003D72A9">
      <w:pPr>
        <w:pStyle w:val="af1"/>
        <w:rPr>
          <w:rFonts w:ascii="Times New Roman" w:hAnsi="Times New Roman" w:cs="Times New Roman"/>
          <w:sz w:val="28"/>
          <w:szCs w:val="28"/>
        </w:rPr>
      </w:pPr>
      <w:r>
        <w:rPr>
          <w:rFonts w:ascii="Times New Roman" w:hAnsi="Times New Roman" w:cs="Times New Roman"/>
          <w:sz w:val="28"/>
          <w:szCs w:val="28"/>
        </w:rPr>
        <w:t xml:space="preserve">- </w:t>
      </w:r>
      <w:r w:rsidR="003D72A9" w:rsidRPr="0013266E">
        <w:rPr>
          <w:rFonts w:ascii="Times New Roman" w:hAnsi="Times New Roman" w:cs="Times New Roman"/>
          <w:sz w:val="28"/>
          <w:szCs w:val="28"/>
        </w:rPr>
        <w:t>улучшение коммуникативных навыков, навыков построения конструктивного диалога;</w:t>
      </w:r>
    </w:p>
    <w:p w:rsidR="008B67BC" w:rsidRDefault="002A11C4" w:rsidP="008B67BC">
      <w:pPr>
        <w:pStyle w:val="a3"/>
        <w:rPr>
          <w:sz w:val="28"/>
          <w:szCs w:val="28"/>
        </w:rPr>
      </w:pPr>
      <w:r>
        <w:rPr>
          <w:sz w:val="28"/>
          <w:szCs w:val="28"/>
        </w:rPr>
        <w:t xml:space="preserve">- </w:t>
      </w:r>
      <w:r w:rsidR="003D72A9">
        <w:rPr>
          <w:sz w:val="28"/>
          <w:szCs w:val="28"/>
        </w:rPr>
        <w:t>повышение</w:t>
      </w:r>
      <w:r w:rsidR="003D72A9" w:rsidRPr="0013266E">
        <w:rPr>
          <w:sz w:val="28"/>
          <w:szCs w:val="28"/>
        </w:rPr>
        <w:t xml:space="preserve"> интерес</w:t>
      </w:r>
      <w:r w:rsidR="003D72A9">
        <w:rPr>
          <w:sz w:val="28"/>
          <w:szCs w:val="28"/>
        </w:rPr>
        <w:t>а</w:t>
      </w:r>
      <w:r w:rsidR="003D72A9" w:rsidRPr="0013266E">
        <w:rPr>
          <w:sz w:val="28"/>
          <w:szCs w:val="28"/>
        </w:rPr>
        <w:t xml:space="preserve"> к социально-значимым вопросам</w:t>
      </w:r>
    </w:p>
    <w:p w:rsidR="000D2C80" w:rsidRPr="008B67BC" w:rsidRDefault="003D72A9" w:rsidP="008B67BC">
      <w:pPr>
        <w:pStyle w:val="a3"/>
        <w:rPr>
          <w:sz w:val="28"/>
          <w:szCs w:val="28"/>
        </w:rPr>
      </w:pPr>
      <w:r>
        <w:rPr>
          <w:rFonts w:eastAsia="Yu Gothic Light"/>
          <w:sz w:val="28"/>
          <w:szCs w:val="28"/>
        </w:rPr>
        <w:t xml:space="preserve"> </w:t>
      </w:r>
      <w:r w:rsidRPr="008E51F1">
        <w:rPr>
          <w:rFonts w:eastAsia="Yu Gothic Light"/>
          <w:sz w:val="28"/>
          <w:szCs w:val="28"/>
        </w:rPr>
        <w:t xml:space="preserve">Программа рассчитана </w:t>
      </w:r>
      <w:r>
        <w:rPr>
          <w:rFonts w:eastAsia="Yu Gothic Light"/>
          <w:sz w:val="28"/>
          <w:szCs w:val="28"/>
        </w:rPr>
        <w:t xml:space="preserve">на проведение 1 </w:t>
      </w:r>
      <w:r w:rsidRPr="008E51F1">
        <w:rPr>
          <w:rFonts w:eastAsia="Yu Gothic Light"/>
          <w:sz w:val="28"/>
          <w:szCs w:val="28"/>
        </w:rPr>
        <w:t>заняти</w:t>
      </w:r>
      <w:r>
        <w:rPr>
          <w:rFonts w:eastAsia="Yu Gothic Light"/>
          <w:sz w:val="28"/>
          <w:szCs w:val="28"/>
        </w:rPr>
        <w:t>я 1 раз</w:t>
      </w:r>
      <w:r w:rsidRPr="008E51F1">
        <w:rPr>
          <w:rFonts w:eastAsia="Yu Gothic Light"/>
          <w:sz w:val="28"/>
          <w:szCs w:val="28"/>
        </w:rPr>
        <w:t xml:space="preserve"> в нед</w:t>
      </w:r>
      <w:r>
        <w:rPr>
          <w:rFonts w:eastAsia="Yu Gothic Light"/>
          <w:sz w:val="28"/>
          <w:szCs w:val="28"/>
        </w:rPr>
        <w:t>елю, продолжительность занятия 3</w:t>
      </w:r>
      <w:r w:rsidRPr="008E51F1">
        <w:rPr>
          <w:rFonts w:eastAsia="Yu Gothic Light"/>
          <w:sz w:val="28"/>
          <w:szCs w:val="28"/>
        </w:rPr>
        <w:t>0 минут.</w:t>
      </w:r>
    </w:p>
    <w:p w:rsidR="003D72A9" w:rsidRPr="00041487" w:rsidRDefault="003D72A9" w:rsidP="00903CB6">
      <w:pPr>
        <w:spacing w:after="0" w:line="240" w:lineRule="auto"/>
        <w:rPr>
          <w:rFonts w:ascii="Times New Roman" w:hAnsi="Times New Roman"/>
          <w:b/>
          <w:sz w:val="28"/>
          <w:szCs w:val="28"/>
        </w:rPr>
      </w:pPr>
      <w:r w:rsidRPr="00041487">
        <w:rPr>
          <w:rFonts w:ascii="Times New Roman" w:eastAsiaTheme="minorHAnsi" w:hAnsi="Times New Roman"/>
          <w:b/>
          <w:sz w:val="28"/>
          <w:szCs w:val="28"/>
        </w:rPr>
        <w:t xml:space="preserve">Кружок </w:t>
      </w:r>
      <w:r w:rsidR="00903CB6" w:rsidRPr="00041487">
        <w:rPr>
          <w:rFonts w:ascii="Times New Roman" w:hAnsi="Times New Roman"/>
          <w:b/>
          <w:sz w:val="28"/>
          <w:szCs w:val="28"/>
        </w:rPr>
        <w:t>«Азбука дорожного движения»</w:t>
      </w:r>
    </w:p>
    <w:p w:rsidR="00923E90" w:rsidRPr="008B67BC" w:rsidRDefault="003D72A9" w:rsidP="008B67BC">
      <w:pPr>
        <w:pStyle w:val="a6"/>
        <w:shd w:val="clear" w:color="auto" w:fill="FFFFFF"/>
        <w:spacing w:before="120" w:beforeAutospacing="0" w:after="120" w:afterAutospacing="0"/>
        <w:rPr>
          <w:color w:val="000000"/>
          <w:sz w:val="28"/>
          <w:szCs w:val="28"/>
          <w:shd w:val="clear" w:color="auto" w:fill="FFFFFF"/>
        </w:rPr>
      </w:pPr>
      <w:r w:rsidRPr="00D979DA">
        <w:rPr>
          <w:rFonts w:eastAsiaTheme="minorHAnsi"/>
          <w:b/>
          <w:sz w:val="28"/>
          <w:szCs w:val="28"/>
        </w:rPr>
        <w:t>Цель данной программы:</w:t>
      </w:r>
      <w:r w:rsidRPr="00D979DA">
        <w:rPr>
          <w:rFonts w:eastAsiaTheme="minorHAnsi"/>
          <w:sz w:val="28"/>
          <w:szCs w:val="28"/>
        </w:rPr>
        <w:br/>
        <w:t> </w:t>
      </w:r>
      <w:r w:rsidR="00923E90" w:rsidRPr="00FA5C33">
        <w:rPr>
          <w:color w:val="000000"/>
          <w:sz w:val="28"/>
          <w:szCs w:val="28"/>
          <w:shd w:val="clear" w:color="auto" w:fill="FFFFFF"/>
        </w:rPr>
        <w:t xml:space="preserve">Охрана жизни и здоровья юных граждан, защита их прав и законных интересов </w:t>
      </w:r>
      <w:r w:rsidR="00923E90" w:rsidRPr="00FA5C33">
        <w:rPr>
          <w:color w:val="000000"/>
          <w:sz w:val="28"/>
          <w:szCs w:val="28"/>
          <w:shd w:val="clear" w:color="auto" w:fill="FFFFFF"/>
        </w:rPr>
        <w:lastRenderedPageBreak/>
        <w:t>путем предупреждения дорожно-транспортных происшествий</w:t>
      </w:r>
      <w:r w:rsidR="00903CB6">
        <w:rPr>
          <w:color w:val="000000"/>
          <w:sz w:val="28"/>
          <w:szCs w:val="28"/>
          <w:shd w:val="clear" w:color="auto" w:fill="FFFFFF"/>
        </w:rPr>
        <w:t>.</w:t>
      </w:r>
      <w:r w:rsidRPr="00D979DA">
        <w:rPr>
          <w:rFonts w:eastAsiaTheme="minorHAnsi"/>
        </w:rPr>
        <w:br/>
      </w:r>
      <w:r w:rsidRPr="00923E90">
        <w:rPr>
          <w:rFonts w:eastAsiaTheme="minorHAnsi"/>
          <w:b/>
          <w:sz w:val="28"/>
        </w:rPr>
        <w:t>Задачи:</w:t>
      </w:r>
      <w:r w:rsidRPr="00923E90">
        <w:rPr>
          <w:rFonts w:eastAsiaTheme="minorHAnsi"/>
          <w:sz w:val="28"/>
        </w:rPr>
        <w:br/>
      </w:r>
      <w:r w:rsidR="00923E90" w:rsidRPr="00923E90">
        <w:rPr>
          <w:sz w:val="28"/>
          <w:szCs w:val="28"/>
        </w:rPr>
        <w:t>- научить детей культуре поведения на дорогах и улицах;</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организация деятельности по выявлению, предупреждению и устранению причин ДТП с участием детей и подростков;</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закрепление знаний ПДД;</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привлечение школьников к участию в пропаганде среди сверстников правил безопасного поведения на улицах и дорогах.</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Предрасположенность детей к несчастным случаям на дороге обусловлена особенностями психофизиологического развития, такими как:</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неустойчивость и быстрое истощение нервной системы;</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неспособность адекватно оценивать обстановку;</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быстрое образование и исчезновение условных рефлексов;</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преобладание процессов возбуждения над процессами торможения;</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преобладание потребности в движении над осторожностью;</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стремление подражать взрослым;</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недостаток знаний об источниках опасности;</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отсутствие способности отделять главное от второстепенного;</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переоценка своих возможностей в реальной ситуации;</w:t>
      </w:r>
    </w:p>
    <w:p w:rsidR="00923E90" w:rsidRPr="00923E90" w:rsidRDefault="00923E90" w:rsidP="00923E90">
      <w:pPr>
        <w:pStyle w:val="af1"/>
        <w:jc w:val="both"/>
        <w:rPr>
          <w:rFonts w:ascii="Times New Roman" w:hAnsi="Times New Roman" w:cs="Times New Roman"/>
          <w:sz w:val="28"/>
          <w:szCs w:val="28"/>
        </w:rPr>
      </w:pPr>
      <w:r w:rsidRPr="00923E90">
        <w:rPr>
          <w:rFonts w:ascii="Times New Roman" w:hAnsi="Times New Roman" w:cs="Times New Roman"/>
          <w:sz w:val="28"/>
          <w:szCs w:val="28"/>
        </w:rPr>
        <w:t>- неадекватная реакция на сильные резкие раздражители и др.</w:t>
      </w:r>
    </w:p>
    <w:p w:rsidR="003D72A9" w:rsidRPr="00D979DA" w:rsidRDefault="003D72A9" w:rsidP="00923E90">
      <w:pPr>
        <w:spacing w:after="0" w:line="240" w:lineRule="auto"/>
        <w:jc w:val="both"/>
        <w:rPr>
          <w:rFonts w:ascii="Times New Roman" w:eastAsiaTheme="minorHAnsi" w:hAnsi="Times New Roman"/>
          <w:b/>
          <w:color w:val="181818"/>
          <w:sz w:val="28"/>
          <w:szCs w:val="28"/>
        </w:rPr>
      </w:pPr>
      <w:r w:rsidRPr="00D979DA">
        <w:rPr>
          <w:rFonts w:ascii="Times New Roman" w:eastAsiaTheme="minorHAnsi" w:hAnsi="Times New Roman"/>
          <w:b/>
          <w:sz w:val="28"/>
          <w:szCs w:val="28"/>
        </w:rPr>
        <w:t>Ожидаемый результат:</w:t>
      </w:r>
    </w:p>
    <w:p w:rsidR="0094000E" w:rsidRPr="00DE796E" w:rsidRDefault="003D72A9" w:rsidP="0094000E">
      <w:pPr>
        <w:shd w:val="clear" w:color="auto" w:fill="FFFFFF"/>
        <w:spacing w:after="0" w:line="330" w:lineRule="atLeast"/>
        <w:rPr>
          <w:rFonts w:ascii="Times New Roman" w:hAnsi="Times New Roman"/>
          <w:sz w:val="28"/>
          <w:szCs w:val="28"/>
        </w:rPr>
      </w:pPr>
      <w:r w:rsidRPr="00D979DA">
        <w:rPr>
          <w:rFonts w:ascii="Times New Roman" w:eastAsiaTheme="minorHAnsi" w:hAnsi="Times New Roman"/>
          <w:color w:val="181818"/>
          <w:sz w:val="28"/>
          <w:szCs w:val="28"/>
        </w:rPr>
        <w:t xml:space="preserve">В ходе работы дети получат возможность подробнее познакомиться с </w:t>
      </w:r>
      <w:r w:rsidR="00923E90">
        <w:rPr>
          <w:rFonts w:ascii="Times New Roman" w:hAnsi="Times New Roman"/>
          <w:sz w:val="28"/>
          <w:szCs w:val="28"/>
        </w:rPr>
        <w:t>культурой</w:t>
      </w:r>
      <w:r w:rsidR="00923E90" w:rsidRPr="00923E90">
        <w:rPr>
          <w:rFonts w:ascii="Times New Roman" w:hAnsi="Times New Roman"/>
          <w:sz w:val="28"/>
          <w:szCs w:val="28"/>
        </w:rPr>
        <w:t xml:space="preserve"> поведения на дорогах и улицах</w:t>
      </w:r>
      <w:r w:rsidRPr="00D979DA">
        <w:rPr>
          <w:rFonts w:ascii="Times New Roman" w:eastAsiaTheme="minorHAnsi" w:hAnsi="Times New Roman"/>
          <w:color w:val="181818"/>
          <w:sz w:val="28"/>
          <w:szCs w:val="28"/>
        </w:rPr>
        <w:t xml:space="preserve">, познакомиться </w:t>
      </w:r>
      <w:r w:rsidR="00923E90">
        <w:rPr>
          <w:rFonts w:ascii="Times New Roman" w:hAnsi="Times New Roman"/>
          <w:sz w:val="28"/>
          <w:szCs w:val="28"/>
        </w:rPr>
        <w:t>с правилами дорожного движения</w:t>
      </w:r>
      <w:r w:rsidRPr="00D979DA">
        <w:rPr>
          <w:rFonts w:ascii="Times New Roman" w:eastAsiaTheme="minorHAnsi" w:hAnsi="Times New Roman"/>
          <w:color w:val="181818"/>
          <w:sz w:val="28"/>
          <w:szCs w:val="28"/>
        </w:rPr>
        <w:t xml:space="preserve">. </w:t>
      </w:r>
      <w:r w:rsidR="0094000E" w:rsidRPr="00DE796E">
        <w:rPr>
          <w:rFonts w:ascii="Times New Roman" w:hAnsi="Times New Roman"/>
          <w:sz w:val="28"/>
          <w:szCs w:val="28"/>
        </w:rPr>
        <w:t>Ребята повысят уровень представлений</w:t>
      </w:r>
    </w:p>
    <w:p w:rsidR="0094000E" w:rsidRPr="00DE796E" w:rsidRDefault="0094000E" w:rsidP="0094000E">
      <w:pPr>
        <w:shd w:val="clear" w:color="auto" w:fill="FFFFFF"/>
        <w:spacing w:after="0" w:line="330" w:lineRule="atLeast"/>
        <w:rPr>
          <w:rFonts w:ascii="Times New Roman" w:hAnsi="Times New Roman"/>
          <w:sz w:val="28"/>
          <w:szCs w:val="28"/>
        </w:rPr>
      </w:pPr>
      <w:r w:rsidRPr="00DE796E">
        <w:rPr>
          <w:rFonts w:ascii="Times New Roman" w:hAnsi="Times New Roman"/>
          <w:sz w:val="28"/>
          <w:szCs w:val="28"/>
        </w:rPr>
        <w:t xml:space="preserve">о транспортных средствах, об улице (виды перекрестков), о правилах перехода проезжей части, в транспорте, поведения на железной дороге, так же получат знания дорожных знаков: предупреждающих; запрещающих; </w:t>
      </w:r>
      <w:r w:rsidR="00903CB6" w:rsidRPr="00DE796E">
        <w:rPr>
          <w:rFonts w:ascii="Times New Roman" w:hAnsi="Times New Roman"/>
          <w:sz w:val="28"/>
          <w:szCs w:val="28"/>
        </w:rPr>
        <w:t>информационно-указательных.</w:t>
      </w:r>
      <w:r w:rsidRPr="00DE796E">
        <w:rPr>
          <w:rFonts w:ascii="Times New Roman" w:hAnsi="Times New Roman"/>
          <w:sz w:val="28"/>
          <w:szCs w:val="28"/>
        </w:rPr>
        <w:fldChar w:fldCharType="begin"/>
      </w:r>
      <w:r w:rsidRPr="00DE796E">
        <w:rPr>
          <w:rFonts w:ascii="Times New Roman" w:hAnsi="Times New Roman"/>
          <w:sz w:val="28"/>
          <w:szCs w:val="28"/>
        </w:rPr>
        <w:instrText xml:space="preserve"> HYPERLINK "https://blog.dohcolonoc.ru/entry/raznoe/kruzhkovaya-rabota-azbuka-dorozhnogo-dvizheniya.html" \t "_blank" </w:instrText>
      </w:r>
      <w:r w:rsidRPr="00DE796E">
        <w:rPr>
          <w:rFonts w:ascii="Times New Roman" w:hAnsi="Times New Roman"/>
          <w:sz w:val="28"/>
          <w:szCs w:val="28"/>
        </w:rPr>
        <w:fldChar w:fldCharType="separate"/>
      </w:r>
    </w:p>
    <w:p w:rsidR="00903CB6" w:rsidRDefault="0094000E" w:rsidP="00903CB6">
      <w:pPr>
        <w:pStyle w:val="a3"/>
        <w:rPr>
          <w:rFonts w:eastAsia="Yu Gothic Light"/>
          <w:sz w:val="28"/>
          <w:szCs w:val="28"/>
        </w:rPr>
      </w:pPr>
      <w:r w:rsidRPr="00DE796E">
        <w:rPr>
          <w:sz w:val="28"/>
          <w:szCs w:val="28"/>
        </w:rPr>
        <w:fldChar w:fldCharType="end"/>
      </w:r>
      <w:r w:rsidR="00903CB6" w:rsidRPr="00903CB6">
        <w:rPr>
          <w:rFonts w:eastAsia="Yu Gothic Light"/>
          <w:sz w:val="28"/>
          <w:szCs w:val="28"/>
        </w:rPr>
        <w:t xml:space="preserve"> </w:t>
      </w:r>
      <w:r w:rsidR="00903CB6" w:rsidRPr="008E51F1">
        <w:rPr>
          <w:rFonts w:eastAsia="Yu Gothic Light"/>
          <w:sz w:val="28"/>
          <w:szCs w:val="28"/>
        </w:rPr>
        <w:t xml:space="preserve">Программа рассчитана </w:t>
      </w:r>
      <w:r w:rsidR="00903CB6">
        <w:rPr>
          <w:rFonts w:eastAsia="Yu Gothic Light"/>
          <w:sz w:val="28"/>
          <w:szCs w:val="28"/>
        </w:rPr>
        <w:t xml:space="preserve">на проведение 1 </w:t>
      </w:r>
      <w:r w:rsidR="00903CB6" w:rsidRPr="008E51F1">
        <w:rPr>
          <w:rFonts w:eastAsia="Yu Gothic Light"/>
          <w:sz w:val="28"/>
          <w:szCs w:val="28"/>
        </w:rPr>
        <w:t>заняти</w:t>
      </w:r>
      <w:r w:rsidR="00903CB6">
        <w:rPr>
          <w:rFonts w:eastAsia="Yu Gothic Light"/>
          <w:sz w:val="28"/>
          <w:szCs w:val="28"/>
        </w:rPr>
        <w:t>я 1 раз</w:t>
      </w:r>
      <w:r w:rsidR="00903CB6" w:rsidRPr="008E51F1">
        <w:rPr>
          <w:rFonts w:eastAsia="Yu Gothic Light"/>
          <w:sz w:val="28"/>
          <w:szCs w:val="28"/>
        </w:rPr>
        <w:t xml:space="preserve"> в нед</w:t>
      </w:r>
      <w:r w:rsidR="00903CB6">
        <w:rPr>
          <w:rFonts w:eastAsia="Yu Gothic Light"/>
          <w:sz w:val="28"/>
          <w:szCs w:val="28"/>
        </w:rPr>
        <w:t>елю, продолжительность занятия 3</w:t>
      </w:r>
      <w:r w:rsidR="00903CB6" w:rsidRPr="008E51F1">
        <w:rPr>
          <w:rFonts w:eastAsia="Yu Gothic Light"/>
          <w:sz w:val="28"/>
          <w:szCs w:val="28"/>
        </w:rPr>
        <w:t>0 минут.</w:t>
      </w:r>
    </w:p>
    <w:p w:rsidR="00F120B6" w:rsidRDefault="00F120B6" w:rsidP="001113A7">
      <w:pPr>
        <w:spacing w:after="0" w:line="240" w:lineRule="auto"/>
        <w:rPr>
          <w:rFonts w:ascii="Times New Roman" w:eastAsiaTheme="minorHAnsi" w:hAnsi="Times New Roman"/>
          <w:b/>
          <w:sz w:val="28"/>
          <w:szCs w:val="28"/>
        </w:rPr>
      </w:pPr>
    </w:p>
    <w:p w:rsidR="001113A7" w:rsidRPr="00846380" w:rsidRDefault="001113A7" w:rsidP="00846380">
      <w:pPr>
        <w:spacing w:after="0" w:line="240" w:lineRule="auto"/>
        <w:rPr>
          <w:rFonts w:ascii="Times New Roman" w:hAnsi="Times New Roman"/>
          <w:b/>
          <w:sz w:val="28"/>
          <w:szCs w:val="28"/>
        </w:rPr>
      </w:pPr>
      <w:r>
        <w:rPr>
          <w:rFonts w:ascii="Times New Roman" w:eastAsiaTheme="minorHAnsi" w:hAnsi="Times New Roman"/>
          <w:b/>
          <w:sz w:val="28"/>
          <w:szCs w:val="28"/>
        </w:rPr>
        <w:t xml:space="preserve"> </w:t>
      </w:r>
      <w:r w:rsidRPr="00957C43">
        <w:rPr>
          <w:rFonts w:ascii="Times New Roman" w:eastAsiaTheme="minorHAnsi" w:hAnsi="Times New Roman"/>
          <w:b/>
          <w:sz w:val="28"/>
          <w:szCs w:val="28"/>
        </w:rPr>
        <w:t xml:space="preserve">Кружок </w:t>
      </w:r>
      <w:r w:rsidRPr="00957C43">
        <w:rPr>
          <w:rFonts w:ascii="Times New Roman" w:hAnsi="Times New Roman"/>
          <w:b/>
          <w:sz w:val="28"/>
          <w:szCs w:val="28"/>
        </w:rPr>
        <w:t>«</w:t>
      </w:r>
      <w:r w:rsidR="00D07BC7" w:rsidRPr="00957C43">
        <w:rPr>
          <w:rFonts w:ascii="Times New Roman" w:hAnsi="Times New Roman"/>
          <w:b/>
          <w:sz w:val="28"/>
          <w:szCs w:val="28"/>
        </w:rPr>
        <w:t xml:space="preserve">Волшебная </w:t>
      </w:r>
      <w:r w:rsidR="00F80512" w:rsidRPr="00957C43">
        <w:rPr>
          <w:rFonts w:ascii="Times New Roman" w:hAnsi="Times New Roman"/>
          <w:b/>
          <w:sz w:val="28"/>
          <w:szCs w:val="28"/>
        </w:rPr>
        <w:t>кисточка»</w:t>
      </w:r>
      <w:r w:rsidR="00F80512">
        <w:rPr>
          <w:rFonts w:ascii="Times New Roman" w:hAnsi="Times New Roman"/>
          <w:b/>
          <w:sz w:val="28"/>
          <w:szCs w:val="28"/>
        </w:rPr>
        <w:t xml:space="preserve">  </w:t>
      </w:r>
      <w:r w:rsidR="00846380">
        <w:rPr>
          <w:rFonts w:ascii="Times New Roman" w:hAnsi="Times New Roman"/>
          <w:b/>
          <w:sz w:val="28"/>
          <w:szCs w:val="28"/>
        </w:rPr>
        <w:t xml:space="preserve">                                                                                    </w:t>
      </w:r>
      <w:r w:rsidRPr="00846380">
        <w:rPr>
          <w:rFonts w:ascii="Times New Roman" w:eastAsiaTheme="minorHAnsi" w:hAnsi="Times New Roman"/>
          <w:b/>
          <w:sz w:val="28"/>
          <w:szCs w:val="28"/>
        </w:rPr>
        <w:t>Цель данной программы:</w:t>
      </w:r>
    </w:p>
    <w:p w:rsidR="00957C43" w:rsidRPr="00957C43" w:rsidRDefault="00957C43" w:rsidP="00846380">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п</w:t>
      </w:r>
      <w:r w:rsidRPr="00957C43">
        <w:rPr>
          <w:rFonts w:ascii="Times New Roman" w:hAnsi="Times New Roman"/>
          <w:iCs/>
          <w:color w:val="181818"/>
          <w:sz w:val="28"/>
          <w:szCs w:val="28"/>
        </w:rPr>
        <w:t>риобщение к искусству</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о</w:t>
      </w:r>
      <w:r w:rsidRPr="00957C43">
        <w:rPr>
          <w:rFonts w:ascii="Times New Roman" w:hAnsi="Times New Roman"/>
          <w:iCs/>
          <w:color w:val="181818"/>
          <w:sz w:val="28"/>
          <w:szCs w:val="28"/>
        </w:rPr>
        <w:t>владение способами художественной деятельности</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р</w:t>
      </w:r>
      <w:r w:rsidRPr="00957C43">
        <w:rPr>
          <w:rFonts w:ascii="Times New Roman" w:hAnsi="Times New Roman"/>
          <w:iCs/>
          <w:color w:val="181818"/>
          <w:sz w:val="28"/>
          <w:szCs w:val="28"/>
        </w:rPr>
        <w:t>азвитие индивидуальности, дарования и творческих способностей ребенка</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ф</w:t>
      </w:r>
      <w:r w:rsidRPr="00957C43">
        <w:rPr>
          <w:rFonts w:ascii="Times New Roman" w:hAnsi="Times New Roman"/>
          <w:iCs/>
          <w:color w:val="181818"/>
          <w:sz w:val="28"/>
          <w:szCs w:val="28"/>
        </w:rPr>
        <w:t>ормирование чувства прекрасного, приобщение к культурному наследию</w:t>
      </w:r>
      <w:r w:rsidR="00DE796E">
        <w:rPr>
          <w:rFonts w:ascii="Times New Roman" w:hAnsi="Times New Roman"/>
          <w:iCs/>
          <w:color w:val="181818"/>
          <w:sz w:val="28"/>
          <w:szCs w:val="28"/>
        </w:rPr>
        <w:t>;</w:t>
      </w:r>
    </w:p>
    <w:p w:rsidR="00957C43"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р</w:t>
      </w:r>
      <w:r w:rsidRPr="00957C43">
        <w:rPr>
          <w:rFonts w:ascii="Times New Roman" w:hAnsi="Times New Roman"/>
          <w:iCs/>
          <w:color w:val="181818"/>
          <w:sz w:val="28"/>
          <w:szCs w:val="28"/>
        </w:rPr>
        <w:t>азвитие личности учащихся средствами искусства;</w:t>
      </w:r>
    </w:p>
    <w:p w:rsidR="00D07BC7" w:rsidRPr="00957C43" w:rsidRDefault="00957C43" w:rsidP="00957C43">
      <w:pPr>
        <w:shd w:val="clear" w:color="auto" w:fill="FFFFFF"/>
        <w:spacing w:after="0" w:line="240" w:lineRule="auto"/>
        <w:rPr>
          <w:rFonts w:ascii="Times New Roman" w:hAnsi="Times New Roman"/>
          <w:color w:val="181818"/>
          <w:sz w:val="28"/>
          <w:szCs w:val="28"/>
        </w:rPr>
      </w:pPr>
      <w:r>
        <w:rPr>
          <w:rFonts w:ascii="Times New Roman" w:hAnsi="Times New Roman"/>
          <w:iCs/>
          <w:color w:val="181818"/>
          <w:sz w:val="28"/>
          <w:szCs w:val="28"/>
        </w:rPr>
        <w:t>- р</w:t>
      </w:r>
      <w:r w:rsidRPr="00957C43">
        <w:rPr>
          <w:rFonts w:ascii="Times New Roman" w:hAnsi="Times New Roman"/>
          <w:iCs/>
          <w:color w:val="181818"/>
          <w:sz w:val="28"/>
          <w:szCs w:val="28"/>
        </w:rPr>
        <w:t>азвитие индивидуальности</w:t>
      </w:r>
      <w:r w:rsidR="00DE796E">
        <w:rPr>
          <w:rFonts w:ascii="Times New Roman" w:hAnsi="Times New Roman"/>
          <w:iCs/>
          <w:color w:val="181818"/>
          <w:sz w:val="28"/>
          <w:szCs w:val="28"/>
        </w:rPr>
        <w:t>.</w:t>
      </w:r>
    </w:p>
    <w:p w:rsidR="001113A7" w:rsidRDefault="001113A7" w:rsidP="001113A7">
      <w:pPr>
        <w:spacing w:after="0" w:line="240" w:lineRule="auto"/>
        <w:jc w:val="both"/>
        <w:rPr>
          <w:rFonts w:ascii="Times New Roman" w:eastAsiaTheme="minorHAnsi" w:hAnsi="Times New Roman"/>
          <w:b/>
          <w:sz w:val="28"/>
          <w:szCs w:val="28"/>
        </w:rPr>
      </w:pPr>
      <w:r w:rsidRPr="00957C43">
        <w:rPr>
          <w:rFonts w:ascii="Times New Roman" w:eastAsiaTheme="minorHAnsi" w:hAnsi="Times New Roman"/>
          <w:b/>
          <w:sz w:val="28"/>
          <w:szCs w:val="28"/>
        </w:rPr>
        <w:t>Ожидаемый результат:</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Посредством данной программы педагог получит возможность более эффективно решать задачи воспитания и обучения детей дошкольного возраста. Так как представленный материал способствует:</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 развитию мелкой моторики рук;</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обострению тактильного восприятия;</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улучшению </w:t>
      </w:r>
      <w:r w:rsidR="00DE796E">
        <w:rPr>
          <w:rStyle w:val="c1"/>
          <w:color w:val="000000"/>
          <w:sz w:val="28"/>
          <w:szCs w:val="28"/>
        </w:rPr>
        <w:t>световосприятия</w:t>
      </w:r>
      <w:r>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xml:space="preserve">- </w:t>
      </w:r>
      <w:r w:rsidR="00957C43">
        <w:rPr>
          <w:rStyle w:val="c1"/>
          <w:color w:val="000000"/>
          <w:sz w:val="28"/>
          <w:szCs w:val="28"/>
        </w:rPr>
        <w:t>концентрации внимания;</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lastRenderedPageBreak/>
        <w:t>- повышению уровня воображения и самооценки</w:t>
      </w:r>
      <w:r w:rsidR="008D25DE">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-р</w:t>
      </w:r>
      <w:r w:rsidR="00957C43">
        <w:rPr>
          <w:rStyle w:val="c1"/>
          <w:color w:val="000000"/>
          <w:sz w:val="28"/>
          <w:szCs w:val="28"/>
        </w:rPr>
        <w:t>асширение и обогащение художественного опыта</w:t>
      </w:r>
      <w:r>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-ф</w:t>
      </w:r>
      <w:r w:rsidR="00957C43">
        <w:rPr>
          <w:rStyle w:val="c1"/>
          <w:color w:val="000000"/>
          <w:sz w:val="28"/>
          <w:szCs w:val="28"/>
        </w:rPr>
        <w:t>ормирование предпосылок учебной деятельности (самоконтроль, самооценка, обобщенные способы действия) и умения взаимодействовать друг с другом</w:t>
      </w:r>
      <w:r>
        <w:rPr>
          <w:rStyle w:val="c1"/>
          <w:color w:val="000000"/>
          <w:sz w:val="28"/>
          <w:szCs w:val="28"/>
        </w:rPr>
        <w:t>;</w:t>
      </w:r>
    </w:p>
    <w:p w:rsidR="00957C43" w:rsidRDefault="008D25DE"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-с</w:t>
      </w:r>
      <w:r w:rsidR="00957C43">
        <w:rPr>
          <w:rStyle w:val="c1"/>
          <w:color w:val="000000"/>
          <w:sz w:val="28"/>
          <w:szCs w:val="28"/>
        </w:rPr>
        <w:t>формируются навыки трудовой деятельности</w:t>
      </w:r>
      <w:r>
        <w:rPr>
          <w:rStyle w:val="c1"/>
          <w:color w:val="000000"/>
          <w:sz w:val="28"/>
          <w:szCs w:val="28"/>
        </w:rPr>
        <w:t>;</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 xml:space="preserve">-активность и самостоятельность детей </w:t>
      </w:r>
      <w:r w:rsidR="008D25DE">
        <w:rPr>
          <w:rStyle w:val="c1"/>
          <w:color w:val="000000"/>
          <w:sz w:val="28"/>
          <w:szCs w:val="28"/>
        </w:rPr>
        <w:t>в изо</w:t>
      </w:r>
      <w:r w:rsidR="00F120B6" w:rsidRPr="00F120B6">
        <w:rPr>
          <w:rStyle w:val="c1"/>
          <w:color w:val="000000"/>
          <w:sz w:val="28"/>
          <w:szCs w:val="28"/>
        </w:rPr>
        <w:t>-</w:t>
      </w:r>
      <w:r w:rsidR="00DE796E">
        <w:rPr>
          <w:rStyle w:val="c1"/>
          <w:color w:val="000000"/>
          <w:sz w:val="28"/>
          <w:szCs w:val="28"/>
        </w:rPr>
        <w:t xml:space="preserve"> деятельности</w:t>
      </w:r>
      <w:r>
        <w:rPr>
          <w:rStyle w:val="c1"/>
          <w:color w:val="000000"/>
          <w:sz w:val="28"/>
          <w:szCs w:val="28"/>
        </w:rPr>
        <w:t>;</w:t>
      </w:r>
    </w:p>
    <w:p w:rsidR="00957C43" w:rsidRDefault="00957C43" w:rsidP="00957C43">
      <w:pPr>
        <w:pStyle w:val="c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-умение находить новые способы для художественного изображения;</w:t>
      </w:r>
    </w:p>
    <w:p w:rsidR="00957C43" w:rsidRDefault="00957C43" w:rsidP="00957C43">
      <w:pPr>
        <w:pStyle w:val="c4"/>
        <w:shd w:val="clear" w:color="auto" w:fill="FFFFFF"/>
        <w:spacing w:before="0" w:beforeAutospacing="0" w:after="0" w:afterAutospacing="0"/>
        <w:jc w:val="both"/>
        <w:rPr>
          <w:rStyle w:val="c1"/>
          <w:color w:val="000000"/>
          <w:sz w:val="28"/>
          <w:szCs w:val="28"/>
        </w:rPr>
      </w:pPr>
      <w:r>
        <w:rPr>
          <w:rStyle w:val="c1"/>
          <w:color w:val="000000"/>
          <w:sz w:val="28"/>
          <w:szCs w:val="28"/>
        </w:rPr>
        <w:t>-умение передавать в работах свои чувства с помощью различных средств выразительности.</w:t>
      </w:r>
    </w:p>
    <w:p w:rsidR="008D25DE" w:rsidRPr="00172C56" w:rsidRDefault="008D25DE" w:rsidP="008D25DE">
      <w:pPr>
        <w:pStyle w:val="a3"/>
        <w:rPr>
          <w:sz w:val="28"/>
          <w:szCs w:val="28"/>
        </w:rPr>
      </w:pPr>
      <w:r>
        <w:rPr>
          <w:rFonts w:eastAsia="Yu Gothic Light"/>
          <w:sz w:val="28"/>
          <w:szCs w:val="28"/>
        </w:rPr>
        <w:t xml:space="preserve">        </w:t>
      </w:r>
      <w:r w:rsidRPr="008E51F1">
        <w:rPr>
          <w:rFonts w:eastAsia="Yu Gothic Light"/>
          <w:sz w:val="28"/>
          <w:szCs w:val="28"/>
        </w:rPr>
        <w:t xml:space="preserve">Программа рассчитана </w:t>
      </w:r>
      <w:r>
        <w:rPr>
          <w:rFonts w:eastAsia="Yu Gothic Light"/>
          <w:sz w:val="28"/>
          <w:szCs w:val="28"/>
        </w:rPr>
        <w:t xml:space="preserve">на проведение 1 </w:t>
      </w:r>
      <w:r w:rsidRPr="008E51F1">
        <w:rPr>
          <w:rFonts w:eastAsia="Yu Gothic Light"/>
          <w:sz w:val="28"/>
          <w:szCs w:val="28"/>
        </w:rPr>
        <w:t>заняти</w:t>
      </w:r>
      <w:r>
        <w:rPr>
          <w:rFonts w:eastAsia="Yu Gothic Light"/>
          <w:sz w:val="28"/>
          <w:szCs w:val="28"/>
        </w:rPr>
        <w:t>я 1 раз</w:t>
      </w:r>
      <w:r w:rsidRPr="008E51F1">
        <w:rPr>
          <w:rFonts w:eastAsia="Yu Gothic Light"/>
          <w:sz w:val="28"/>
          <w:szCs w:val="28"/>
        </w:rPr>
        <w:t xml:space="preserve"> в нед</w:t>
      </w:r>
      <w:r>
        <w:rPr>
          <w:rFonts w:eastAsia="Yu Gothic Light"/>
          <w:sz w:val="28"/>
          <w:szCs w:val="28"/>
        </w:rPr>
        <w:t>елю, продолжительность занятия 3</w:t>
      </w:r>
      <w:r w:rsidRPr="008E51F1">
        <w:rPr>
          <w:rFonts w:eastAsia="Yu Gothic Light"/>
          <w:sz w:val="28"/>
          <w:szCs w:val="28"/>
        </w:rPr>
        <w:t>0 минут.</w:t>
      </w:r>
    </w:p>
    <w:p w:rsidR="00EC7BEC" w:rsidRDefault="00EC7BEC" w:rsidP="0091785C">
      <w:pPr>
        <w:spacing w:after="0" w:line="240" w:lineRule="auto"/>
        <w:rPr>
          <w:rFonts w:ascii="Times New Roman" w:eastAsiaTheme="minorHAnsi" w:hAnsi="Times New Roman"/>
          <w:b/>
          <w:sz w:val="28"/>
          <w:szCs w:val="28"/>
        </w:rPr>
      </w:pPr>
    </w:p>
    <w:p w:rsidR="0091785C" w:rsidRPr="00EC7BEC" w:rsidRDefault="0091785C" w:rsidP="0091785C">
      <w:pPr>
        <w:spacing w:after="0" w:line="240" w:lineRule="auto"/>
        <w:rPr>
          <w:rFonts w:ascii="Times New Roman" w:hAnsi="Times New Roman"/>
          <w:b/>
          <w:sz w:val="28"/>
          <w:szCs w:val="28"/>
        </w:rPr>
      </w:pPr>
      <w:r w:rsidRPr="00EC7BEC">
        <w:rPr>
          <w:rFonts w:ascii="Times New Roman" w:hAnsi="Times New Roman"/>
          <w:b/>
          <w:sz w:val="28"/>
          <w:szCs w:val="28"/>
        </w:rPr>
        <w:t>Механизм оценки результатов реализации программы:</w:t>
      </w:r>
    </w:p>
    <w:p w:rsidR="0091785C" w:rsidRPr="0091785C" w:rsidRDefault="0091785C" w:rsidP="0091785C">
      <w:pPr>
        <w:spacing w:after="0" w:line="240" w:lineRule="auto"/>
        <w:rPr>
          <w:rFonts w:ascii="Times New Roman" w:hAnsi="Times New Roman"/>
          <w:b/>
          <w:sz w:val="16"/>
          <w:szCs w:val="16"/>
        </w:rPr>
      </w:pPr>
    </w:p>
    <w:tbl>
      <w:tblPr>
        <w:tblW w:w="9791" w:type="dxa"/>
        <w:tblLayout w:type="fixed"/>
        <w:tblCellMar>
          <w:left w:w="10" w:type="dxa"/>
          <w:right w:w="10" w:type="dxa"/>
        </w:tblCellMar>
        <w:tblLook w:val="0000" w:firstRow="0" w:lastRow="0" w:firstColumn="0" w:lastColumn="0" w:noHBand="0" w:noVBand="0"/>
      </w:tblPr>
      <w:tblGrid>
        <w:gridCol w:w="735"/>
        <w:gridCol w:w="5938"/>
        <w:gridCol w:w="1134"/>
        <w:gridCol w:w="1984"/>
      </w:tblGrid>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 п/п</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Мероприятие</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Сроки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bCs/>
                <w:sz w:val="28"/>
                <w:szCs w:val="28"/>
              </w:rPr>
            </w:pPr>
            <w:r w:rsidRPr="00DD4122">
              <w:rPr>
                <w:rFonts w:ascii="Times New Roman" w:hAnsi="Times New Roman" w:cs="Times New Roman"/>
                <w:bCs/>
                <w:sz w:val="28"/>
                <w:szCs w:val="28"/>
              </w:rPr>
              <w:t>Ответственные</w:t>
            </w: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1.</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Обсуждение проблем занятости детей в каникулярное время: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Совещание при директоре школы</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Собрание методических объединений классных руководителей.</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Совещание ответственных за организацию занятости учащихся в каникулярное время</w:t>
            </w:r>
          </w:p>
        </w:tc>
        <w:tc>
          <w:tcPr>
            <w:tcW w:w="1134" w:type="dxa"/>
            <w:tcBorders>
              <w:top w:val="single" w:sz="4" w:space="0" w:color="000000"/>
              <w:left w:val="single" w:sz="4" w:space="0" w:color="000000"/>
              <w:bottom w:val="single" w:sz="4" w:space="0" w:color="000000"/>
            </w:tcBorders>
            <w:shd w:val="clear" w:color="auto" w:fill="auto"/>
          </w:tcPr>
          <w:p w:rsidR="0091785C" w:rsidRDefault="0091785C" w:rsidP="00CD16CC">
            <w:pPr>
              <w:pStyle w:val="af1"/>
              <w:snapToGrid w:val="0"/>
              <w:jc w:val="center"/>
              <w:rPr>
                <w:rFonts w:ascii="Times New Roman" w:hAnsi="Times New Roman" w:cs="Times New Roman"/>
                <w:color w:val="000000"/>
                <w:sz w:val="28"/>
                <w:szCs w:val="28"/>
              </w:rPr>
            </w:pPr>
          </w:p>
          <w:p w:rsidR="0091785C" w:rsidRPr="00DD4122" w:rsidRDefault="0091785C" w:rsidP="00CD16CC">
            <w:pPr>
              <w:pStyle w:val="af1"/>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D25DE" w:rsidRDefault="008D25DE" w:rsidP="00CD16CC">
            <w:pPr>
              <w:pStyle w:val="af1"/>
              <w:snapToGrid w:val="0"/>
              <w:rPr>
                <w:rFonts w:ascii="Times New Roman" w:hAnsi="Times New Roman" w:cs="Times New Roman"/>
                <w:color w:val="000000"/>
                <w:sz w:val="28"/>
                <w:szCs w:val="28"/>
              </w:rPr>
            </w:pPr>
          </w:p>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а</w:t>
            </w:r>
            <w:r w:rsidRPr="00DD4122">
              <w:rPr>
                <w:rFonts w:ascii="Times New Roman" w:hAnsi="Times New Roman" w:cs="Times New Roman"/>
                <w:color w:val="000000"/>
                <w:sz w:val="28"/>
                <w:szCs w:val="28"/>
              </w:rPr>
              <w:t>дминистрация</w:t>
            </w: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2.</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Определение направлений и форм организации каникулярно</w:t>
            </w:r>
            <w:r>
              <w:rPr>
                <w:rFonts w:ascii="Times New Roman" w:hAnsi="Times New Roman" w:cs="Times New Roman"/>
                <w:color w:val="000000"/>
                <w:sz w:val="28"/>
                <w:szCs w:val="28"/>
              </w:rPr>
              <w:t>й занятости учащихся.</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а</w:t>
            </w:r>
            <w:r w:rsidRPr="00DD4122">
              <w:rPr>
                <w:rFonts w:ascii="Times New Roman" w:hAnsi="Times New Roman" w:cs="Times New Roman"/>
                <w:color w:val="000000"/>
                <w:sz w:val="28"/>
                <w:szCs w:val="28"/>
              </w:rPr>
              <w:t>дминистрация</w:t>
            </w:r>
          </w:p>
        </w:tc>
      </w:tr>
      <w:tr w:rsidR="0091785C" w:rsidRPr="00DD4122" w:rsidTr="00CD16CC">
        <w:trPr>
          <w:trHeight w:val="841"/>
        </w:trPr>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3.</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Диагностика.</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Учет мнений и запросов родителей.</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Учет пожеланий учащихся по организации каникулярного времени.</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Составление карты занятости учащихся в каникулярное время.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Определение уровня адаптации детей к условиям жизнедеятельности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Удовлетворенность работой лагерной смены.</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Февраль </w:t>
            </w: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Май</w:t>
            </w: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Май</w:t>
            </w: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Июнь</w:t>
            </w:r>
          </w:p>
          <w:p w:rsidR="0091785C" w:rsidRPr="00DD4122" w:rsidRDefault="0091785C" w:rsidP="00CD16CC">
            <w:pPr>
              <w:pStyle w:val="af1"/>
              <w:rPr>
                <w:rFonts w:ascii="Times New Roman" w:hAnsi="Times New Roman" w:cs="Times New Roman"/>
                <w:color w:val="000000"/>
                <w:sz w:val="28"/>
                <w:szCs w:val="28"/>
              </w:rPr>
            </w:pPr>
            <w:r>
              <w:rPr>
                <w:rFonts w:ascii="Times New Roman" w:hAnsi="Times New Roman" w:cs="Times New Roman"/>
                <w:color w:val="000000"/>
                <w:sz w:val="28"/>
                <w:szCs w:val="28"/>
              </w:rPr>
              <w:t>Август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к</w:t>
            </w:r>
            <w:r w:rsidRPr="00DD4122">
              <w:rPr>
                <w:rFonts w:ascii="Times New Roman" w:hAnsi="Times New Roman" w:cs="Times New Roman"/>
                <w:color w:val="000000"/>
                <w:sz w:val="28"/>
                <w:szCs w:val="28"/>
              </w:rPr>
              <w:t>лассные руководители</w:t>
            </w:r>
            <w:r>
              <w:rPr>
                <w:rFonts w:ascii="Times New Roman" w:hAnsi="Times New Roman" w:cs="Times New Roman"/>
                <w:color w:val="000000"/>
                <w:sz w:val="28"/>
                <w:szCs w:val="28"/>
              </w:rPr>
              <w:t>,</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начальник лагеря</w:t>
            </w:r>
          </w:p>
          <w:p w:rsidR="0091785C" w:rsidRPr="00DD4122" w:rsidRDefault="0091785C" w:rsidP="00CD16CC">
            <w:pPr>
              <w:pStyle w:val="af1"/>
              <w:jc w:val="center"/>
              <w:rPr>
                <w:rFonts w:ascii="Times New Roman" w:hAnsi="Times New Roman" w:cs="Times New Roman"/>
                <w:color w:val="000000"/>
                <w:sz w:val="28"/>
                <w:szCs w:val="28"/>
              </w:rPr>
            </w:pP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4.</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Кадровое обеспечение.</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Подбор кадров для организации каникулярного времени школьников. </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Консультации, индивидуальная работа с педагогическим коллективом по вопросам содержания программы и деятельности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Проведение педагогических советов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Проведение производственных совещаний по видам инструктажа.</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Февраль-май</w:t>
            </w: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Май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p>
          <w:p w:rsidR="0091785C" w:rsidRPr="00DD4122" w:rsidRDefault="0091785C" w:rsidP="00CD16CC">
            <w:pPr>
              <w:pStyle w:val="af1"/>
              <w:rPr>
                <w:rFonts w:ascii="Times New Roman" w:hAnsi="Times New Roman" w:cs="Times New Roman"/>
                <w:color w:val="000000"/>
                <w:sz w:val="28"/>
                <w:szCs w:val="28"/>
              </w:rPr>
            </w:pPr>
            <w:r>
              <w:rPr>
                <w:rFonts w:ascii="Times New Roman" w:hAnsi="Times New Roman" w:cs="Times New Roman"/>
                <w:color w:val="000000"/>
                <w:sz w:val="28"/>
                <w:szCs w:val="28"/>
              </w:rPr>
              <w:t>а</w:t>
            </w:r>
            <w:r w:rsidRPr="00DD4122">
              <w:rPr>
                <w:rFonts w:ascii="Times New Roman" w:hAnsi="Times New Roman" w:cs="Times New Roman"/>
                <w:color w:val="000000"/>
                <w:sz w:val="28"/>
                <w:szCs w:val="28"/>
              </w:rPr>
              <w:t>дминистра</w:t>
            </w:r>
            <w:r>
              <w:rPr>
                <w:rFonts w:ascii="Times New Roman" w:hAnsi="Times New Roman" w:cs="Times New Roman"/>
                <w:color w:val="000000"/>
                <w:sz w:val="28"/>
                <w:szCs w:val="28"/>
              </w:rPr>
              <w:t>ция начальник</w:t>
            </w:r>
            <w:r w:rsidRPr="00DD4122">
              <w:rPr>
                <w:rFonts w:ascii="Times New Roman" w:hAnsi="Times New Roman" w:cs="Times New Roman"/>
                <w:color w:val="000000"/>
                <w:sz w:val="28"/>
                <w:szCs w:val="28"/>
              </w:rPr>
              <w:t xml:space="preserve"> лагеря</w:t>
            </w:r>
          </w:p>
          <w:p w:rsidR="0091785C" w:rsidRPr="00DD4122" w:rsidRDefault="0091785C" w:rsidP="00CD16CC">
            <w:pPr>
              <w:pStyle w:val="af1"/>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5.</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Организация оздоровительного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Комплектование отрядов.</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Составление сметы расходов.</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Разработка тематического плана.</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Оформление информ</w:t>
            </w:r>
            <w:r>
              <w:rPr>
                <w:rFonts w:ascii="Times New Roman" w:hAnsi="Times New Roman" w:cs="Times New Roman"/>
                <w:color w:val="000000"/>
                <w:sz w:val="28"/>
                <w:szCs w:val="28"/>
              </w:rPr>
              <w:t>ационного стенда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 xml:space="preserve">Подготовка необходимого инвентаря и </w:t>
            </w:r>
            <w:r w:rsidRPr="00DD4122">
              <w:rPr>
                <w:rFonts w:ascii="Times New Roman" w:hAnsi="Times New Roman" w:cs="Times New Roman"/>
                <w:color w:val="000000"/>
                <w:sz w:val="28"/>
                <w:szCs w:val="28"/>
              </w:rPr>
              <w:lastRenderedPageBreak/>
              <w:t>оборудования для лагеря.</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Подготовка к сдаче приемной комиссии.</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Организация питания в оздоровительном лагере.</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Прохождение медосмотра работниками лагеря.</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lastRenderedPageBreak/>
              <w:t>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н</w:t>
            </w:r>
            <w:r w:rsidRPr="00DD4122">
              <w:rPr>
                <w:rFonts w:ascii="Times New Roman" w:hAnsi="Times New Roman" w:cs="Times New Roman"/>
                <w:color w:val="000000"/>
                <w:sz w:val="28"/>
                <w:szCs w:val="28"/>
              </w:rPr>
              <w:t xml:space="preserve">ачальник лагеря </w:t>
            </w:r>
          </w:p>
          <w:p w:rsidR="0091785C" w:rsidRPr="00DD4122" w:rsidRDefault="0091785C" w:rsidP="00CD16CC">
            <w:pPr>
              <w:pStyle w:val="af1"/>
              <w:rPr>
                <w:rFonts w:ascii="Times New Roman" w:hAnsi="Times New Roman" w:cs="Times New Roman"/>
                <w:color w:val="000000"/>
                <w:sz w:val="28"/>
                <w:szCs w:val="28"/>
              </w:rPr>
            </w:pPr>
            <w:r w:rsidRPr="00DD4122">
              <w:rPr>
                <w:rFonts w:ascii="Times New Roman" w:hAnsi="Times New Roman" w:cs="Times New Roman"/>
                <w:color w:val="000000"/>
                <w:sz w:val="28"/>
                <w:szCs w:val="28"/>
              </w:rPr>
              <w:t>старшая вожатая</w:t>
            </w:r>
          </w:p>
          <w:p w:rsidR="0091785C" w:rsidRPr="00DD4122" w:rsidRDefault="0091785C" w:rsidP="00CD16CC">
            <w:pPr>
              <w:pStyle w:val="af1"/>
              <w:jc w:val="center"/>
              <w:rPr>
                <w:rFonts w:ascii="Times New Roman" w:hAnsi="Times New Roman" w:cs="Times New Roman"/>
                <w:color w:val="000000"/>
                <w:sz w:val="28"/>
                <w:szCs w:val="28"/>
              </w:rPr>
            </w:pPr>
          </w:p>
          <w:p w:rsidR="0091785C" w:rsidRPr="00DD4122" w:rsidRDefault="0091785C" w:rsidP="00CD16CC">
            <w:pPr>
              <w:pStyle w:val="af1"/>
              <w:jc w:val="center"/>
              <w:rPr>
                <w:rFonts w:ascii="Times New Roman" w:hAnsi="Times New Roman" w:cs="Times New Roman"/>
                <w:color w:val="000000"/>
                <w:sz w:val="28"/>
                <w:szCs w:val="28"/>
              </w:rPr>
            </w:pPr>
          </w:p>
        </w:tc>
      </w:tr>
      <w:tr w:rsidR="0091785C" w:rsidRPr="00DD4122" w:rsidTr="00CD16CC">
        <w:tc>
          <w:tcPr>
            <w:tcW w:w="735"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lastRenderedPageBreak/>
              <w:t>6.</w:t>
            </w:r>
          </w:p>
        </w:tc>
        <w:tc>
          <w:tcPr>
            <w:tcW w:w="5938"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оздоровительного лагеря с дневным пребыванием детей.</w:t>
            </w:r>
          </w:p>
        </w:tc>
        <w:tc>
          <w:tcPr>
            <w:tcW w:w="1134" w:type="dxa"/>
            <w:tcBorders>
              <w:top w:val="single" w:sz="4" w:space="0" w:color="000000"/>
              <w:left w:val="single" w:sz="4" w:space="0" w:color="000000"/>
              <w:bottom w:val="single" w:sz="4" w:space="0" w:color="000000"/>
            </w:tcBorders>
            <w:shd w:val="clear" w:color="auto" w:fill="auto"/>
          </w:tcPr>
          <w:p w:rsidR="0091785C" w:rsidRPr="00DD4122" w:rsidRDefault="0091785C" w:rsidP="00CD16CC">
            <w:pPr>
              <w:pStyle w:val="af1"/>
              <w:snapToGrid w:val="0"/>
              <w:jc w:val="center"/>
              <w:rPr>
                <w:rFonts w:ascii="Times New Roman" w:hAnsi="Times New Roman" w:cs="Times New Roman"/>
                <w:color w:val="000000"/>
                <w:sz w:val="28"/>
                <w:szCs w:val="28"/>
              </w:rPr>
            </w:pPr>
            <w:r w:rsidRPr="00DD4122">
              <w:rPr>
                <w:rFonts w:ascii="Times New Roman" w:hAnsi="Times New Roman" w:cs="Times New Roman"/>
                <w:color w:val="000000"/>
                <w:sz w:val="28"/>
                <w:szCs w:val="28"/>
              </w:rPr>
              <w:t>Июнь, август</w:t>
            </w:r>
          </w:p>
          <w:p w:rsidR="0091785C" w:rsidRPr="00DD4122" w:rsidRDefault="0091785C" w:rsidP="00CD16CC">
            <w:pPr>
              <w:pStyle w:val="af1"/>
              <w:jc w:val="center"/>
              <w:rPr>
                <w:rFonts w:ascii="Times New Roman" w:hAnsi="Times New Roman" w:cs="Times New Roman"/>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1785C" w:rsidRPr="00DD4122" w:rsidRDefault="0091785C" w:rsidP="00CD16CC">
            <w:pPr>
              <w:pStyle w:val="af1"/>
              <w:snapToGrid w:val="0"/>
              <w:rPr>
                <w:rFonts w:ascii="Times New Roman" w:hAnsi="Times New Roman" w:cs="Times New Roman"/>
                <w:color w:val="000000"/>
                <w:sz w:val="28"/>
                <w:szCs w:val="28"/>
              </w:rPr>
            </w:pPr>
            <w:r w:rsidRPr="00DD4122">
              <w:rPr>
                <w:rFonts w:ascii="Times New Roman" w:hAnsi="Times New Roman" w:cs="Times New Roman"/>
                <w:color w:val="000000"/>
                <w:sz w:val="28"/>
                <w:szCs w:val="28"/>
              </w:rPr>
              <w:t>Начальник лагеря, пед</w:t>
            </w:r>
            <w:r w:rsidR="00911CFB">
              <w:rPr>
                <w:rFonts w:ascii="Times New Roman" w:hAnsi="Times New Roman" w:cs="Times New Roman"/>
                <w:color w:val="000000"/>
                <w:sz w:val="28"/>
                <w:szCs w:val="28"/>
              </w:rPr>
              <w:t>агогический</w:t>
            </w:r>
            <w:r>
              <w:rPr>
                <w:rFonts w:ascii="Times New Roman" w:hAnsi="Times New Roman" w:cs="Times New Roman"/>
                <w:color w:val="000000"/>
                <w:sz w:val="28"/>
                <w:szCs w:val="28"/>
              </w:rPr>
              <w:t xml:space="preserve"> </w:t>
            </w:r>
            <w:r w:rsidRPr="00DD4122">
              <w:rPr>
                <w:rFonts w:ascii="Times New Roman" w:hAnsi="Times New Roman" w:cs="Times New Roman"/>
                <w:color w:val="000000"/>
                <w:sz w:val="28"/>
                <w:szCs w:val="28"/>
              </w:rPr>
              <w:t xml:space="preserve"> коллектив </w:t>
            </w:r>
          </w:p>
        </w:tc>
      </w:tr>
    </w:tbl>
    <w:p w:rsidR="00B903B4" w:rsidRDefault="00B903B4" w:rsidP="0091785C">
      <w:pPr>
        <w:tabs>
          <w:tab w:val="left" w:pos="900"/>
        </w:tabs>
        <w:spacing w:after="0"/>
        <w:jc w:val="both"/>
        <w:rPr>
          <w:rFonts w:ascii="Times New Roman" w:hAnsi="Times New Roman"/>
          <w:b/>
          <w:sz w:val="28"/>
          <w:szCs w:val="28"/>
        </w:rPr>
      </w:pPr>
    </w:p>
    <w:p w:rsidR="0091785C" w:rsidRPr="00D966B5" w:rsidRDefault="0091785C" w:rsidP="0091785C">
      <w:pPr>
        <w:tabs>
          <w:tab w:val="left" w:pos="900"/>
        </w:tabs>
        <w:spacing w:after="0"/>
        <w:jc w:val="both"/>
        <w:rPr>
          <w:rFonts w:ascii="Times New Roman" w:hAnsi="Times New Roman"/>
          <w:b/>
          <w:sz w:val="28"/>
          <w:szCs w:val="28"/>
        </w:rPr>
      </w:pPr>
      <w:r>
        <w:rPr>
          <w:rFonts w:ascii="Times New Roman" w:hAnsi="Times New Roman"/>
          <w:b/>
          <w:sz w:val="28"/>
          <w:szCs w:val="28"/>
        </w:rPr>
        <w:t>Работа с родит</w:t>
      </w:r>
      <w:r w:rsidRPr="00D966B5">
        <w:rPr>
          <w:rFonts w:ascii="Times New Roman" w:hAnsi="Times New Roman"/>
          <w:b/>
          <w:sz w:val="28"/>
          <w:szCs w:val="28"/>
        </w:rPr>
        <w:t xml:space="preserve">елями. </w:t>
      </w:r>
    </w:p>
    <w:p w:rsidR="0091785C"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рофилакт</w:t>
      </w:r>
      <w:r>
        <w:rPr>
          <w:rFonts w:ascii="Times New Roman" w:hAnsi="Times New Roman"/>
          <w:sz w:val="28"/>
          <w:szCs w:val="28"/>
        </w:rPr>
        <w:t>ика   возникновения пожарных случаев;</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Профилактика дорожно-транспортных происшествий;</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Р</w:t>
      </w:r>
      <w:r w:rsidRPr="005D5F1E">
        <w:rPr>
          <w:rFonts w:ascii="Times New Roman" w:hAnsi="Times New Roman"/>
          <w:sz w:val="28"/>
          <w:szCs w:val="28"/>
        </w:rPr>
        <w:t>екомендации для корректировки поведения детей в экстремальных ситуациях;</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5D5F1E">
        <w:rPr>
          <w:rFonts w:ascii="Times New Roman" w:hAnsi="Times New Roman"/>
          <w:sz w:val="28"/>
          <w:szCs w:val="28"/>
        </w:rPr>
        <w:t>рганизация и проведение занятий по пожарно-прикладным видам спорта совместно с детьми;</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рактическое применение навыков пожаротушения и основ безопасности жизнедеятельности человека;</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 xml:space="preserve">роведение бесед на темы детской шалости с огнем, действий при возникновении пожара, опасности нахождения детей без присмотра, а также по </w:t>
      </w:r>
      <w:r>
        <w:rPr>
          <w:rFonts w:ascii="Times New Roman" w:hAnsi="Times New Roman"/>
          <w:sz w:val="28"/>
          <w:szCs w:val="28"/>
        </w:rPr>
        <w:t>соблюдению правил дорожной безопасности</w:t>
      </w:r>
      <w:r w:rsidRPr="005D5F1E">
        <w:rPr>
          <w:rFonts w:ascii="Times New Roman" w:hAnsi="Times New Roman"/>
          <w:sz w:val="28"/>
          <w:szCs w:val="28"/>
        </w:rPr>
        <w:t>;</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П</w:t>
      </w:r>
      <w:r w:rsidRPr="005D5F1E">
        <w:rPr>
          <w:rFonts w:ascii="Times New Roman" w:hAnsi="Times New Roman"/>
          <w:sz w:val="28"/>
          <w:szCs w:val="28"/>
        </w:rPr>
        <w:t>роведение консультаций с врачом по оказанию первой медицинской помощи при ожогах, отравлении угарным газом, при ушибах, переломах стрессах;</w:t>
      </w:r>
    </w:p>
    <w:p w:rsidR="0091785C" w:rsidRPr="005D5F1E"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5D5F1E">
        <w:rPr>
          <w:rFonts w:ascii="Times New Roman" w:hAnsi="Times New Roman"/>
          <w:sz w:val="28"/>
          <w:szCs w:val="28"/>
        </w:rPr>
        <w:t xml:space="preserve">рганизация встреч с инструкторами ВДПО и сотрудниками </w:t>
      </w:r>
      <w:r>
        <w:rPr>
          <w:rFonts w:ascii="Times New Roman" w:hAnsi="Times New Roman"/>
          <w:sz w:val="28"/>
          <w:szCs w:val="28"/>
        </w:rPr>
        <w:t>ОГИБДД</w:t>
      </w:r>
      <w:r w:rsidRPr="005D5F1E">
        <w:rPr>
          <w:rFonts w:ascii="Times New Roman" w:hAnsi="Times New Roman"/>
          <w:sz w:val="28"/>
          <w:szCs w:val="28"/>
        </w:rPr>
        <w:t>;</w:t>
      </w:r>
    </w:p>
    <w:p w:rsidR="0091785C"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Оформление информационного стенда для родителей «Как сделать лето безопасным и интересным».</w:t>
      </w:r>
    </w:p>
    <w:p w:rsidR="0091785C" w:rsidRDefault="0091785C" w:rsidP="0091785C">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5D5F1E">
        <w:rPr>
          <w:rFonts w:ascii="Times New Roman" w:hAnsi="Times New Roman"/>
          <w:sz w:val="28"/>
          <w:szCs w:val="28"/>
        </w:rPr>
        <w:t>бновление стендов по правилам дорожного движения и пожарной безопасности;</w:t>
      </w:r>
    </w:p>
    <w:p w:rsidR="0091785C" w:rsidRPr="00D95620" w:rsidRDefault="0091785C" w:rsidP="0091785C">
      <w:pPr>
        <w:pStyle w:val="a7"/>
        <w:numPr>
          <w:ilvl w:val="0"/>
          <w:numId w:val="2"/>
        </w:numPr>
        <w:spacing w:after="0" w:line="240" w:lineRule="auto"/>
        <w:jc w:val="both"/>
        <w:rPr>
          <w:rFonts w:ascii="Times New Roman" w:hAnsi="Times New Roman"/>
          <w:sz w:val="28"/>
          <w:szCs w:val="28"/>
        </w:rPr>
      </w:pPr>
      <w:r w:rsidRPr="00D95620">
        <w:rPr>
          <w:rFonts w:ascii="Times New Roman" w:hAnsi="Times New Roman"/>
          <w:sz w:val="28"/>
          <w:szCs w:val="28"/>
        </w:rPr>
        <w:t>Разработка методических рекомендаций</w:t>
      </w:r>
      <w:r w:rsidRPr="00D95620">
        <w:rPr>
          <w:rFonts w:ascii="Times New Roman" w:hAnsi="Times New Roman"/>
          <w:color w:val="000000"/>
          <w:sz w:val="28"/>
          <w:szCs w:val="28"/>
        </w:rPr>
        <w:t xml:space="preserve"> </w:t>
      </w:r>
      <w:r>
        <w:rPr>
          <w:rFonts w:ascii="Times New Roman" w:hAnsi="Times New Roman"/>
          <w:color w:val="000000"/>
          <w:sz w:val="28"/>
          <w:szCs w:val="28"/>
        </w:rPr>
        <w:t>по формированию</w:t>
      </w:r>
      <w:r w:rsidRPr="00D95620">
        <w:rPr>
          <w:rFonts w:ascii="Times New Roman" w:hAnsi="Times New Roman"/>
          <w:color w:val="000000"/>
          <w:sz w:val="28"/>
          <w:szCs w:val="28"/>
        </w:rPr>
        <w:t xml:space="preserve"> умений детей </w:t>
      </w:r>
      <w:r>
        <w:rPr>
          <w:rFonts w:ascii="Times New Roman" w:hAnsi="Times New Roman"/>
          <w:color w:val="000000"/>
          <w:sz w:val="28"/>
          <w:szCs w:val="28"/>
        </w:rPr>
        <w:t xml:space="preserve">перенимать, </w:t>
      </w:r>
      <w:r w:rsidRPr="00D95620">
        <w:rPr>
          <w:rFonts w:ascii="Times New Roman" w:hAnsi="Times New Roman"/>
          <w:color w:val="000000"/>
          <w:sz w:val="28"/>
          <w:szCs w:val="28"/>
        </w:rPr>
        <w:t xml:space="preserve">хранить и передавать традиции </w:t>
      </w:r>
      <w:r>
        <w:rPr>
          <w:rFonts w:ascii="Times New Roman" w:hAnsi="Times New Roman"/>
          <w:color w:val="000000"/>
          <w:sz w:val="28"/>
          <w:szCs w:val="28"/>
        </w:rPr>
        <w:t>семьи в соответствии с поликультурной особенностью.</w:t>
      </w:r>
    </w:p>
    <w:p w:rsidR="000D2C80" w:rsidRPr="001D0AB3" w:rsidRDefault="003D72A9" w:rsidP="00CD0D73">
      <w:pPr>
        <w:pStyle w:val="a7"/>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 </w:t>
      </w:r>
      <w:r w:rsidRPr="00D95620">
        <w:rPr>
          <w:rFonts w:ascii="Times New Roman" w:hAnsi="Times New Roman"/>
          <w:sz w:val="28"/>
          <w:szCs w:val="28"/>
        </w:rPr>
        <w:t xml:space="preserve">Размещение информации для родителей на </w:t>
      </w:r>
      <w:r w:rsidR="00041487">
        <w:rPr>
          <w:rFonts w:ascii="Times New Roman" w:hAnsi="Times New Roman"/>
          <w:sz w:val="28"/>
          <w:szCs w:val="28"/>
        </w:rPr>
        <w:t>сайте школ</w:t>
      </w:r>
      <w:r w:rsidR="001D0AB3">
        <w:rPr>
          <w:rFonts w:ascii="Times New Roman" w:hAnsi="Times New Roman"/>
          <w:sz w:val="28"/>
          <w:szCs w:val="28"/>
        </w:rPr>
        <w:t>ы в рубрике «Лето 2026</w:t>
      </w:r>
      <w:r w:rsidRPr="00D95620">
        <w:rPr>
          <w:rFonts w:ascii="Times New Roman" w:hAnsi="Times New Roman"/>
          <w:sz w:val="28"/>
          <w:szCs w:val="28"/>
        </w:rPr>
        <w:t>».</w:t>
      </w:r>
    </w:p>
    <w:p w:rsidR="00CD0D73" w:rsidRPr="00CD0D73" w:rsidRDefault="00CD0D73" w:rsidP="00CD0D73">
      <w:pPr>
        <w:spacing w:after="0" w:line="240" w:lineRule="auto"/>
        <w:jc w:val="both"/>
        <w:rPr>
          <w:rFonts w:ascii="Times New Roman" w:hAnsi="Times New Roman"/>
          <w:b/>
          <w:sz w:val="28"/>
          <w:szCs w:val="28"/>
        </w:rPr>
      </w:pPr>
      <w:r w:rsidRPr="00CD0D73">
        <w:rPr>
          <w:rFonts w:ascii="Times New Roman" w:hAnsi="Times New Roman"/>
          <w:b/>
          <w:sz w:val="28"/>
          <w:szCs w:val="28"/>
        </w:rPr>
        <w:t>Система контроля реализации программы</w:t>
      </w:r>
    </w:p>
    <w:p w:rsidR="00CD0D73" w:rsidRPr="00CD0D73" w:rsidRDefault="00CD0D73" w:rsidP="00CD0D73">
      <w:pPr>
        <w:spacing w:after="0" w:line="240" w:lineRule="auto"/>
        <w:jc w:val="both"/>
        <w:rPr>
          <w:rFonts w:ascii="Times New Roman" w:hAnsi="Times New Roman"/>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92"/>
        <w:gridCol w:w="1842"/>
        <w:gridCol w:w="2269"/>
        <w:gridCol w:w="1559"/>
        <w:gridCol w:w="1134"/>
      </w:tblGrid>
      <w:tr w:rsidR="00CD0D73" w:rsidRPr="00CD0D73" w:rsidTr="0088507A">
        <w:trPr>
          <w:trHeight w:val="653"/>
        </w:trPr>
        <w:tc>
          <w:tcPr>
            <w:tcW w:w="2093" w:type="dxa"/>
            <w:tcBorders>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b/>
                <w:sz w:val="20"/>
                <w:szCs w:val="20"/>
                <w:lang w:eastAsia="ar-SA"/>
              </w:rPr>
            </w:pPr>
            <w:r w:rsidRPr="00CD0D73">
              <w:rPr>
                <w:rFonts w:ascii="Times New Roman" w:hAnsi="Times New Roman"/>
                <w:b/>
                <w:sz w:val="20"/>
                <w:szCs w:val="20"/>
                <w:lang w:eastAsia="ar-SA"/>
              </w:rPr>
              <w:t xml:space="preserve">Направление контроля </w:t>
            </w:r>
          </w:p>
        </w:tc>
        <w:tc>
          <w:tcPr>
            <w:tcW w:w="992" w:type="dxa"/>
            <w:tcBorders>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b/>
                <w:sz w:val="20"/>
                <w:szCs w:val="20"/>
                <w:lang w:eastAsia="ar-SA"/>
              </w:rPr>
            </w:pPr>
            <w:r w:rsidRPr="00CD0D73">
              <w:rPr>
                <w:rFonts w:ascii="Times New Roman" w:hAnsi="Times New Roman"/>
                <w:sz w:val="20"/>
                <w:szCs w:val="20"/>
                <w:lang w:eastAsia="ar-SA"/>
              </w:rPr>
              <w:t>Сроки контроля</w:t>
            </w:r>
          </w:p>
        </w:tc>
        <w:tc>
          <w:tcPr>
            <w:tcW w:w="1842" w:type="dxa"/>
            <w:tcBorders>
              <w:left w:val="single" w:sz="4" w:space="0" w:color="auto"/>
              <w:bottom w:val="single" w:sz="4" w:space="0" w:color="auto"/>
            </w:tcBorders>
          </w:tcPr>
          <w:p w:rsidR="00CD0D73" w:rsidRPr="00CD0D73" w:rsidRDefault="00CD0D73" w:rsidP="0088507A">
            <w:pPr>
              <w:suppressAutoHyphens/>
              <w:spacing w:after="0" w:line="240" w:lineRule="auto"/>
              <w:ind w:left="-250" w:firstLine="250"/>
              <w:jc w:val="center"/>
              <w:rPr>
                <w:rFonts w:ascii="Times New Roman" w:hAnsi="Times New Roman"/>
                <w:b/>
                <w:sz w:val="20"/>
                <w:szCs w:val="20"/>
                <w:lang w:eastAsia="ar-SA"/>
              </w:rPr>
            </w:pPr>
            <w:r w:rsidRPr="00CD0D73">
              <w:rPr>
                <w:rFonts w:ascii="Times New Roman" w:hAnsi="Times New Roman"/>
                <w:b/>
                <w:sz w:val="20"/>
                <w:szCs w:val="20"/>
                <w:lang w:eastAsia="ar-SA"/>
              </w:rPr>
              <w:t xml:space="preserve">Виды, формы и методы контроля </w:t>
            </w:r>
          </w:p>
        </w:tc>
        <w:tc>
          <w:tcPr>
            <w:tcW w:w="2269" w:type="dxa"/>
            <w:tcBorders>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b/>
                <w:sz w:val="20"/>
                <w:szCs w:val="20"/>
                <w:lang w:eastAsia="ar-SA"/>
              </w:rPr>
            </w:pPr>
            <w:r w:rsidRPr="00CD0D73">
              <w:rPr>
                <w:rFonts w:ascii="Times New Roman" w:hAnsi="Times New Roman"/>
                <w:b/>
                <w:sz w:val="20"/>
                <w:szCs w:val="20"/>
                <w:lang w:eastAsia="ar-SA"/>
              </w:rPr>
              <w:t>Содержание контроля</w:t>
            </w:r>
          </w:p>
        </w:tc>
        <w:tc>
          <w:tcPr>
            <w:tcW w:w="1559" w:type="dxa"/>
            <w:tcBorders>
              <w:bottom w:val="single" w:sz="4" w:space="0" w:color="auto"/>
            </w:tcBorders>
          </w:tcPr>
          <w:p w:rsidR="00CD0D73" w:rsidRPr="00CD0D73" w:rsidRDefault="00CD0D73" w:rsidP="0088507A">
            <w:pPr>
              <w:suppressAutoHyphens/>
              <w:spacing w:after="0" w:line="240" w:lineRule="auto"/>
              <w:ind w:left="34"/>
              <w:jc w:val="center"/>
              <w:rPr>
                <w:rFonts w:ascii="Times New Roman" w:hAnsi="Times New Roman"/>
                <w:b/>
                <w:sz w:val="20"/>
                <w:szCs w:val="20"/>
                <w:lang w:eastAsia="ar-SA"/>
              </w:rPr>
            </w:pPr>
            <w:r w:rsidRPr="00CD0D73">
              <w:rPr>
                <w:rFonts w:ascii="Times New Roman" w:hAnsi="Times New Roman"/>
                <w:b/>
                <w:sz w:val="20"/>
                <w:szCs w:val="20"/>
                <w:lang w:eastAsia="ar-SA"/>
              </w:rPr>
              <w:t>Ответственный</w:t>
            </w:r>
          </w:p>
        </w:tc>
        <w:tc>
          <w:tcPr>
            <w:tcW w:w="1134" w:type="dxa"/>
            <w:tcBorders>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b/>
                <w:sz w:val="20"/>
                <w:szCs w:val="20"/>
                <w:lang w:eastAsia="ar-SA"/>
              </w:rPr>
            </w:pPr>
            <w:r w:rsidRPr="00CD0D73">
              <w:rPr>
                <w:rFonts w:ascii="Times New Roman" w:hAnsi="Times New Roman"/>
                <w:b/>
                <w:sz w:val="20"/>
                <w:szCs w:val="20"/>
                <w:lang w:eastAsia="ar-SA"/>
              </w:rPr>
              <w:t>Форма итогов</w:t>
            </w:r>
          </w:p>
          <w:p w:rsidR="00CD0D73" w:rsidRPr="00CD0D73" w:rsidRDefault="00CD0D73" w:rsidP="0088507A">
            <w:pPr>
              <w:suppressAutoHyphens/>
              <w:spacing w:after="0" w:line="240" w:lineRule="auto"/>
              <w:ind w:left="33"/>
              <w:jc w:val="center"/>
              <w:rPr>
                <w:rFonts w:ascii="Times New Roman" w:hAnsi="Times New Roman"/>
                <w:b/>
                <w:sz w:val="20"/>
                <w:szCs w:val="20"/>
                <w:lang w:eastAsia="ar-SA"/>
              </w:rPr>
            </w:pPr>
            <w:r w:rsidRPr="00CD0D73">
              <w:rPr>
                <w:rFonts w:ascii="Times New Roman" w:hAnsi="Times New Roman"/>
                <w:b/>
                <w:sz w:val="20"/>
                <w:szCs w:val="20"/>
                <w:lang w:eastAsia="ar-SA"/>
              </w:rPr>
              <w:t>(выход)</w:t>
            </w:r>
          </w:p>
        </w:tc>
      </w:tr>
      <w:tr w:rsidR="00CD0D73" w:rsidRPr="00CD0D73" w:rsidTr="0088507A">
        <w:trPr>
          <w:trHeight w:val="1686"/>
        </w:trPr>
        <w:tc>
          <w:tcPr>
            <w:tcW w:w="2093" w:type="dxa"/>
            <w:tcBorders>
              <w:top w:val="single" w:sz="4" w:space="0" w:color="auto"/>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Изучение запроса законных представителей по организации</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работы лагеря с дневным пребыванием детей</w:t>
            </w:r>
          </w:p>
        </w:tc>
        <w:tc>
          <w:tcPr>
            <w:tcW w:w="992" w:type="dxa"/>
            <w:tcBorders>
              <w:top w:val="single" w:sz="4" w:space="0" w:color="auto"/>
              <w:left w:val="single" w:sz="4" w:space="0" w:color="auto"/>
              <w:bottom w:val="single" w:sz="4" w:space="0" w:color="auto"/>
            </w:tcBorders>
          </w:tcPr>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декабрь</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2024 г.</w:t>
            </w:r>
          </w:p>
        </w:tc>
        <w:tc>
          <w:tcPr>
            <w:tcW w:w="1842" w:type="dxa"/>
            <w:tcBorders>
              <w:top w:val="single" w:sz="4" w:space="0" w:color="auto"/>
              <w:bottom w:val="single" w:sz="4" w:space="0" w:color="auto"/>
            </w:tcBorders>
          </w:tcPr>
          <w:p w:rsidR="00CD0D73" w:rsidRPr="00CD0D73" w:rsidRDefault="00CD0D73" w:rsidP="0088507A">
            <w:pPr>
              <w:suppressAutoHyphens/>
              <w:spacing w:after="0" w:line="240" w:lineRule="auto"/>
              <w:ind w:left="-250" w:firstLine="250"/>
              <w:jc w:val="center"/>
              <w:rPr>
                <w:rFonts w:ascii="Times New Roman" w:hAnsi="Times New Roman"/>
                <w:sz w:val="20"/>
                <w:szCs w:val="20"/>
                <w:lang w:eastAsia="ar-SA"/>
              </w:rPr>
            </w:pPr>
            <w:r w:rsidRPr="00CD0D73">
              <w:rPr>
                <w:rFonts w:ascii="Times New Roman" w:hAnsi="Times New Roman"/>
                <w:sz w:val="20"/>
                <w:szCs w:val="20"/>
                <w:lang w:eastAsia="ar-SA"/>
              </w:rPr>
              <w:t>Опрос, анкетирование родителей, детей</w:t>
            </w:r>
          </w:p>
        </w:tc>
        <w:tc>
          <w:tcPr>
            <w:tcW w:w="2269"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 xml:space="preserve">Изучение потребностей и интересов детей и родителей с целью создания полноценного отдыха и оздоровления детей </w:t>
            </w:r>
          </w:p>
        </w:tc>
        <w:tc>
          <w:tcPr>
            <w:tcW w:w="1559" w:type="dxa"/>
            <w:tcBorders>
              <w:top w:val="single" w:sz="4" w:space="0" w:color="auto"/>
              <w:bottom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Совещание при директоре</w:t>
            </w:r>
          </w:p>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(справка)</w:t>
            </w:r>
          </w:p>
        </w:tc>
      </w:tr>
      <w:tr w:rsidR="00CD0D73" w:rsidRPr="00CD0D73" w:rsidTr="0088507A">
        <w:trPr>
          <w:trHeight w:val="1480"/>
        </w:trPr>
        <w:tc>
          <w:tcPr>
            <w:tcW w:w="2093" w:type="dxa"/>
            <w:tcBorders>
              <w:top w:val="single" w:sz="4" w:space="0" w:color="auto"/>
              <w:bottom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lastRenderedPageBreak/>
              <w:t>Программно-методическое обеспечение оздоровительного лагеря с дневным пребыванием детей</w:t>
            </w:r>
          </w:p>
        </w:tc>
        <w:tc>
          <w:tcPr>
            <w:tcW w:w="992" w:type="dxa"/>
            <w:tcBorders>
              <w:top w:val="single" w:sz="4" w:space="0" w:color="auto"/>
              <w:left w:val="single" w:sz="4" w:space="0" w:color="auto"/>
              <w:bottom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январь</w:t>
            </w:r>
          </w:p>
        </w:tc>
        <w:tc>
          <w:tcPr>
            <w:tcW w:w="1842" w:type="dxa"/>
            <w:tcBorders>
              <w:top w:val="single" w:sz="4" w:space="0" w:color="auto"/>
              <w:bottom w:val="single" w:sz="4" w:space="0" w:color="auto"/>
            </w:tcBorders>
          </w:tcPr>
          <w:p w:rsidR="00CD0D73" w:rsidRPr="00CD0D73" w:rsidRDefault="00CD0D73" w:rsidP="0088507A">
            <w:pPr>
              <w:suppressAutoHyphens/>
              <w:spacing w:after="0" w:line="240" w:lineRule="auto"/>
              <w:ind w:left="-250" w:firstLine="250"/>
              <w:jc w:val="center"/>
              <w:rPr>
                <w:rFonts w:ascii="Times New Roman" w:hAnsi="Times New Roman"/>
                <w:sz w:val="20"/>
                <w:szCs w:val="20"/>
                <w:lang w:eastAsia="ar-SA"/>
              </w:rPr>
            </w:pPr>
            <w:r w:rsidRPr="00CD0D73">
              <w:rPr>
                <w:rFonts w:ascii="Times New Roman" w:hAnsi="Times New Roman"/>
                <w:sz w:val="20"/>
                <w:szCs w:val="20"/>
                <w:lang w:eastAsia="ar-SA"/>
              </w:rPr>
              <w:t>Рассмотрение программы на</w:t>
            </w:r>
          </w:p>
          <w:p w:rsidR="00CD0D73" w:rsidRPr="00CD0D73" w:rsidRDefault="00CD0D73" w:rsidP="0088507A">
            <w:pPr>
              <w:suppressAutoHyphens/>
              <w:spacing w:after="0" w:line="240" w:lineRule="auto"/>
              <w:ind w:left="-250" w:firstLine="250"/>
              <w:jc w:val="center"/>
              <w:rPr>
                <w:rFonts w:ascii="Times New Roman" w:hAnsi="Times New Roman"/>
                <w:sz w:val="20"/>
                <w:szCs w:val="20"/>
                <w:lang w:eastAsia="ar-SA"/>
              </w:rPr>
            </w:pPr>
            <w:r w:rsidRPr="00CD0D73">
              <w:rPr>
                <w:rFonts w:ascii="Times New Roman" w:hAnsi="Times New Roman"/>
                <w:sz w:val="20"/>
                <w:szCs w:val="20"/>
                <w:lang w:eastAsia="ar-SA"/>
              </w:rPr>
              <w:t>педагогическом совете</w:t>
            </w:r>
          </w:p>
        </w:tc>
        <w:tc>
          <w:tcPr>
            <w:tcW w:w="2269"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Наличие программы лагеря, соответствие запросам родителей, методическим рекомендациям.</w:t>
            </w:r>
          </w:p>
        </w:tc>
        <w:tc>
          <w:tcPr>
            <w:tcW w:w="1559" w:type="dxa"/>
            <w:tcBorders>
              <w:top w:val="single" w:sz="4" w:space="0" w:color="auto"/>
              <w:bottom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Borders>
              <w:top w:val="single" w:sz="4" w:space="0" w:color="auto"/>
              <w:bottom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Педагогический совет</w:t>
            </w:r>
          </w:p>
        </w:tc>
      </w:tr>
      <w:tr w:rsidR="00CD0D73" w:rsidRPr="00CD0D73" w:rsidTr="0088507A">
        <w:trPr>
          <w:trHeight w:val="994"/>
        </w:trPr>
        <w:tc>
          <w:tcPr>
            <w:tcW w:w="2093" w:type="dxa"/>
            <w:tcBorders>
              <w:top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Информационно-разъяснительная работа среди учащихся и их родителей по организации летней оздоровительной компании</w:t>
            </w:r>
          </w:p>
        </w:tc>
        <w:tc>
          <w:tcPr>
            <w:tcW w:w="992" w:type="dxa"/>
            <w:tcBorders>
              <w:top w:val="single" w:sz="4" w:space="0" w:color="auto"/>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Март-май</w:t>
            </w:r>
          </w:p>
        </w:tc>
        <w:tc>
          <w:tcPr>
            <w:tcW w:w="1842" w:type="dxa"/>
            <w:tcBorders>
              <w:top w:val="single" w:sz="4" w:space="0" w:color="auto"/>
            </w:tcBorders>
          </w:tcPr>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Наблюдение,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собеседование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с классными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руководителям</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составление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индивидуального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маршрута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занятости в</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 xml:space="preserve">летний </w:t>
            </w:r>
          </w:p>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период</w:t>
            </w:r>
          </w:p>
        </w:tc>
        <w:tc>
          <w:tcPr>
            <w:tcW w:w="2269"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Своевременное информирование</w:t>
            </w:r>
          </w:p>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родителей, детей  об организации работы оздоровительного лагеря с дневным пребыванием детей</w:t>
            </w:r>
          </w:p>
        </w:tc>
        <w:tc>
          <w:tcPr>
            <w:tcW w:w="1559" w:type="dxa"/>
            <w:tcBorders>
              <w:top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18"/>
                <w:szCs w:val="18"/>
                <w:lang w:eastAsia="ar-SA"/>
              </w:rPr>
            </w:pPr>
            <w:r w:rsidRPr="00CD0D73">
              <w:rPr>
                <w:rFonts w:ascii="Times New Roman" w:hAnsi="Times New Roman"/>
                <w:sz w:val="18"/>
                <w:szCs w:val="18"/>
                <w:lang w:eastAsia="ar-SA"/>
              </w:rPr>
              <w:t>Совещание при директоре</w:t>
            </w:r>
          </w:p>
          <w:p w:rsidR="00CD0D73" w:rsidRPr="00CD0D73" w:rsidRDefault="00CD0D73" w:rsidP="0088507A">
            <w:pPr>
              <w:suppressAutoHyphens/>
              <w:spacing w:after="0" w:line="240" w:lineRule="auto"/>
              <w:ind w:left="33"/>
              <w:jc w:val="center"/>
              <w:rPr>
                <w:rFonts w:ascii="Times New Roman" w:hAnsi="Times New Roman"/>
                <w:sz w:val="18"/>
                <w:szCs w:val="18"/>
                <w:lang w:eastAsia="ar-SA"/>
              </w:rPr>
            </w:pPr>
            <w:r w:rsidRPr="00CD0D73">
              <w:rPr>
                <w:rFonts w:ascii="Times New Roman" w:hAnsi="Times New Roman"/>
                <w:sz w:val="18"/>
                <w:szCs w:val="18"/>
                <w:lang w:eastAsia="ar-SA"/>
              </w:rPr>
              <w:t>(справка)</w:t>
            </w:r>
          </w:p>
        </w:tc>
      </w:tr>
      <w:tr w:rsidR="00CD0D73" w:rsidRPr="00CD0D73" w:rsidTr="0088507A">
        <w:trPr>
          <w:trHeight w:val="994"/>
        </w:trPr>
        <w:tc>
          <w:tcPr>
            <w:tcW w:w="2093" w:type="dxa"/>
            <w:tcBorders>
              <w:top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Проведение инструктажей по охране труда и технике безопасности</w:t>
            </w:r>
          </w:p>
        </w:tc>
        <w:tc>
          <w:tcPr>
            <w:tcW w:w="992" w:type="dxa"/>
            <w:tcBorders>
              <w:top w:val="single" w:sz="4" w:space="0" w:color="auto"/>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май</w:t>
            </w:r>
          </w:p>
        </w:tc>
        <w:tc>
          <w:tcPr>
            <w:tcW w:w="1842" w:type="dxa"/>
            <w:tcBorders>
              <w:top w:val="single" w:sz="4" w:space="0" w:color="auto"/>
            </w:tcBorders>
          </w:tcPr>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Наличие записей инструктажа в Журнале по ОТиТБ</w:t>
            </w:r>
          </w:p>
        </w:tc>
        <w:tc>
          <w:tcPr>
            <w:tcW w:w="1559" w:type="dxa"/>
            <w:tcBorders>
              <w:top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Директор</w:t>
            </w:r>
          </w:p>
        </w:tc>
        <w:tc>
          <w:tcPr>
            <w:tcW w:w="1134"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18"/>
                <w:szCs w:val="18"/>
                <w:lang w:eastAsia="ar-SA"/>
              </w:rPr>
            </w:pPr>
            <w:r w:rsidRPr="00CD0D73">
              <w:rPr>
                <w:rFonts w:ascii="Times New Roman" w:hAnsi="Times New Roman"/>
                <w:sz w:val="18"/>
                <w:szCs w:val="18"/>
                <w:lang w:eastAsia="ar-SA"/>
              </w:rPr>
              <w:t>Совещание при директоре</w:t>
            </w:r>
          </w:p>
        </w:tc>
      </w:tr>
      <w:tr w:rsidR="00CD0D73" w:rsidRPr="00CD0D73" w:rsidTr="0088507A">
        <w:trPr>
          <w:trHeight w:val="994"/>
        </w:trPr>
        <w:tc>
          <w:tcPr>
            <w:tcW w:w="2093" w:type="dxa"/>
            <w:tcBorders>
              <w:top w:val="single" w:sz="4" w:space="0" w:color="auto"/>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Подготовка материальной базы лагеря:</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оборудование отрядных, игровых комнат;</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-оснащение медицинского кабинета, столовой;</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подготовка игровых площадок, спортивного зала (оснащение спортивным инвентарем).</w:t>
            </w:r>
          </w:p>
        </w:tc>
        <w:tc>
          <w:tcPr>
            <w:tcW w:w="992" w:type="dxa"/>
            <w:tcBorders>
              <w:top w:val="single" w:sz="4" w:space="0" w:color="auto"/>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Март-май</w:t>
            </w:r>
          </w:p>
        </w:tc>
        <w:tc>
          <w:tcPr>
            <w:tcW w:w="1842" w:type="dxa"/>
            <w:tcBorders>
              <w:top w:val="single" w:sz="4" w:space="0" w:color="auto"/>
            </w:tcBorders>
          </w:tcPr>
          <w:p w:rsidR="00CD0D73" w:rsidRPr="00CD0D73" w:rsidRDefault="00CD0D73" w:rsidP="0088507A">
            <w:pPr>
              <w:suppressAutoHyphens/>
              <w:spacing w:after="0" w:line="240" w:lineRule="auto"/>
              <w:ind w:left="-250" w:firstLine="250"/>
              <w:rPr>
                <w:rFonts w:ascii="Times New Roman" w:hAnsi="Times New Roman"/>
                <w:sz w:val="20"/>
                <w:szCs w:val="20"/>
                <w:lang w:eastAsia="ar-SA"/>
              </w:rPr>
            </w:pPr>
            <w:r w:rsidRPr="00CD0D73">
              <w:rPr>
                <w:rFonts w:ascii="Times New Roman" w:hAnsi="Times New Roman"/>
                <w:sz w:val="20"/>
                <w:szCs w:val="20"/>
                <w:lang w:eastAsia="ar-SA"/>
              </w:rPr>
              <w:t>Комплексный</w:t>
            </w:r>
          </w:p>
        </w:tc>
        <w:tc>
          <w:tcPr>
            <w:tcW w:w="2269"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Ревизия,  контроль состояния, устранение выявленных отклонений от норм, обеспечение исправного функционирования материальной базы лагеря</w:t>
            </w:r>
          </w:p>
        </w:tc>
        <w:tc>
          <w:tcPr>
            <w:tcW w:w="1559" w:type="dxa"/>
            <w:tcBorders>
              <w:top w:val="single" w:sz="4" w:space="0" w:color="auto"/>
            </w:tcBorders>
          </w:tcPr>
          <w:p w:rsidR="00CD0D73" w:rsidRPr="00CD0D73" w:rsidRDefault="00CD0D73" w:rsidP="0088507A">
            <w:pPr>
              <w:suppressAutoHyphens/>
              <w:spacing w:after="0" w:line="240" w:lineRule="auto"/>
              <w:ind w:left="34"/>
              <w:jc w:val="center"/>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АХЧ, медицинский работник, организаторы физкультурно-массовых мероприятий, начальник лагеря</w:t>
            </w:r>
          </w:p>
        </w:tc>
        <w:tc>
          <w:tcPr>
            <w:tcW w:w="1134" w:type="dxa"/>
            <w:tcBorders>
              <w:top w:val="single" w:sz="4" w:space="0" w:color="auto"/>
            </w:tcBorders>
          </w:tcPr>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Акты исправности</w:t>
            </w:r>
          </w:p>
          <w:p w:rsidR="00CD0D73" w:rsidRPr="00CD0D73" w:rsidRDefault="00CD0D73" w:rsidP="0088507A">
            <w:pPr>
              <w:suppressAutoHyphens/>
              <w:spacing w:after="0" w:line="240" w:lineRule="auto"/>
              <w:ind w:left="33"/>
              <w:jc w:val="center"/>
              <w:rPr>
                <w:rFonts w:ascii="Times New Roman" w:hAnsi="Times New Roman"/>
                <w:sz w:val="20"/>
                <w:szCs w:val="20"/>
                <w:lang w:eastAsia="ar-SA"/>
              </w:rPr>
            </w:pPr>
            <w:r w:rsidRPr="00CD0D73">
              <w:rPr>
                <w:rFonts w:ascii="Times New Roman" w:hAnsi="Times New Roman"/>
                <w:sz w:val="20"/>
                <w:szCs w:val="20"/>
                <w:lang w:eastAsia="ar-SA"/>
              </w:rPr>
              <w:t>игрового оборудования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Соблюдение норм СанПиНа</w:t>
            </w:r>
          </w:p>
        </w:tc>
        <w:tc>
          <w:tcPr>
            <w:tcW w:w="992" w:type="dxa"/>
            <w:tcBorders>
              <w:left w:val="single" w:sz="4" w:space="0" w:color="auto"/>
            </w:tcBorders>
          </w:tcPr>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 август</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Гигиенические требования к организации физического воспитания детей и оздоровительных мероприятий</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Медицинский работник</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Воспитательный процесс</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Контроль  качества проведения  отрядных,  общелагерных мероприятий, кружков.</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Начальник лагеря</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Воспитательный процесс</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Контроль  за посещением лагеря учащимися различных учетных категорий.</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Социальный педагог</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Ежедневное отслеживание настроения детей, удовлетворенности проведенными мероприятиями, личностного роста, эмоционального состояния.</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Анализ «экранов настроения», наблюдение, индивидуальные, групповые беседы</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Воспитатель, педагог-психолог, начальник лагеря</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Оперативное информирование на планерке лагеря.</w:t>
            </w:r>
          </w:p>
        </w:tc>
      </w:tr>
      <w:tr w:rsidR="00CD0D73" w:rsidRPr="00CD0D73" w:rsidTr="0088507A">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xml:space="preserve">Социально-психологический процесс в т.ч. мониторинг адаптации детей к условиям отдыха </w:t>
            </w:r>
            <w:r w:rsidRPr="00CD0D73">
              <w:rPr>
                <w:rFonts w:ascii="Times New Roman" w:hAnsi="Times New Roman"/>
                <w:sz w:val="20"/>
                <w:szCs w:val="20"/>
                <w:lang w:eastAsia="ar-SA"/>
              </w:rPr>
              <w:lastRenderedPageBreak/>
              <w:t>детей в лагере за смену.</w:t>
            </w:r>
          </w:p>
        </w:tc>
        <w:tc>
          <w:tcPr>
            <w:tcW w:w="992" w:type="dxa"/>
            <w:tcBorders>
              <w:lef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lastRenderedPageBreak/>
              <w:t>июнь</w:t>
            </w:r>
          </w:p>
        </w:tc>
        <w:tc>
          <w:tcPr>
            <w:tcW w:w="1842" w:type="dxa"/>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p>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Тематический</w:t>
            </w:r>
          </w:p>
        </w:tc>
        <w:tc>
          <w:tcPr>
            <w:tcW w:w="2269" w:type="dxa"/>
          </w:tcPr>
          <w:p w:rsidR="00CD0D73" w:rsidRPr="00CD0D73" w:rsidRDefault="00CD0D73" w:rsidP="0088507A">
            <w:pPr>
              <w:suppressAutoHyphens/>
              <w:spacing w:after="0" w:line="240" w:lineRule="auto"/>
              <w:ind w:left="33"/>
              <w:jc w:val="both"/>
              <w:rPr>
                <w:rFonts w:ascii="Times New Roman" w:hAnsi="Times New Roman"/>
                <w:sz w:val="20"/>
                <w:szCs w:val="20"/>
                <w:lang w:eastAsia="ar-SA"/>
              </w:rPr>
            </w:pPr>
            <w:r w:rsidRPr="00CD0D73">
              <w:rPr>
                <w:rFonts w:ascii="Times New Roman" w:hAnsi="Times New Roman"/>
                <w:sz w:val="20"/>
                <w:szCs w:val="20"/>
                <w:lang w:eastAsia="ar-SA"/>
              </w:rPr>
              <w:t>Мониторинг психологического климата в детском коллективе</w:t>
            </w:r>
          </w:p>
        </w:tc>
        <w:tc>
          <w:tcPr>
            <w:tcW w:w="1559" w:type="dxa"/>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Педагог-психолог</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Справка, планерка работников лагеря</w:t>
            </w:r>
          </w:p>
        </w:tc>
      </w:tr>
      <w:tr w:rsidR="00CD0D73" w:rsidRPr="00CD0D73" w:rsidTr="0088507A">
        <w:trPr>
          <w:trHeight w:val="1855"/>
        </w:trPr>
        <w:tc>
          <w:tcPr>
            <w:tcW w:w="2093" w:type="dxa"/>
            <w:tcBorders>
              <w:right w:val="single" w:sz="4" w:space="0" w:color="auto"/>
            </w:tcBorders>
          </w:tcPr>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lastRenderedPageBreak/>
              <w:t>Контроль за качеством организации летнего отдыха</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Детей:</w:t>
            </w:r>
          </w:p>
          <w:p w:rsidR="00CD0D73" w:rsidRPr="00CD0D73" w:rsidRDefault="00CD0D73" w:rsidP="0088507A">
            <w:pPr>
              <w:suppressAutoHyphens/>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 xml:space="preserve"> - анкетирование детей в начале и конце смены, позволяющие выявить оправдание ожиданий.</w:t>
            </w:r>
          </w:p>
        </w:tc>
        <w:tc>
          <w:tcPr>
            <w:tcW w:w="992" w:type="dxa"/>
            <w:tcBorders>
              <w:left w:val="single" w:sz="4" w:space="0" w:color="auto"/>
            </w:tcBorders>
          </w:tcPr>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pacing w:after="0" w:line="240" w:lineRule="auto"/>
              <w:rPr>
                <w:rFonts w:ascii="Times New Roman" w:hAnsi="Times New Roman"/>
                <w:sz w:val="20"/>
                <w:szCs w:val="20"/>
                <w:lang w:eastAsia="ar-SA"/>
              </w:rPr>
            </w:pPr>
            <w:r w:rsidRPr="00CD0D73">
              <w:rPr>
                <w:rFonts w:ascii="Times New Roman" w:hAnsi="Times New Roman"/>
                <w:sz w:val="20"/>
                <w:szCs w:val="20"/>
                <w:lang w:eastAsia="ar-SA"/>
              </w:rPr>
              <w:t>август</w:t>
            </w:r>
          </w:p>
          <w:p w:rsidR="00CD0D73" w:rsidRPr="00CD0D73" w:rsidRDefault="00CD0D73" w:rsidP="0088507A">
            <w:pPr>
              <w:spacing w:after="0" w:line="240" w:lineRule="auto"/>
              <w:rPr>
                <w:rFonts w:ascii="Times New Roman" w:hAnsi="Times New Roman"/>
                <w:sz w:val="20"/>
                <w:szCs w:val="20"/>
                <w:lang w:eastAsia="ar-SA"/>
              </w:rPr>
            </w:pPr>
          </w:p>
          <w:p w:rsidR="00CD0D73" w:rsidRPr="00CD0D73" w:rsidRDefault="00CD0D73" w:rsidP="0088507A">
            <w:pPr>
              <w:suppressAutoHyphens/>
              <w:spacing w:after="0" w:line="240" w:lineRule="auto"/>
              <w:rPr>
                <w:rFonts w:ascii="Times New Roman" w:hAnsi="Times New Roman"/>
                <w:sz w:val="20"/>
                <w:szCs w:val="20"/>
                <w:lang w:eastAsia="ar-SA"/>
              </w:rPr>
            </w:pPr>
          </w:p>
        </w:tc>
        <w:tc>
          <w:tcPr>
            <w:tcW w:w="1842" w:type="dxa"/>
            <w:tcBorders>
              <w:bottom w:val="single" w:sz="4" w:space="0" w:color="auto"/>
            </w:tcBorders>
          </w:tcPr>
          <w:p w:rsidR="00CD0D73" w:rsidRPr="00CD0D73" w:rsidRDefault="00CD0D73" w:rsidP="0088507A">
            <w:pPr>
              <w:suppressAutoHyphens/>
              <w:spacing w:after="0" w:line="240" w:lineRule="auto"/>
              <w:ind w:left="34" w:hanging="34"/>
              <w:jc w:val="both"/>
              <w:rPr>
                <w:rFonts w:ascii="Times New Roman" w:hAnsi="Times New Roman"/>
                <w:sz w:val="20"/>
                <w:szCs w:val="20"/>
                <w:lang w:eastAsia="ar-SA"/>
              </w:rPr>
            </w:pPr>
            <w:r w:rsidRPr="00CD0D73">
              <w:rPr>
                <w:rFonts w:ascii="Times New Roman" w:hAnsi="Times New Roman"/>
                <w:sz w:val="20"/>
                <w:szCs w:val="20"/>
                <w:lang w:eastAsia="ar-SA"/>
              </w:rPr>
              <w:t>Комплексный</w:t>
            </w:r>
          </w:p>
        </w:tc>
        <w:tc>
          <w:tcPr>
            <w:tcW w:w="2269" w:type="dxa"/>
          </w:tcPr>
          <w:p w:rsidR="00CD0D73" w:rsidRPr="00CD0D73" w:rsidRDefault="00CD0D73" w:rsidP="0088507A">
            <w:pPr>
              <w:spacing w:line="240" w:lineRule="auto"/>
              <w:rPr>
                <w:rFonts w:ascii="Times New Roman" w:hAnsi="Times New Roman"/>
                <w:sz w:val="20"/>
                <w:szCs w:val="20"/>
              </w:rPr>
            </w:pPr>
            <w:r w:rsidRPr="00CD0D73">
              <w:rPr>
                <w:rFonts w:ascii="Times New Roman" w:hAnsi="Times New Roman"/>
                <w:sz w:val="20"/>
                <w:szCs w:val="20"/>
                <w:lang w:eastAsia="ar-SA"/>
              </w:rPr>
              <w:t xml:space="preserve">Качество реализации программы  </w:t>
            </w:r>
            <w:r w:rsidRPr="00CD0D73">
              <w:rPr>
                <w:rFonts w:ascii="Times New Roman" w:hAnsi="Times New Roman"/>
                <w:sz w:val="20"/>
                <w:szCs w:val="20"/>
              </w:rPr>
              <w:t xml:space="preserve">«Первооткрыватели лета» </w:t>
            </w:r>
            <w:r w:rsidRPr="00CD0D73">
              <w:rPr>
                <w:rFonts w:ascii="Times New Roman" w:hAnsi="Times New Roman"/>
                <w:sz w:val="20"/>
                <w:szCs w:val="20"/>
                <w:lang w:eastAsia="ar-SA"/>
              </w:rPr>
              <w:t>оздоровительного лагеря с дневным пребыванием детей «Бригантина»</w:t>
            </w:r>
          </w:p>
        </w:tc>
        <w:tc>
          <w:tcPr>
            <w:tcW w:w="1559" w:type="dxa"/>
          </w:tcPr>
          <w:p w:rsidR="00CD0D73" w:rsidRPr="00CD0D73" w:rsidRDefault="00CD0D73" w:rsidP="0088507A">
            <w:pPr>
              <w:suppressAutoHyphens/>
              <w:spacing w:after="0" w:line="240" w:lineRule="auto"/>
              <w:ind w:left="34"/>
              <w:rPr>
                <w:rFonts w:ascii="Times New Roman" w:hAnsi="Times New Roman"/>
                <w:sz w:val="20"/>
                <w:szCs w:val="20"/>
                <w:lang w:eastAsia="ar-SA"/>
              </w:rPr>
            </w:pPr>
            <w:r w:rsidRPr="00CD0D73">
              <w:rPr>
                <w:rFonts w:ascii="Times New Roman" w:hAnsi="Times New Roman"/>
                <w:sz w:val="20"/>
                <w:szCs w:val="20"/>
                <w:lang w:eastAsia="ar-SA"/>
              </w:rPr>
              <w:t>Заместитель директора по воспитательной работе</w:t>
            </w:r>
          </w:p>
        </w:tc>
        <w:tc>
          <w:tcPr>
            <w:tcW w:w="1134" w:type="dxa"/>
          </w:tcPr>
          <w:p w:rsidR="00CD0D73" w:rsidRPr="00CD0D73" w:rsidRDefault="00CD0D73" w:rsidP="0088507A">
            <w:pPr>
              <w:suppressAutoHyphens/>
              <w:spacing w:after="0" w:line="240" w:lineRule="auto"/>
              <w:ind w:left="33"/>
              <w:rPr>
                <w:rFonts w:ascii="Times New Roman" w:hAnsi="Times New Roman"/>
                <w:sz w:val="20"/>
                <w:szCs w:val="20"/>
                <w:lang w:eastAsia="ar-SA"/>
              </w:rPr>
            </w:pPr>
            <w:r w:rsidRPr="00CD0D73">
              <w:rPr>
                <w:rFonts w:ascii="Times New Roman" w:hAnsi="Times New Roman"/>
                <w:sz w:val="20"/>
                <w:szCs w:val="20"/>
                <w:lang w:eastAsia="ar-SA"/>
              </w:rPr>
              <w:t>Анализ, августовский педагогический совет</w:t>
            </w:r>
          </w:p>
        </w:tc>
      </w:tr>
      <w:tr w:rsidR="00CD0D73" w:rsidRPr="00CD0D73" w:rsidTr="008850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1"/>
        </w:trPr>
        <w:tc>
          <w:tcPr>
            <w:tcW w:w="2093" w:type="dxa"/>
          </w:tcPr>
          <w:p w:rsidR="00CD0D73" w:rsidRPr="00CD0D73" w:rsidRDefault="00CD0D73" w:rsidP="0088507A">
            <w:pPr>
              <w:spacing w:after="0" w:line="240" w:lineRule="auto"/>
              <w:jc w:val="both"/>
              <w:rPr>
                <w:rFonts w:ascii="Times New Roman" w:hAnsi="Times New Roman"/>
                <w:sz w:val="20"/>
                <w:szCs w:val="20"/>
              </w:rPr>
            </w:pPr>
            <w:r w:rsidRPr="00CD0D73">
              <w:rPr>
                <w:rFonts w:ascii="Times New Roman" w:hAnsi="Times New Roman"/>
                <w:sz w:val="20"/>
                <w:szCs w:val="20"/>
                <w:lang w:eastAsia="ar-SA"/>
              </w:rPr>
              <w:t>Контроль за качеством организации летнего отдыха детей</w:t>
            </w:r>
          </w:p>
        </w:tc>
        <w:tc>
          <w:tcPr>
            <w:tcW w:w="992" w:type="dxa"/>
          </w:tcPr>
          <w:p w:rsidR="00CD0D73" w:rsidRPr="00CD0D73" w:rsidRDefault="00CD0D73" w:rsidP="0088507A">
            <w:pPr>
              <w:spacing w:after="0" w:line="240" w:lineRule="auto"/>
              <w:jc w:val="both"/>
              <w:rPr>
                <w:rFonts w:ascii="Times New Roman" w:hAnsi="Times New Roman"/>
                <w:sz w:val="20"/>
                <w:szCs w:val="20"/>
              </w:rPr>
            </w:pPr>
            <w:r w:rsidRPr="00CD0D73">
              <w:rPr>
                <w:rFonts w:ascii="Times New Roman" w:hAnsi="Times New Roman"/>
                <w:sz w:val="20"/>
                <w:szCs w:val="20"/>
              </w:rPr>
              <w:t>август</w:t>
            </w:r>
          </w:p>
        </w:tc>
        <w:tc>
          <w:tcPr>
            <w:tcW w:w="1842" w:type="dxa"/>
          </w:tcPr>
          <w:p w:rsidR="00CD0D73" w:rsidRPr="00CD0D73" w:rsidRDefault="00CD0D73" w:rsidP="0088507A">
            <w:pPr>
              <w:spacing w:after="0" w:line="240" w:lineRule="auto"/>
              <w:rPr>
                <w:rFonts w:ascii="Times New Roman" w:hAnsi="Times New Roman"/>
                <w:sz w:val="20"/>
                <w:szCs w:val="20"/>
              </w:rPr>
            </w:pPr>
            <w:r w:rsidRPr="00CD0D73">
              <w:rPr>
                <w:rFonts w:ascii="Times New Roman" w:hAnsi="Times New Roman"/>
                <w:sz w:val="20"/>
                <w:szCs w:val="20"/>
                <w:lang w:eastAsia="ar-SA"/>
              </w:rPr>
              <w:t>Комплексный</w:t>
            </w:r>
          </w:p>
          <w:p w:rsidR="00CD0D73" w:rsidRPr="00CD0D73" w:rsidRDefault="00CD0D73" w:rsidP="0088507A">
            <w:pPr>
              <w:spacing w:after="0" w:line="240" w:lineRule="auto"/>
              <w:rPr>
                <w:rFonts w:ascii="Times New Roman" w:hAnsi="Times New Roman"/>
                <w:sz w:val="20"/>
                <w:szCs w:val="20"/>
              </w:rPr>
            </w:pPr>
          </w:p>
          <w:p w:rsidR="00CD0D73" w:rsidRPr="00CD0D73" w:rsidRDefault="00CD0D73" w:rsidP="0088507A">
            <w:pPr>
              <w:spacing w:line="240" w:lineRule="auto"/>
              <w:jc w:val="both"/>
              <w:rPr>
                <w:rFonts w:ascii="Times New Roman" w:hAnsi="Times New Roman"/>
                <w:sz w:val="20"/>
                <w:szCs w:val="20"/>
              </w:rPr>
            </w:pPr>
          </w:p>
        </w:tc>
        <w:tc>
          <w:tcPr>
            <w:tcW w:w="2269" w:type="dxa"/>
          </w:tcPr>
          <w:p w:rsidR="00CD0D73" w:rsidRPr="00CD0D73" w:rsidRDefault="00CD0D73" w:rsidP="0088507A">
            <w:pPr>
              <w:spacing w:after="0" w:line="240" w:lineRule="auto"/>
              <w:rPr>
                <w:rFonts w:ascii="Times New Roman" w:hAnsi="Times New Roman"/>
                <w:sz w:val="20"/>
                <w:szCs w:val="20"/>
              </w:rPr>
            </w:pPr>
            <w:r w:rsidRPr="00CD0D73">
              <w:rPr>
                <w:rFonts w:ascii="Times New Roman" w:hAnsi="Times New Roman"/>
                <w:sz w:val="20"/>
                <w:szCs w:val="20"/>
                <w:lang w:eastAsia="ar-SA"/>
              </w:rPr>
              <w:t>Качество организации отдыха и оздоровления учащихся в летний период</w:t>
            </w:r>
          </w:p>
        </w:tc>
        <w:tc>
          <w:tcPr>
            <w:tcW w:w="1559" w:type="dxa"/>
          </w:tcPr>
          <w:p w:rsidR="00CD0D73" w:rsidRPr="00CD0D73" w:rsidRDefault="00CD0D73" w:rsidP="0088507A">
            <w:pPr>
              <w:spacing w:after="0" w:line="240" w:lineRule="auto"/>
              <w:rPr>
                <w:rFonts w:ascii="Times New Roman" w:hAnsi="Times New Roman"/>
                <w:sz w:val="20"/>
                <w:szCs w:val="20"/>
              </w:rPr>
            </w:pPr>
            <w:r w:rsidRPr="00CD0D73">
              <w:rPr>
                <w:rFonts w:ascii="Times New Roman" w:hAnsi="Times New Roman"/>
                <w:sz w:val="20"/>
                <w:szCs w:val="20"/>
                <w:lang w:eastAsia="ar-SA"/>
              </w:rPr>
              <w:t>Директор</w:t>
            </w:r>
          </w:p>
          <w:p w:rsidR="00CD0D73" w:rsidRPr="00CD0D73" w:rsidRDefault="00CD0D73" w:rsidP="0088507A">
            <w:pPr>
              <w:spacing w:after="0" w:line="240" w:lineRule="auto"/>
              <w:rPr>
                <w:rFonts w:ascii="Times New Roman" w:hAnsi="Times New Roman"/>
                <w:sz w:val="20"/>
                <w:szCs w:val="20"/>
              </w:rPr>
            </w:pPr>
          </w:p>
          <w:p w:rsidR="00CD0D73" w:rsidRPr="00CD0D73" w:rsidRDefault="00CD0D73" w:rsidP="0088507A">
            <w:pPr>
              <w:spacing w:line="240" w:lineRule="auto"/>
              <w:jc w:val="both"/>
              <w:rPr>
                <w:rFonts w:ascii="Times New Roman" w:hAnsi="Times New Roman"/>
                <w:sz w:val="20"/>
                <w:szCs w:val="20"/>
              </w:rPr>
            </w:pPr>
          </w:p>
        </w:tc>
        <w:tc>
          <w:tcPr>
            <w:tcW w:w="1134" w:type="dxa"/>
          </w:tcPr>
          <w:p w:rsidR="00CD0D73" w:rsidRPr="00CD0D73" w:rsidRDefault="00CD0D73" w:rsidP="0088507A">
            <w:pPr>
              <w:spacing w:after="0" w:line="240" w:lineRule="auto"/>
              <w:rPr>
                <w:rFonts w:ascii="Times New Roman" w:hAnsi="Times New Roman"/>
                <w:b/>
                <w:sz w:val="20"/>
                <w:szCs w:val="20"/>
              </w:rPr>
            </w:pPr>
            <w:r w:rsidRPr="00CD0D73">
              <w:rPr>
                <w:rFonts w:ascii="Times New Roman" w:hAnsi="Times New Roman"/>
                <w:sz w:val="20"/>
                <w:szCs w:val="20"/>
                <w:lang w:eastAsia="ar-SA"/>
              </w:rPr>
              <w:t>Совещание при директоре (справка)</w:t>
            </w:r>
          </w:p>
        </w:tc>
      </w:tr>
    </w:tbl>
    <w:p w:rsidR="000927D2" w:rsidRDefault="000927D2"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EC7BEC" w:rsidRDefault="00EC7BEC" w:rsidP="006433DB">
      <w:pPr>
        <w:spacing w:after="0"/>
        <w:jc w:val="both"/>
        <w:rPr>
          <w:rFonts w:ascii="Times New Roman" w:hAnsi="Times New Roman"/>
          <w:b/>
          <w:sz w:val="28"/>
          <w:szCs w:val="28"/>
        </w:rPr>
      </w:pPr>
    </w:p>
    <w:p w:rsidR="006433DB" w:rsidRPr="00EF621D" w:rsidRDefault="003D72A9" w:rsidP="006433DB">
      <w:pPr>
        <w:spacing w:after="0"/>
        <w:jc w:val="both"/>
        <w:rPr>
          <w:rFonts w:ascii="Times New Roman" w:hAnsi="Times New Roman"/>
          <w:b/>
          <w:sz w:val="28"/>
          <w:szCs w:val="28"/>
        </w:rPr>
      </w:pPr>
      <w:r>
        <w:rPr>
          <w:rFonts w:ascii="Times New Roman" w:hAnsi="Times New Roman"/>
          <w:b/>
          <w:sz w:val="28"/>
          <w:szCs w:val="28"/>
        </w:rPr>
        <w:lastRenderedPageBreak/>
        <w:t>9</w:t>
      </w:r>
      <w:r w:rsidRPr="000927D2">
        <w:rPr>
          <w:rFonts w:ascii="Times New Roman" w:hAnsi="Times New Roman"/>
          <w:b/>
          <w:sz w:val="28"/>
          <w:szCs w:val="28"/>
        </w:rPr>
        <w:t>. Условия реализации</w:t>
      </w:r>
      <w:r>
        <w:rPr>
          <w:rFonts w:ascii="Times New Roman" w:hAnsi="Times New Roman"/>
          <w:b/>
          <w:sz w:val="28"/>
          <w:szCs w:val="28"/>
        </w:rPr>
        <w:t xml:space="preserve"> программы.</w:t>
      </w:r>
    </w:p>
    <w:p w:rsidR="006433DB" w:rsidRPr="0058484B" w:rsidRDefault="006433DB" w:rsidP="000D2C80">
      <w:pPr>
        <w:suppressAutoHyphens/>
        <w:spacing w:after="0"/>
        <w:rPr>
          <w:rFonts w:ascii="Times New Roman" w:hAnsi="Times New Roman"/>
          <w:sz w:val="28"/>
          <w:szCs w:val="28"/>
        </w:rPr>
      </w:pPr>
      <w:r>
        <w:rPr>
          <w:rFonts w:ascii="Times New Roman" w:hAnsi="Times New Roman"/>
          <w:sz w:val="28"/>
          <w:szCs w:val="28"/>
        </w:rPr>
        <w:t xml:space="preserve">Программа </w:t>
      </w:r>
      <w:r w:rsidRPr="0058484B">
        <w:rPr>
          <w:rFonts w:ascii="Times New Roman" w:hAnsi="Times New Roman"/>
          <w:sz w:val="28"/>
          <w:szCs w:val="28"/>
        </w:rPr>
        <w:t xml:space="preserve">разработана в соответствии с </w:t>
      </w:r>
      <w:r w:rsidRPr="007B6420">
        <w:rPr>
          <w:rFonts w:ascii="Times New Roman" w:hAnsi="Times New Roman"/>
          <w:sz w:val="28"/>
          <w:szCs w:val="28"/>
        </w:rPr>
        <w:t>нормативно-правовыми</w:t>
      </w:r>
      <w:r w:rsidRPr="0058484B">
        <w:rPr>
          <w:rFonts w:ascii="Times New Roman" w:hAnsi="Times New Roman"/>
          <w:sz w:val="28"/>
          <w:szCs w:val="28"/>
        </w:rPr>
        <w:t xml:space="preserve"> документами:</w:t>
      </w:r>
    </w:p>
    <w:p w:rsidR="006433DB" w:rsidRPr="00B903B4" w:rsidRDefault="00B903B4" w:rsidP="00B903B4">
      <w:pPr>
        <w:spacing w:after="0" w:line="240" w:lineRule="auto"/>
        <w:rPr>
          <w:rFonts w:ascii="Times New Roman" w:hAnsi="Times New Roman"/>
          <w:sz w:val="28"/>
          <w:szCs w:val="28"/>
        </w:rPr>
      </w:pPr>
      <w:r>
        <w:rPr>
          <w:rFonts w:ascii="Times New Roman" w:hAnsi="Times New Roman"/>
          <w:sz w:val="28"/>
          <w:szCs w:val="28"/>
        </w:rPr>
        <w:t>1.</w:t>
      </w:r>
      <w:r w:rsidR="006433DB" w:rsidRPr="00B903B4">
        <w:rPr>
          <w:rFonts w:ascii="Times New Roman" w:hAnsi="Times New Roman"/>
          <w:sz w:val="28"/>
          <w:szCs w:val="28"/>
        </w:rPr>
        <w:t>Конституция Российской Федерации;</w:t>
      </w:r>
    </w:p>
    <w:p w:rsidR="006433DB" w:rsidRPr="00B903B4" w:rsidRDefault="00B903B4" w:rsidP="00B903B4">
      <w:pPr>
        <w:spacing w:after="0" w:line="240" w:lineRule="auto"/>
        <w:rPr>
          <w:rFonts w:ascii="Times New Roman" w:hAnsi="Times New Roman"/>
          <w:sz w:val="28"/>
          <w:szCs w:val="28"/>
        </w:rPr>
      </w:pPr>
      <w:r>
        <w:rPr>
          <w:rFonts w:ascii="Times New Roman" w:hAnsi="Times New Roman"/>
          <w:sz w:val="28"/>
          <w:szCs w:val="28"/>
        </w:rPr>
        <w:t>2.</w:t>
      </w:r>
      <w:r w:rsidR="006433DB" w:rsidRPr="00B903B4">
        <w:rPr>
          <w:rFonts w:ascii="Times New Roman" w:hAnsi="Times New Roman"/>
          <w:sz w:val="28"/>
          <w:szCs w:val="28"/>
        </w:rPr>
        <w:t xml:space="preserve">Конвенция о правах ребенка (одобрена Генеральной Ассамблеей </w:t>
      </w:r>
      <w:r w:rsidR="000D2C80" w:rsidRPr="00B903B4">
        <w:rPr>
          <w:rFonts w:ascii="Times New Roman" w:hAnsi="Times New Roman"/>
          <w:sz w:val="28"/>
          <w:szCs w:val="28"/>
        </w:rPr>
        <w:t xml:space="preserve">       </w:t>
      </w:r>
      <w:r w:rsidR="006433DB" w:rsidRPr="00B903B4">
        <w:rPr>
          <w:rFonts w:ascii="Times New Roman" w:hAnsi="Times New Roman"/>
          <w:sz w:val="28"/>
          <w:szCs w:val="28"/>
        </w:rPr>
        <w:t>ООН 20.11.1989 г.);</w:t>
      </w:r>
    </w:p>
    <w:p w:rsidR="00D74E21" w:rsidRPr="00B903B4" w:rsidRDefault="00B903B4" w:rsidP="00B903B4">
      <w:pPr>
        <w:spacing w:after="0" w:line="240" w:lineRule="auto"/>
        <w:rPr>
          <w:rFonts w:ascii="Times New Roman" w:hAnsi="Times New Roman"/>
          <w:sz w:val="28"/>
          <w:szCs w:val="28"/>
        </w:rPr>
      </w:pPr>
      <w:r>
        <w:rPr>
          <w:rFonts w:ascii="Times New Roman" w:hAnsi="Times New Roman"/>
          <w:sz w:val="28"/>
          <w:szCs w:val="28"/>
        </w:rPr>
        <w:t>3.</w:t>
      </w:r>
      <w:r w:rsidR="00D07BC7" w:rsidRPr="00B903B4">
        <w:rPr>
          <w:rFonts w:ascii="Times New Roman" w:hAnsi="Times New Roman"/>
          <w:sz w:val="28"/>
          <w:szCs w:val="28"/>
        </w:rPr>
        <w:t>Федеральный закон от 29.12.2012 N 273-ФЗ «Об образовании в Российской Федерации»</w:t>
      </w:r>
      <w:r w:rsidR="00E308C5"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00D07BC7" w:rsidRPr="00B903B4">
        <w:rPr>
          <w:rFonts w:ascii="Times New Roman" w:hAnsi="Times New Roman"/>
          <w:sz w:val="28"/>
          <w:szCs w:val="28"/>
        </w:rPr>
        <w:t>Указ Президента РФ от 02.07.2021 №400 «О Стратегии национальной безопасности РФ»</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w:t>
      </w:r>
      <w:r w:rsidR="00D07BC7" w:rsidRPr="00B903B4">
        <w:rPr>
          <w:rFonts w:ascii="Times New Roman" w:hAnsi="Times New Roman"/>
          <w:sz w:val="28"/>
          <w:szCs w:val="28"/>
        </w:rPr>
        <w:t>Указ Президента РФ от 09.11.2022 №809 «Об утверждении Ос</w:t>
      </w:r>
      <w:r w:rsidR="00D74E21" w:rsidRPr="00B903B4">
        <w:rPr>
          <w:rFonts w:ascii="Times New Roman" w:hAnsi="Times New Roman"/>
          <w:sz w:val="28"/>
          <w:szCs w:val="28"/>
        </w:rPr>
        <w:t xml:space="preserve">нов государственной политики по </w:t>
      </w:r>
      <w:r w:rsidR="00D07BC7" w:rsidRPr="00B903B4">
        <w:rPr>
          <w:rFonts w:ascii="Times New Roman" w:hAnsi="Times New Roman"/>
          <w:sz w:val="28"/>
          <w:szCs w:val="28"/>
        </w:rPr>
        <w:t>сохранению и укреплению традиционных российских духовно-нравственных ценностей»</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6.</w:t>
      </w:r>
      <w:r w:rsidR="00D07BC7" w:rsidRPr="00B903B4">
        <w:rPr>
          <w:rFonts w:ascii="Times New Roman" w:hAnsi="Times New Roman"/>
          <w:sz w:val="28"/>
          <w:szCs w:val="28"/>
        </w:rPr>
        <w:t>Стратегия развития воспитания в РФ на период до 2025 года (р</w:t>
      </w:r>
      <w:r w:rsidR="00D74E21" w:rsidRPr="00B903B4">
        <w:rPr>
          <w:rFonts w:ascii="Times New Roman" w:hAnsi="Times New Roman"/>
          <w:sz w:val="28"/>
          <w:szCs w:val="28"/>
        </w:rPr>
        <w:t xml:space="preserve">аспоряжение Правительства РФ от </w:t>
      </w:r>
      <w:r w:rsidR="00D07BC7" w:rsidRPr="00B903B4">
        <w:rPr>
          <w:rFonts w:ascii="Times New Roman" w:hAnsi="Times New Roman"/>
          <w:sz w:val="28"/>
          <w:szCs w:val="28"/>
        </w:rPr>
        <w:t>29.05.2015 №996-р)</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7.</w:t>
      </w:r>
      <w:r w:rsidR="00D07BC7" w:rsidRPr="00B903B4">
        <w:rPr>
          <w:rFonts w:ascii="Times New Roman" w:hAnsi="Times New Roman"/>
          <w:sz w:val="28"/>
          <w:szCs w:val="28"/>
        </w:rPr>
        <w:t>Санитарные правила СП 2.4.3648-20 «Санитарно-</w:t>
      </w:r>
      <w:r w:rsidR="00D74E21" w:rsidRPr="00B903B4">
        <w:rPr>
          <w:rFonts w:ascii="Times New Roman" w:hAnsi="Times New Roman"/>
          <w:sz w:val="28"/>
          <w:szCs w:val="28"/>
        </w:rPr>
        <w:t xml:space="preserve">эпидемиологические требования к </w:t>
      </w:r>
      <w:r w:rsidR="00D07BC7" w:rsidRPr="00B903B4">
        <w:rPr>
          <w:rFonts w:ascii="Times New Roman" w:hAnsi="Times New Roman"/>
          <w:sz w:val="28"/>
          <w:szCs w:val="28"/>
        </w:rPr>
        <w:t>организациям воспитания и обучения, отдыха и оздоровления детей и молодежи»</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8.</w:t>
      </w:r>
      <w:r w:rsidR="00D07BC7" w:rsidRPr="00B903B4">
        <w:rPr>
          <w:rFonts w:ascii="Times New Roman" w:hAnsi="Times New Roman"/>
          <w:sz w:val="28"/>
          <w:szCs w:val="28"/>
        </w:rPr>
        <w:t>Примерная рабочая программа воспитания для общеобразо</w:t>
      </w:r>
      <w:r w:rsidR="00D74E21" w:rsidRPr="00B903B4">
        <w:rPr>
          <w:rFonts w:ascii="Times New Roman" w:hAnsi="Times New Roman"/>
          <w:sz w:val="28"/>
          <w:szCs w:val="28"/>
        </w:rPr>
        <w:t xml:space="preserve">вательных организаций (протокол </w:t>
      </w:r>
      <w:r w:rsidR="00D07BC7" w:rsidRPr="00B903B4">
        <w:rPr>
          <w:rFonts w:ascii="Times New Roman" w:hAnsi="Times New Roman"/>
          <w:sz w:val="28"/>
          <w:szCs w:val="28"/>
        </w:rPr>
        <w:t>ФУМО по общему образованию от 23.06.2022 №3/22)</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9.</w:t>
      </w:r>
      <w:r w:rsidR="00D07BC7" w:rsidRPr="00B903B4">
        <w:rPr>
          <w:rFonts w:ascii="Times New Roman" w:hAnsi="Times New Roman"/>
          <w:sz w:val="28"/>
          <w:szCs w:val="28"/>
        </w:rPr>
        <w:t>Региональный проект «Мы вместе» (Воспитание гармони</w:t>
      </w:r>
      <w:r w:rsidR="00D74E21" w:rsidRPr="00B903B4">
        <w:rPr>
          <w:rFonts w:ascii="Times New Roman" w:hAnsi="Times New Roman"/>
          <w:sz w:val="28"/>
          <w:szCs w:val="28"/>
        </w:rPr>
        <w:t xml:space="preserve">чно развитой личности) в рамках </w:t>
      </w:r>
      <w:r w:rsidR="00D07BC7" w:rsidRPr="00B903B4">
        <w:rPr>
          <w:rFonts w:ascii="Times New Roman" w:hAnsi="Times New Roman"/>
          <w:sz w:val="28"/>
          <w:szCs w:val="28"/>
        </w:rPr>
        <w:t>реализации Национального проекта «Молодежь и дети»</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w:t>
      </w:r>
      <w:r w:rsidR="00D07BC7" w:rsidRPr="00B903B4">
        <w:rPr>
          <w:rFonts w:ascii="Times New Roman" w:hAnsi="Times New Roman"/>
          <w:sz w:val="28"/>
          <w:szCs w:val="28"/>
        </w:rPr>
        <w:t>Распоряжение Правительства Тюменской области от 29.11.2024 №1191-рп «Об организац</w:t>
      </w:r>
      <w:r w:rsidR="00D74E21" w:rsidRPr="00B903B4">
        <w:rPr>
          <w:rFonts w:ascii="Times New Roman" w:hAnsi="Times New Roman"/>
          <w:sz w:val="28"/>
          <w:szCs w:val="28"/>
        </w:rPr>
        <w:t xml:space="preserve">ии </w:t>
      </w:r>
      <w:r w:rsidR="00D07BC7" w:rsidRPr="00B903B4">
        <w:rPr>
          <w:rFonts w:ascii="Times New Roman" w:hAnsi="Times New Roman"/>
          <w:sz w:val="28"/>
          <w:szCs w:val="28"/>
        </w:rPr>
        <w:t>детской оздоровительной кампании в Тюменской области в 2025 году»</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w:t>
      </w:r>
      <w:r w:rsidR="00D07BC7" w:rsidRPr="00B903B4">
        <w:rPr>
          <w:rFonts w:ascii="Times New Roman" w:hAnsi="Times New Roman"/>
          <w:sz w:val="28"/>
          <w:szCs w:val="28"/>
        </w:rPr>
        <w:t>Постановление Правительства Тюменской области от 07.</w:t>
      </w:r>
      <w:r w:rsidR="00D74E21" w:rsidRPr="00B903B4">
        <w:rPr>
          <w:rFonts w:ascii="Times New Roman" w:hAnsi="Times New Roman"/>
          <w:sz w:val="28"/>
          <w:szCs w:val="28"/>
        </w:rPr>
        <w:t xml:space="preserve">06.2010 N 160-п «Об утверждении </w:t>
      </w:r>
      <w:r w:rsidR="00D07BC7" w:rsidRPr="00B903B4">
        <w:rPr>
          <w:rFonts w:ascii="Times New Roman" w:hAnsi="Times New Roman"/>
          <w:sz w:val="28"/>
          <w:szCs w:val="28"/>
        </w:rPr>
        <w:t>Положения об организации в Тюменской области</w:t>
      </w:r>
      <w:r w:rsidR="00D74E21" w:rsidRPr="00B903B4">
        <w:rPr>
          <w:rFonts w:ascii="Times New Roman" w:hAnsi="Times New Roman"/>
          <w:sz w:val="28"/>
          <w:szCs w:val="28"/>
        </w:rPr>
        <w:t xml:space="preserve"> лагерей с дневным пребыванием, </w:t>
      </w:r>
      <w:r w:rsidR="00D07BC7" w:rsidRPr="00B903B4">
        <w:rPr>
          <w:rFonts w:ascii="Times New Roman" w:hAnsi="Times New Roman"/>
          <w:sz w:val="28"/>
          <w:szCs w:val="28"/>
        </w:rPr>
        <w:t>осуществляющих организацию отдыха и оздоровления детей в каникулярное время»</w:t>
      </w:r>
      <w:r w:rsidR="00D74E21" w:rsidRPr="00B903B4">
        <w:rPr>
          <w:rFonts w:ascii="Times New Roman" w:hAnsi="Times New Roman"/>
          <w:sz w:val="28"/>
          <w:szCs w:val="28"/>
        </w:rPr>
        <w:t>;</w:t>
      </w:r>
    </w:p>
    <w:p w:rsidR="00D07BC7" w:rsidRPr="00B903B4" w:rsidRDefault="00B903B4" w:rsidP="00B903B4">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w:t>
      </w:r>
      <w:r w:rsidR="00D07BC7" w:rsidRPr="00B903B4">
        <w:rPr>
          <w:rFonts w:ascii="Times New Roman" w:hAnsi="Times New Roman"/>
          <w:sz w:val="28"/>
          <w:szCs w:val="28"/>
        </w:rPr>
        <w:t>Порядок (алгоритм) приема и размещения граждан в</w:t>
      </w:r>
      <w:r w:rsidR="00D74E21" w:rsidRPr="00B903B4">
        <w:rPr>
          <w:rFonts w:ascii="Times New Roman" w:hAnsi="Times New Roman"/>
          <w:sz w:val="28"/>
          <w:szCs w:val="28"/>
        </w:rPr>
        <w:t xml:space="preserve"> организациях отдыха детей и их </w:t>
      </w:r>
      <w:r w:rsidR="00D07BC7" w:rsidRPr="00B903B4">
        <w:rPr>
          <w:rFonts w:ascii="Times New Roman" w:hAnsi="Times New Roman"/>
          <w:sz w:val="28"/>
          <w:szCs w:val="28"/>
        </w:rPr>
        <w:t>оздоровления тюменской области</w:t>
      </w:r>
      <w:r w:rsidR="00D74E21" w:rsidRPr="00B903B4">
        <w:rPr>
          <w:rFonts w:ascii="Times New Roman" w:hAnsi="Times New Roman"/>
          <w:sz w:val="28"/>
          <w:szCs w:val="28"/>
        </w:rPr>
        <w:t>;</w:t>
      </w:r>
    </w:p>
    <w:p w:rsidR="00E308C5" w:rsidRPr="000D2C80" w:rsidRDefault="000D2C80" w:rsidP="000D2C80">
      <w:pPr>
        <w:overflowPunct w:val="0"/>
        <w:autoSpaceDE w:val="0"/>
        <w:autoSpaceDN w:val="0"/>
        <w:adjustRightInd w:val="0"/>
        <w:spacing w:after="0" w:line="240" w:lineRule="auto"/>
        <w:rPr>
          <w:rFonts w:ascii="Times New Roman" w:hAnsi="Times New Roman"/>
          <w:sz w:val="28"/>
          <w:szCs w:val="28"/>
        </w:rPr>
      </w:pPr>
      <w:r w:rsidRPr="000D2C80">
        <w:rPr>
          <w:rFonts w:ascii="Times New Roman" w:hAnsi="Times New Roman"/>
          <w:sz w:val="28"/>
          <w:szCs w:val="28"/>
        </w:rPr>
        <w:t xml:space="preserve"> </w:t>
      </w:r>
      <w:r w:rsidR="00B903B4">
        <w:rPr>
          <w:rFonts w:ascii="Times New Roman" w:hAnsi="Times New Roman"/>
          <w:sz w:val="28"/>
          <w:szCs w:val="28"/>
        </w:rPr>
        <w:t>13.</w:t>
      </w:r>
      <w:r w:rsidR="00D07BC7" w:rsidRPr="000D2C80">
        <w:rPr>
          <w:rFonts w:ascii="Times New Roman" w:hAnsi="Times New Roman"/>
          <w:sz w:val="28"/>
          <w:szCs w:val="28"/>
        </w:rPr>
        <w:t xml:space="preserve">Концепция развития воспитания в системе образования Тюменской </w:t>
      </w:r>
      <w:r>
        <w:rPr>
          <w:rFonts w:ascii="Times New Roman" w:hAnsi="Times New Roman"/>
          <w:sz w:val="28"/>
          <w:szCs w:val="28"/>
        </w:rPr>
        <w:t xml:space="preserve">    </w:t>
      </w:r>
      <w:r w:rsidR="0075485B">
        <w:rPr>
          <w:rFonts w:ascii="Times New Roman" w:hAnsi="Times New Roman"/>
          <w:sz w:val="28"/>
          <w:szCs w:val="28"/>
        </w:rPr>
        <w:t xml:space="preserve">                  </w:t>
      </w:r>
      <w:r w:rsidR="00D07BC7" w:rsidRPr="000D2C80">
        <w:rPr>
          <w:rFonts w:ascii="Times New Roman" w:hAnsi="Times New Roman"/>
          <w:sz w:val="28"/>
          <w:szCs w:val="28"/>
        </w:rPr>
        <w:t>области на 2021-2025 годы</w:t>
      </w:r>
      <w:r w:rsidR="00E308C5" w:rsidRPr="000D2C80">
        <w:rPr>
          <w:rFonts w:ascii="Times New Roman" w:hAnsi="Times New Roman"/>
          <w:sz w:val="28"/>
          <w:szCs w:val="28"/>
        </w:rPr>
        <w:t xml:space="preserve"> </w:t>
      </w:r>
      <w:r w:rsidR="00D07BC7" w:rsidRPr="000D2C80">
        <w:rPr>
          <w:rFonts w:ascii="Times New Roman" w:hAnsi="Times New Roman"/>
          <w:sz w:val="28"/>
          <w:szCs w:val="28"/>
        </w:rPr>
        <w:t>(приказ Департамента образования и науки Тюменской области от 18.07.2022 №521/ОД)</w:t>
      </w:r>
      <w:r w:rsidR="00D74E21" w:rsidRPr="000D2C80">
        <w:rPr>
          <w:rFonts w:ascii="Times New Roman" w:hAnsi="Times New Roman"/>
          <w:sz w:val="28"/>
          <w:szCs w:val="28"/>
        </w:rPr>
        <w:t>;</w:t>
      </w:r>
      <w:r w:rsidR="006433DB" w:rsidRPr="000D2C80">
        <w:rPr>
          <w:rFonts w:ascii="Times New Roman" w:hAnsi="Times New Roman"/>
          <w:sz w:val="28"/>
          <w:szCs w:val="28"/>
        </w:rPr>
        <w:t xml:space="preserve"> </w:t>
      </w:r>
    </w:p>
    <w:p w:rsidR="006433DB" w:rsidRDefault="006433DB" w:rsidP="000D2C80">
      <w:pPr>
        <w:overflowPunct w:val="0"/>
        <w:autoSpaceDE w:val="0"/>
        <w:autoSpaceDN w:val="0"/>
        <w:adjustRightInd w:val="0"/>
        <w:spacing w:after="0" w:line="240" w:lineRule="auto"/>
        <w:rPr>
          <w:rFonts w:ascii="Times New Roman" w:hAnsi="Times New Roman"/>
          <w:sz w:val="28"/>
          <w:szCs w:val="28"/>
        </w:rPr>
      </w:pPr>
      <w:r w:rsidRPr="000D2C80">
        <w:rPr>
          <w:rFonts w:ascii="Times New Roman" w:hAnsi="Times New Roman"/>
          <w:sz w:val="28"/>
          <w:szCs w:val="28"/>
        </w:rPr>
        <w:t xml:space="preserve"> </w:t>
      </w:r>
      <w:r w:rsidR="00B903B4">
        <w:rPr>
          <w:rFonts w:ascii="Times New Roman" w:hAnsi="Times New Roman"/>
          <w:sz w:val="28"/>
          <w:szCs w:val="28"/>
        </w:rPr>
        <w:t>14.</w:t>
      </w:r>
      <w:r w:rsidRPr="000D2C80">
        <w:rPr>
          <w:rFonts w:ascii="Times New Roman" w:hAnsi="Times New Roman"/>
          <w:sz w:val="28"/>
          <w:szCs w:val="28"/>
        </w:rPr>
        <w:t>Постановление Правительства Тюменской области от 17.03.2020 №120-п «О введени</w:t>
      </w:r>
      <w:r w:rsidR="00D74E21" w:rsidRPr="000D2C80">
        <w:rPr>
          <w:rFonts w:ascii="Times New Roman" w:hAnsi="Times New Roman"/>
          <w:sz w:val="28"/>
          <w:szCs w:val="28"/>
        </w:rPr>
        <w:t>и режима повышенной готовности»;</w:t>
      </w:r>
    </w:p>
    <w:p w:rsidR="006433DB" w:rsidRPr="00A570CE" w:rsidRDefault="00B903B4" w:rsidP="000D2C8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w:t>
      </w:r>
      <w:r w:rsidR="006433DB">
        <w:rPr>
          <w:rFonts w:ascii="Times New Roman" w:hAnsi="Times New Roman"/>
          <w:sz w:val="28"/>
          <w:szCs w:val="28"/>
        </w:rPr>
        <w:t xml:space="preserve"> </w:t>
      </w:r>
      <w:r w:rsidR="006433DB" w:rsidRPr="00A570CE">
        <w:rPr>
          <w:rFonts w:ascii="Times New Roman" w:hAnsi="Times New Roman"/>
          <w:sz w:val="28"/>
          <w:szCs w:val="28"/>
        </w:rPr>
        <w:t>Постановление Администрации города Тобольска от 08.07.2020 №32-пк «Об утверждении размера родительской платы за услугу «Питание в детских оздоровительных лагерях с дневным пребыванием».</w:t>
      </w:r>
    </w:p>
    <w:p w:rsidR="00B903B4" w:rsidRDefault="006433DB" w:rsidP="00B903B4">
      <w:pPr>
        <w:pStyle w:val="af1"/>
        <w:rPr>
          <w:rFonts w:ascii="Times New Roman" w:hAnsi="Times New Roman" w:cs="Times New Roman"/>
          <w:sz w:val="28"/>
          <w:szCs w:val="32"/>
        </w:rPr>
      </w:pPr>
      <w:r>
        <w:rPr>
          <w:rFonts w:ascii="Times New Roman" w:hAnsi="Times New Roman"/>
          <w:sz w:val="28"/>
          <w:szCs w:val="28"/>
        </w:rPr>
        <w:t xml:space="preserve"> </w:t>
      </w:r>
      <w:r w:rsidR="00B903B4">
        <w:rPr>
          <w:rFonts w:ascii="Times New Roman" w:hAnsi="Times New Roman"/>
          <w:sz w:val="28"/>
          <w:szCs w:val="28"/>
        </w:rPr>
        <w:t>16.</w:t>
      </w:r>
      <w:r>
        <w:rPr>
          <w:rFonts w:ascii="Times New Roman" w:hAnsi="Times New Roman"/>
          <w:sz w:val="28"/>
          <w:szCs w:val="28"/>
        </w:rPr>
        <w:t xml:space="preserve"> </w:t>
      </w:r>
      <w:r w:rsidR="00D74E21">
        <w:rPr>
          <w:rFonts w:ascii="Times New Roman" w:hAnsi="Times New Roman"/>
          <w:sz w:val="28"/>
          <w:szCs w:val="28"/>
        </w:rPr>
        <w:t>Приказ</w:t>
      </w:r>
      <w:r w:rsidRPr="0058484B">
        <w:rPr>
          <w:rFonts w:ascii="Times New Roman" w:hAnsi="Times New Roman"/>
          <w:sz w:val="28"/>
          <w:szCs w:val="28"/>
        </w:rPr>
        <w:t xml:space="preserve"> </w:t>
      </w:r>
      <w:r w:rsidR="0075485B" w:rsidRPr="0075485B">
        <w:rPr>
          <w:rFonts w:ascii="Times New Roman" w:hAnsi="Times New Roman" w:cs="Times New Roman"/>
          <w:sz w:val="28"/>
          <w:szCs w:val="32"/>
        </w:rPr>
        <w:t>Департамента</w:t>
      </w:r>
      <w:r w:rsidR="0075485B">
        <w:rPr>
          <w:rFonts w:ascii="Times New Roman" w:hAnsi="Times New Roman" w:cs="Times New Roman"/>
          <w:sz w:val="28"/>
          <w:szCs w:val="32"/>
        </w:rPr>
        <w:t xml:space="preserve"> </w:t>
      </w:r>
      <w:r w:rsidR="0075485B" w:rsidRPr="0075485B">
        <w:rPr>
          <w:rFonts w:ascii="Times New Roman" w:hAnsi="Times New Roman" w:cs="Times New Roman"/>
          <w:sz w:val="28"/>
          <w:szCs w:val="32"/>
        </w:rPr>
        <w:t>образования и науки Тюменской области</w:t>
      </w:r>
      <w:r w:rsidR="0075485B">
        <w:rPr>
          <w:rFonts w:ascii="Times New Roman" w:hAnsi="Times New Roman" w:cs="Times New Roman"/>
          <w:sz w:val="28"/>
          <w:szCs w:val="32"/>
        </w:rPr>
        <w:t xml:space="preserve"> </w:t>
      </w:r>
      <w:r w:rsidR="0075485B" w:rsidRPr="0075485B">
        <w:rPr>
          <w:rFonts w:ascii="Times New Roman" w:hAnsi="Times New Roman" w:cs="Times New Roman"/>
          <w:sz w:val="28"/>
          <w:szCs w:val="32"/>
        </w:rPr>
        <w:t>от</w:t>
      </w:r>
      <w:r w:rsidR="0075485B">
        <w:rPr>
          <w:rFonts w:ascii="Times New Roman" w:hAnsi="Times New Roman" w:cs="Times New Roman"/>
          <w:sz w:val="28"/>
          <w:szCs w:val="32"/>
        </w:rPr>
        <w:t xml:space="preserve"> 02.02.2026№08800</w:t>
      </w:r>
      <w:r w:rsidR="0075485B" w:rsidRPr="0075485B">
        <w:rPr>
          <w:rFonts w:ascii="Times New Roman" w:hAnsi="Times New Roman" w:cs="Times New Roman"/>
          <w:sz w:val="28"/>
          <w:szCs w:val="32"/>
        </w:rPr>
        <w:t xml:space="preserve"> в апреле 2025 года вступили в силу приказы Министерства </w:t>
      </w:r>
      <w:r w:rsidR="0075485B">
        <w:rPr>
          <w:rFonts w:ascii="Times New Roman" w:hAnsi="Times New Roman" w:cs="Times New Roman"/>
          <w:sz w:val="28"/>
          <w:szCs w:val="32"/>
        </w:rPr>
        <w:t xml:space="preserve">просвещения Российской Федерации </w:t>
      </w:r>
      <w:r w:rsidR="0075485B" w:rsidRPr="0075485B">
        <w:rPr>
          <w:rFonts w:ascii="Times New Roman" w:hAnsi="Times New Roman" w:cs="Times New Roman"/>
          <w:sz w:val="28"/>
          <w:szCs w:val="32"/>
        </w:rPr>
        <w:t>от 17.03.2025 №209«Об утверждении</w:t>
      </w:r>
      <w:r w:rsidR="0075485B">
        <w:rPr>
          <w:rFonts w:ascii="Times New Roman" w:hAnsi="Times New Roman" w:cs="Times New Roman"/>
          <w:sz w:val="28"/>
          <w:szCs w:val="32"/>
        </w:rPr>
        <w:t xml:space="preserve"> </w:t>
      </w:r>
      <w:r w:rsidR="0075485B" w:rsidRPr="0075485B">
        <w:rPr>
          <w:rFonts w:ascii="Times New Roman" w:hAnsi="Times New Roman" w:cs="Times New Roman"/>
          <w:sz w:val="28"/>
          <w:szCs w:val="32"/>
        </w:rPr>
        <w:t>Федеральной программы</w:t>
      </w:r>
      <w:r w:rsidR="0075485B">
        <w:rPr>
          <w:rFonts w:ascii="Times New Roman" w:hAnsi="Times New Roman" w:cs="Times New Roman"/>
          <w:sz w:val="28"/>
          <w:szCs w:val="32"/>
        </w:rPr>
        <w:t xml:space="preserve"> </w:t>
      </w:r>
      <w:r w:rsidR="0075485B" w:rsidRPr="0075485B">
        <w:rPr>
          <w:rFonts w:ascii="Times New Roman" w:hAnsi="Times New Roman" w:cs="Times New Roman"/>
          <w:sz w:val="28"/>
          <w:szCs w:val="32"/>
        </w:rPr>
        <w:t>воспитательной работы для организации отдыха детей и их оздоровления и календарного плана воспитательной работы»</w:t>
      </w:r>
      <w:r w:rsidR="0075485B">
        <w:rPr>
          <w:rFonts w:ascii="Times New Roman" w:hAnsi="Times New Roman" w:cs="Times New Roman"/>
          <w:sz w:val="28"/>
          <w:szCs w:val="32"/>
        </w:rPr>
        <w:t xml:space="preserve"> </w:t>
      </w:r>
      <w:r w:rsidR="0075485B" w:rsidRPr="0075485B">
        <w:rPr>
          <w:rFonts w:ascii="Times New Roman" w:hAnsi="Times New Roman" w:cs="Times New Roman"/>
          <w:sz w:val="28"/>
          <w:szCs w:val="32"/>
        </w:rPr>
        <w:t xml:space="preserve"> 14.03.2025 №201 «Об утверждении примерной структуры официального сайта организации отдыха детей и их оздоровления в информационно-телекоммуникационной сети «Интернет» и формата предоставления информации».</w:t>
      </w:r>
    </w:p>
    <w:p w:rsidR="00B903B4" w:rsidRPr="00B903B4" w:rsidRDefault="0075485B" w:rsidP="00B903B4">
      <w:pPr>
        <w:pStyle w:val="af1"/>
        <w:rPr>
          <w:rFonts w:ascii="Times New Roman" w:hAnsi="Times New Roman" w:cs="Times New Roman"/>
          <w:sz w:val="28"/>
          <w:szCs w:val="32"/>
        </w:rPr>
      </w:pPr>
      <w:r>
        <w:rPr>
          <w:rFonts w:ascii="Times New Roman" w:hAnsi="Times New Roman"/>
          <w:sz w:val="28"/>
          <w:szCs w:val="28"/>
        </w:rPr>
        <w:t xml:space="preserve"> </w:t>
      </w:r>
      <w:r w:rsidR="00B903B4">
        <w:rPr>
          <w:rFonts w:ascii="Times New Roman" w:hAnsi="Times New Roman"/>
          <w:sz w:val="28"/>
          <w:szCs w:val="28"/>
        </w:rPr>
        <w:t>17.</w:t>
      </w:r>
      <w:r w:rsidR="006433DB" w:rsidRPr="0058484B">
        <w:rPr>
          <w:rFonts w:ascii="Times New Roman" w:hAnsi="Times New Roman"/>
          <w:sz w:val="28"/>
          <w:szCs w:val="28"/>
        </w:rPr>
        <w:t xml:space="preserve"> Уста</w:t>
      </w:r>
      <w:r w:rsidR="00B903B4">
        <w:rPr>
          <w:rFonts w:ascii="Times New Roman" w:hAnsi="Times New Roman"/>
          <w:sz w:val="28"/>
          <w:szCs w:val="28"/>
        </w:rPr>
        <w:t>в МАОУ СОШ № 2 города Тобольск</w:t>
      </w:r>
    </w:p>
    <w:p w:rsidR="00B903B4" w:rsidRDefault="00B903B4"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18.</w:t>
      </w:r>
      <w:r w:rsidR="006433DB">
        <w:rPr>
          <w:rFonts w:ascii="Times New Roman" w:hAnsi="Times New Roman"/>
          <w:sz w:val="28"/>
          <w:szCs w:val="28"/>
        </w:rPr>
        <w:t xml:space="preserve">Положение о лагере с дневным пребыванием, осуществляющего организацию отдыха и оздоровления детей в каникулярное время </w:t>
      </w:r>
      <w:r w:rsidR="006433DB" w:rsidRPr="0058484B">
        <w:rPr>
          <w:rFonts w:ascii="Times New Roman" w:hAnsi="Times New Roman"/>
          <w:sz w:val="28"/>
          <w:szCs w:val="28"/>
        </w:rPr>
        <w:t>«Бригантина»;</w:t>
      </w:r>
    </w:p>
    <w:p w:rsidR="00B903B4" w:rsidRDefault="00B903B4"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19.</w:t>
      </w:r>
      <w:r w:rsidR="006433DB">
        <w:rPr>
          <w:rFonts w:ascii="Times New Roman" w:hAnsi="Times New Roman"/>
          <w:sz w:val="28"/>
          <w:szCs w:val="28"/>
        </w:rPr>
        <w:t>Правила внутреннего тр</w:t>
      </w:r>
      <w:r>
        <w:rPr>
          <w:rFonts w:ascii="Times New Roman" w:hAnsi="Times New Roman"/>
          <w:sz w:val="28"/>
          <w:szCs w:val="28"/>
        </w:rPr>
        <w:t>удового распорядка МАОУ СОШ №2;</w:t>
      </w:r>
    </w:p>
    <w:p w:rsidR="006433DB" w:rsidRPr="007E7AC6" w:rsidRDefault="00B903B4"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20.</w:t>
      </w:r>
      <w:r w:rsidR="006433DB" w:rsidRPr="007E7AC6">
        <w:rPr>
          <w:rFonts w:ascii="Times New Roman" w:hAnsi="Times New Roman"/>
          <w:sz w:val="28"/>
          <w:szCs w:val="28"/>
        </w:rPr>
        <w:t xml:space="preserve"> Инструкции по организации и проведению туристических походов и</w:t>
      </w:r>
    </w:p>
    <w:p w:rsidR="006433DB" w:rsidRPr="007E7AC6" w:rsidRDefault="006433DB" w:rsidP="000D2C80">
      <w:pPr>
        <w:autoSpaceDE w:val="0"/>
        <w:autoSpaceDN w:val="0"/>
        <w:adjustRightInd w:val="0"/>
        <w:spacing w:after="0" w:line="240" w:lineRule="auto"/>
        <w:rPr>
          <w:rFonts w:ascii="Times New Roman" w:hAnsi="Times New Roman"/>
          <w:sz w:val="28"/>
          <w:szCs w:val="28"/>
        </w:rPr>
      </w:pPr>
      <w:r w:rsidRPr="007E7AC6">
        <w:rPr>
          <w:rFonts w:ascii="Times New Roman" w:hAnsi="Times New Roman"/>
          <w:sz w:val="28"/>
          <w:szCs w:val="28"/>
        </w:rPr>
        <w:t xml:space="preserve"> экскурсий;</w:t>
      </w:r>
    </w:p>
    <w:p w:rsidR="006433DB" w:rsidRPr="007E7AC6" w:rsidRDefault="00B903B4" w:rsidP="000D2C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21.</w:t>
      </w:r>
      <w:r w:rsidR="006433DB" w:rsidRPr="007E7AC6">
        <w:rPr>
          <w:rFonts w:ascii="Times New Roman" w:hAnsi="Times New Roman"/>
          <w:sz w:val="28"/>
          <w:szCs w:val="28"/>
        </w:rPr>
        <w:t xml:space="preserve"> Рекомендации по профилактике детского травматизма;</w:t>
      </w:r>
    </w:p>
    <w:p w:rsidR="006433DB" w:rsidRDefault="00B903B4" w:rsidP="000D2C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22.</w:t>
      </w:r>
      <w:r w:rsidR="006433DB" w:rsidRPr="007E7AC6">
        <w:rPr>
          <w:rFonts w:ascii="Times New Roman" w:hAnsi="Times New Roman"/>
          <w:sz w:val="28"/>
          <w:szCs w:val="28"/>
        </w:rPr>
        <w:t>Правила техники безопасности;</w:t>
      </w:r>
    </w:p>
    <w:p w:rsidR="006433DB" w:rsidRPr="000520DC" w:rsidRDefault="00B903B4" w:rsidP="000D2C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23.</w:t>
      </w:r>
      <w:r w:rsidR="006433DB">
        <w:rPr>
          <w:rFonts w:ascii="Times New Roman" w:hAnsi="Times New Roman"/>
          <w:sz w:val="28"/>
          <w:szCs w:val="28"/>
        </w:rPr>
        <w:t xml:space="preserve"> Инструкции по технике безопасности для проведения с детьми;</w:t>
      </w:r>
    </w:p>
    <w:p w:rsidR="00B903B4" w:rsidRDefault="00B903B4"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24.</w:t>
      </w:r>
      <w:r w:rsidR="006433DB" w:rsidRPr="0058484B">
        <w:rPr>
          <w:rFonts w:ascii="Times New Roman" w:hAnsi="Times New Roman"/>
          <w:sz w:val="28"/>
          <w:szCs w:val="28"/>
        </w:rPr>
        <w:t xml:space="preserve"> Положения, приказы и </w:t>
      </w:r>
      <w:r>
        <w:rPr>
          <w:rFonts w:ascii="Times New Roman" w:hAnsi="Times New Roman"/>
          <w:sz w:val="28"/>
          <w:szCs w:val="28"/>
        </w:rPr>
        <w:t>иные локальные акты учреждения;</w:t>
      </w:r>
    </w:p>
    <w:p w:rsidR="006433DB" w:rsidRPr="00B903B4" w:rsidRDefault="00B903B4" w:rsidP="00B903B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25.</w:t>
      </w:r>
      <w:r w:rsidR="006433DB" w:rsidRPr="0058484B">
        <w:rPr>
          <w:rFonts w:ascii="Times New Roman" w:hAnsi="Times New Roman"/>
          <w:sz w:val="28"/>
          <w:szCs w:val="28"/>
        </w:rPr>
        <w:t xml:space="preserve"> Должностные инструкции работников лагеря.</w:t>
      </w:r>
    </w:p>
    <w:p w:rsidR="003D72A9" w:rsidRPr="00685D6B" w:rsidRDefault="003D72A9" w:rsidP="003D72A9">
      <w:pPr>
        <w:spacing w:after="0" w:line="240" w:lineRule="auto"/>
        <w:jc w:val="both"/>
        <w:rPr>
          <w:rFonts w:ascii="Times New Roman" w:hAnsi="Times New Roman"/>
          <w:b/>
          <w:sz w:val="16"/>
          <w:szCs w:val="16"/>
        </w:rPr>
      </w:pPr>
    </w:p>
    <w:p w:rsidR="006433DB" w:rsidRDefault="006433DB" w:rsidP="006433DB">
      <w:pPr>
        <w:spacing w:after="0" w:line="240" w:lineRule="auto"/>
        <w:jc w:val="both"/>
        <w:rPr>
          <w:rFonts w:ascii="Times New Roman" w:hAnsi="Times New Roman"/>
          <w:sz w:val="28"/>
          <w:szCs w:val="28"/>
        </w:rPr>
      </w:pPr>
      <w:r w:rsidRPr="006433DB">
        <w:rPr>
          <w:rFonts w:ascii="Times New Roman" w:hAnsi="Times New Roman"/>
          <w:b/>
          <w:sz w:val="28"/>
          <w:szCs w:val="28"/>
        </w:rPr>
        <w:t>Кадровое обеспечение:</w:t>
      </w:r>
    </w:p>
    <w:p w:rsidR="006433DB" w:rsidRPr="00E92B5A" w:rsidRDefault="006433DB" w:rsidP="006433DB">
      <w:pPr>
        <w:spacing w:after="0" w:line="240" w:lineRule="auto"/>
        <w:jc w:val="both"/>
        <w:rPr>
          <w:rFonts w:ascii="Times New Roman" w:hAnsi="Times New Roman"/>
          <w:b/>
          <w:sz w:val="28"/>
          <w:szCs w:val="28"/>
        </w:rPr>
      </w:pPr>
      <w:r w:rsidRPr="00E92B5A">
        <w:rPr>
          <w:rFonts w:ascii="Times New Roman" w:hAnsi="Times New Roman"/>
          <w:sz w:val="28"/>
          <w:szCs w:val="28"/>
        </w:rPr>
        <w:t xml:space="preserve">педагоги, спортивный </w:t>
      </w:r>
      <w:r>
        <w:rPr>
          <w:rFonts w:ascii="Times New Roman" w:hAnsi="Times New Roman"/>
          <w:sz w:val="28"/>
          <w:szCs w:val="28"/>
        </w:rPr>
        <w:t>организатор</w:t>
      </w:r>
      <w:r w:rsidRPr="00E92B5A">
        <w:rPr>
          <w:rFonts w:ascii="Times New Roman" w:hAnsi="Times New Roman"/>
          <w:sz w:val="28"/>
          <w:szCs w:val="28"/>
        </w:rPr>
        <w:t>, медицинский работник, руководители кружков, секций, клубов</w:t>
      </w:r>
      <w:r>
        <w:rPr>
          <w:rFonts w:ascii="Times New Roman" w:hAnsi="Times New Roman"/>
          <w:sz w:val="28"/>
          <w:szCs w:val="28"/>
        </w:rPr>
        <w:t>,</w:t>
      </w:r>
      <w:r w:rsidRPr="00E92B5A">
        <w:rPr>
          <w:rFonts w:ascii="Times New Roman" w:hAnsi="Times New Roman"/>
          <w:sz w:val="28"/>
          <w:szCs w:val="28"/>
        </w:rPr>
        <w:t xml:space="preserve"> специалисты (социальный работник, педагог-психол</w:t>
      </w:r>
      <w:r>
        <w:rPr>
          <w:rFonts w:ascii="Times New Roman" w:hAnsi="Times New Roman"/>
          <w:sz w:val="28"/>
          <w:szCs w:val="28"/>
        </w:rPr>
        <w:t xml:space="preserve">ог, </w:t>
      </w:r>
      <w:r w:rsidRPr="00821D69">
        <w:rPr>
          <w:rFonts w:ascii="Times New Roman" w:hAnsi="Times New Roman"/>
          <w:sz w:val="28"/>
          <w:szCs w:val="28"/>
        </w:rPr>
        <w:t>инспектор по делам</w:t>
      </w:r>
      <w:r>
        <w:rPr>
          <w:rFonts w:ascii="Times New Roman" w:hAnsi="Times New Roman"/>
          <w:sz w:val="28"/>
          <w:szCs w:val="28"/>
        </w:rPr>
        <w:t xml:space="preserve"> несовершеннолетних, библиотекарь</w:t>
      </w:r>
      <w:r w:rsidRPr="00E92B5A">
        <w:rPr>
          <w:rFonts w:ascii="Times New Roman" w:hAnsi="Times New Roman"/>
          <w:sz w:val="28"/>
          <w:szCs w:val="28"/>
        </w:rPr>
        <w:t>).</w:t>
      </w:r>
    </w:p>
    <w:p w:rsidR="006433DB" w:rsidRDefault="006433DB" w:rsidP="006433DB">
      <w:pPr>
        <w:spacing w:after="0" w:line="240" w:lineRule="auto"/>
        <w:jc w:val="both"/>
        <w:rPr>
          <w:rFonts w:ascii="Times New Roman" w:hAnsi="Times New Roman"/>
          <w:sz w:val="28"/>
          <w:szCs w:val="28"/>
        </w:rPr>
      </w:pPr>
      <w:r w:rsidRPr="00E92B5A">
        <w:rPr>
          <w:rFonts w:ascii="Times New Roman" w:hAnsi="Times New Roman"/>
          <w:sz w:val="28"/>
          <w:szCs w:val="28"/>
        </w:rPr>
        <w:t xml:space="preserve">Все педагогические кадры лагеря имеют педагогическое образование и опыт работы в системе образования. </w:t>
      </w:r>
    </w:p>
    <w:p w:rsidR="006433DB" w:rsidRPr="0048392C" w:rsidRDefault="006433DB" w:rsidP="006433DB">
      <w:pPr>
        <w:spacing w:after="0" w:line="240" w:lineRule="auto"/>
        <w:jc w:val="both"/>
        <w:rPr>
          <w:rFonts w:ascii="Times New Roman" w:hAnsi="Times New Roman"/>
          <w:b/>
          <w:sz w:val="28"/>
          <w:szCs w:val="28"/>
        </w:rPr>
      </w:pPr>
      <w:r w:rsidRPr="0048392C">
        <w:rPr>
          <w:rFonts w:ascii="Times New Roman" w:hAnsi="Times New Roman"/>
          <w:b/>
          <w:bCs/>
          <w:sz w:val="28"/>
          <w:szCs w:val="28"/>
        </w:rPr>
        <w:t>Материально-техническое обеспечение.</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в</w:t>
      </w:r>
      <w:r w:rsidR="006433DB" w:rsidRPr="0048392C">
        <w:rPr>
          <w:rFonts w:ascii="Times New Roman" w:hAnsi="Times New Roman"/>
          <w:sz w:val="28"/>
          <w:szCs w:val="28"/>
        </w:rPr>
        <w:t>ыбор оптимальных условий и площадок для проведения различных мероприятий.</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м</w:t>
      </w:r>
      <w:r w:rsidR="006433DB" w:rsidRPr="0048392C">
        <w:rPr>
          <w:rFonts w:ascii="Times New Roman" w:hAnsi="Times New Roman"/>
          <w:sz w:val="28"/>
          <w:szCs w:val="28"/>
        </w:rPr>
        <w:t>атериалы для оформления и творчества детей.</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н</w:t>
      </w:r>
      <w:r w:rsidR="006433DB" w:rsidRPr="0048392C">
        <w:rPr>
          <w:rFonts w:ascii="Times New Roman" w:hAnsi="Times New Roman"/>
          <w:sz w:val="28"/>
          <w:szCs w:val="28"/>
        </w:rPr>
        <w:t>аличие канцелярских принадлежностей.</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а</w:t>
      </w:r>
      <w:r w:rsidR="006433DB" w:rsidRPr="0048392C">
        <w:rPr>
          <w:rFonts w:ascii="Times New Roman" w:hAnsi="Times New Roman"/>
          <w:sz w:val="28"/>
          <w:szCs w:val="28"/>
        </w:rPr>
        <w:t>удиоматериалы и видеотехника.</w:t>
      </w:r>
    </w:p>
    <w:p w:rsidR="006433DB" w:rsidRPr="0048392C"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п</w:t>
      </w:r>
      <w:r w:rsidR="006433DB" w:rsidRPr="0048392C">
        <w:rPr>
          <w:rFonts w:ascii="Times New Roman" w:hAnsi="Times New Roman"/>
          <w:sz w:val="28"/>
          <w:szCs w:val="28"/>
        </w:rPr>
        <w:t>ризы и награды для стимулирования.</w:t>
      </w:r>
    </w:p>
    <w:p w:rsidR="006433DB"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о</w:t>
      </w:r>
      <w:r w:rsidR="006433DB" w:rsidRPr="0048392C">
        <w:rPr>
          <w:rFonts w:ascii="Times New Roman" w:hAnsi="Times New Roman"/>
          <w:sz w:val="28"/>
          <w:szCs w:val="28"/>
        </w:rPr>
        <w:t>рганизации спальн</w:t>
      </w:r>
      <w:r w:rsidR="006433DB">
        <w:rPr>
          <w:rFonts w:ascii="Times New Roman" w:hAnsi="Times New Roman"/>
          <w:sz w:val="28"/>
          <w:szCs w:val="28"/>
        </w:rPr>
        <w:t>ых мест</w:t>
      </w:r>
      <w:r w:rsidR="006433DB" w:rsidRPr="0048392C">
        <w:rPr>
          <w:rFonts w:ascii="Times New Roman" w:hAnsi="Times New Roman"/>
          <w:sz w:val="28"/>
          <w:szCs w:val="28"/>
        </w:rPr>
        <w:t>- раскладушки</w:t>
      </w:r>
      <w:r w:rsidR="006433DB">
        <w:rPr>
          <w:rFonts w:ascii="Times New Roman" w:hAnsi="Times New Roman"/>
          <w:sz w:val="28"/>
          <w:szCs w:val="28"/>
        </w:rPr>
        <w:t>.</w:t>
      </w:r>
    </w:p>
    <w:p w:rsidR="006433DB" w:rsidRDefault="004972C4" w:rsidP="006433DB">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плоскостные сооружения: в</w:t>
      </w:r>
      <w:r w:rsidR="006433DB" w:rsidRPr="0048392C">
        <w:rPr>
          <w:rFonts w:ascii="Times New Roman" w:hAnsi="Times New Roman"/>
          <w:sz w:val="28"/>
          <w:szCs w:val="28"/>
        </w:rPr>
        <w:t>олейболь</w:t>
      </w:r>
      <w:r w:rsidR="006433DB">
        <w:rPr>
          <w:rFonts w:ascii="Times New Roman" w:hAnsi="Times New Roman"/>
          <w:sz w:val="28"/>
          <w:szCs w:val="28"/>
        </w:rPr>
        <w:t>ная, футбольная, баскетбольная.</w:t>
      </w:r>
    </w:p>
    <w:p w:rsidR="004972C4" w:rsidRDefault="004972C4" w:rsidP="004972C4">
      <w:pPr>
        <w:spacing w:after="0" w:line="240" w:lineRule="auto"/>
        <w:ind w:hanging="360"/>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 зеленые зоны.</w:t>
      </w:r>
    </w:p>
    <w:p w:rsidR="006433DB" w:rsidRPr="005E1113" w:rsidRDefault="004972C4" w:rsidP="004972C4">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433DB" w:rsidRPr="005E1113">
        <w:rPr>
          <w:rFonts w:ascii="Times New Roman" w:hAnsi="Times New Roman"/>
          <w:b/>
          <w:sz w:val="28"/>
          <w:szCs w:val="28"/>
        </w:rPr>
        <w:t>Технические средства</w:t>
      </w:r>
      <w:r w:rsidR="006433DB" w:rsidRPr="005E1113">
        <w:rPr>
          <w:rFonts w:ascii="Times New Roman" w:hAnsi="Times New Roman"/>
          <w:sz w:val="28"/>
          <w:szCs w:val="28"/>
        </w:rPr>
        <w:t>: ксерокс, прин</w:t>
      </w:r>
      <w:r w:rsidR="006433DB">
        <w:rPr>
          <w:rFonts w:ascii="Times New Roman" w:hAnsi="Times New Roman"/>
          <w:sz w:val="28"/>
          <w:szCs w:val="28"/>
        </w:rPr>
        <w:t>тер, компьютерная техника, фото-видео аппаратура, телевизоры, музыкальный центр, мультимедийное оборудование.</w:t>
      </w:r>
    </w:p>
    <w:p w:rsidR="006433DB" w:rsidRPr="005E1113" w:rsidRDefault="006433DB" w:rsidP="006433DB">
      <w:pPr>
        <w:spacing w:after="0" w:line="240" w:lineRule="auto"/>
        <w:jc w:val="both"/>
        <w:rPr>
          <w:rFonts w:ascii="Times New Roman" w:hAnsi="Times New Roman"/>
          <w:b/>
          <w:sz w:val="28"/>
          <w:szCs w:val="28"/>
        </w:rPr>
      </w:pPr>
      <w:r>
        <w:rPr>
          <w:rFonts w:ascii="Times New Roman" w:hAnsi="Times New Roman"/>
          <w:b/>
          <w:sz w:val="28"/>
          <w:szCs w:val="28"/>
        </w:rPr>
        <w:t>Помещения: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6433DB" w:rsidRPr="0048392C" w:rsidTr="00CD16CC">
        <w:tc>
          <w:tcPr>
            <w:tcW w:w="4077" w:type="dxa"/>
          </w:tcPr>
          <w:p w:rsidR="006433DB" w:rsidRPr="0048392C" w:rsidRDefault="006433DB" w:rsidP="00CD16CC">
            <w:pPr>
              <w:spacing w:after="0" w:line="240" w:lineRule="auto"/>
              <w:rPr>
                <w:rFonts w:ascii="Times New Roman" w:hAnsi="Times New Roman"/>
                <w:b/>
                <w:sz w:val="28"/>
                <w:szCs w:val="28"/>
              </w:rPr>
            </w:pPr>
            <w:r w:rsidRPr="0048392C">
              <w:rPr>
                <w:rFonts w:ascii="Times New Roman" w:hAnsi="Times New Roman"/>
                <w:b/>
                <w:sz w:val="28"/>
                <w:szCs w:val="28"/>
              </w:rPr>
              <w:t>Название</w:t>
            </w:r>
          </w:p>
        </w:tc>
        <w:tc>
          <w:tcPr>
            <w:tcW w:w="5529" w:type="dxa"/>
          </w:tcPr>
          <w:p w:rsidR="006433DB" w:rsidRPr="0048392C" w:rsidRDefault="006433DB" w:rsidP="00CD16CC">
            <w:pPr>
              <w:spacing w:after="0" w:line="240" w:lineRule="auto"/>
              <w:rPr>
                <w:rFonts w:ascii="Times New Roman" w:hAnsi="Times New Roman"/>
                <w:b/>
                <w:sz w:val="28"/>
                <w:szCs w:val="28"/>
              </w:rPr>
            </w:pPr>
            <w:r w:rsidRPr="0048392C">
              <w:rPr>
                <w:rFonts w:ascii="Times New Roman" w:hAnsi="Times New Roman"/>
                <w:b/>
                <w:sz w:val="28"/>
                <w:szCs w:val="28"/>
              </w:rPr>
              <w:t>описание</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Pr>
                <w:rFonts w:ascii="Times New Roman" w:hAnsi="Times New Roman"/>
                <w:sz w:val="28"/>
                <w:szCs w:val="28"/>
              </w:rPr>
              <w:t>Спортивный зал</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 xml:space="preserve">Наличие разнообразного спортивного инвентаря: велосипеды, </w:t>
            </w:r>
            <w:r>
              <w:rPr>
                <w:rFonts w:ascii="Times New Roman" w:hAnsi="Times New Roman"/>
                <w:sz w:val="28"/>
                <w:szCs w:val="28"/>
              </w:rPr>
              <w:t>батуты, скакалки, обручи, мячи. т</w:t>
            </w:r>
            <w:r w:rsidRPr="0048392C">
              <w:rPr>
                <w:rFonts w:ascii="Times New Roman" w:hAnsi="Times New Roman"/>
                <w:sz w:val="28"/>
                <w:szCs w:val="28"/>
              </w:rPr>
              <w:t>еннис, бадминтон.</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Зал для игры в настольный теннис.</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Ракетки, мячи.</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Медицинский кабинет</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Приёмное отделение. Процедурное помещение: средства оказания первой доврачебной помощи.</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Игровая комната</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 xml:space="preserve">Настольные игры:  шашки, хоккей, футбол, </w:t>
            </w:r>
            <w:r>
              <w:rPr>
                <w:rFonts w:ascii="Times New Roman" w:hAnsi="Times New Roman"/>
                <w:sz w:val="28"/>
                <w:szCs w:val="28"/>
              </w:rPr>
              <w:t>развивающие и интеллектуальные</w:t>
            </w:r>
            <w:r w:rsidRPr="0048392C">
              <w:rPr>
                <w:rFonts w:ascii="Times New Roman" w:hAnsi="Times New Roman"/>
                <w:sz w:val="28"/>
                <w:szCs w:val="28"/>
              </w:rPr>
              <w:t xml:space="preserve"> игры для детей, книги, раскраски.</w:t>
            </w:r>
          </w:p>
        </w:tc>
      </w:tr>
      <w:tr w:rsidR="006433DB" w:rsidRPr="0048392C" w:rsidTr="00CD16CC">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Комната психологической разгрузки</w:t>
            </w:r>
          </w:p>
        </w:tc>
        <w:tc>
          <w:tcPr>
            <w:tcW w:w="5529"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Музыкальное сопровождение. Кресла и диван, цветы</w:t>
            </w:r>
          </w:p>
        </w:tc>
      </w:tr>
      <w:tr w:rsidR="006433DB" w:rsidRPr="0048392C" w:rsidTr="00CD16CC">
        <w:trPr>
          <w:trHeight w:val="253"/>
        </w:trPr>
        <w:tc>
          <w:tcPr>
            <w:tcW w:w="4077" w:type="dxa"/>
          </w:tcPr>
          <w:p w:rsidR="006433DB" w:rsidRPr="0048392C" w:rsidRDefault="006433DB" w:rsidP="00CD16CC">
            <w:pPr>
              <w:spacing w:after="0" w:line="240" w:lineRule="auto"/>
              <w:rPr>
                <w:rFonts w:ascii="Times New Roman" w:hAnsi="Times New Roman"/>
                <w:sz w:val="28"/>
                <w:szCs w:val="28"/>
              </w:rPr>
            </w:pPr>
            <w:r w:rsidRPr="0048392C">
              <w:rPr>
                <w:rFonts w:ascii="Times New Roman" w:hAnsi="Times New Roman"/>
                <w:sz w:val="28"/>
                <w:szCs w:val="28"/>
              </w:rPr>
              <w:t xml:space="preserve">Столовая </w:t>
            </w:r>
          </w:p>
        </w:tc>
        <w:tc>
          <w:tcPr>
            <w:tcW w:w="5529" w:type="dxa"/>
          </w:tcPr>
          <w:p w:rsidR="006433DB" w:rsidRPr="00B93BB5" w:rsidRDefault="006433DB" w:rsidP="00CD16CC">
            <w:pPr>
              <w:spacing w:after="0" w:line="240" w:lineRule="auto"/>
              <w:jc w:val="both"/>
              <w:rPr>
                <w:rFonts w:ascii="Times New Roman" w:hAnsi="Times New Roman"/>
                <w:sz w:val="28"/>
                <w:szCs w:val="28"/>
              </w:rPr>
            </w:pPr>
            <w:r w:rsidRPr="0048392C">
              <w:rPr>
                <w:rFonts w:ascii="Times New Roman" w:hAnsi="Times New Roman"/>
                <w:sz w:val="28"/>
                <w:szCs w:val="28"/>
              </w:rPr>
              <w:t>Столы, стулья,  столовые принадлежности.</w:t>
            </w:r>
          </w:p>
        </w:tc>
      </w:tr>
      <w:tr w:rsidR="006433DB" w:rsidRPr="0048392C" w:rsidTr="00CD16CC">
        <w:trPr>
          <w:trHeight w:val="533"/>
        </w:trPr>
        <w:tc>
          <w:tcPr>
            <w:tcW w:w="4077" w:type="dxa"/>
          </w:tcPr>
          <w:p w:rsidR="006433DB" w:rsidRPr="0048392C" w:rsidRDefault="006433DB" w:rsidP="00CD16CC">
            <w:pPr>
              <w:spacing w:after="0" w:line="240" w:lineRule="auto"/>
              <w:rPr>
                <w:rFonts w:ascii="Times New Roman" w:hAnsi="Times New Roman"/>
                <w:sz w:val="28"/>
                <w:szCs w:val="28"/>
              </w:rPr>
            </w:pPr>
            <w:r>
              <w:rPr>
                <w:rFonts w:ascii="Times New Roman" w:hAnsi="Times New Roman"/>
                <w:sz w:val="28"/>
                <w:szCs w:val="28"/>
              </w:rPr>
              <w:t>Библиотека</w:t>
            </w:r>
          </w:p>
        </w:tc>
        <w:tc>
          <w:tcPr>
            <w:tcW w:w="5529" w:type="dxa"/>
          </w:tcPr>
          <w:p w:rsidR="006433DB" w:rsidRPr="0048392C" w:rsidRDefault="006433DB" w:rsidP="00CD16CC">
            <w:pPr>
              <w:spacing w:after="0" w:line="240" w:lineRule="auto"/>
              <w:jc w:val="both"/>
              <w:rPr>
                <w:rFonts w:ascii="Times New Roman" w:hAnsi="Times New Roman"/>
                <w:sz w:val="28"/>
                <w:szCs w:val="28"/>
              </w:rPr>
            </w:pPr>
            <w:r>
              <w:rPr>
                <w:rFonts w:ascii="Times New Roman" w:hAnsi="Times New Roman"/>
                <w:sz w:val="28"/>
                <w:szCs w:val="28"/>
              </w:rPr>
              <w:t>Художественная литература, персональный компьютер с выходом в интернет, столы, стулья, телевизор, магнитофон.</w:t>
            </w:r>
          </w:p>
        </w:tc>
      </w:tr>
      <w:tr w:rsidR="006433DB" w:rsidRPr="0048392C" w:rsidTr="00CD16CC">
        <w:trPr>
          <w:trHeight w:val="533"/>
        </w:trPr>
        <w:tc>
          <w:tcPr>
            <w:tcW w:w="4077" w:type="dxa"/>
          </w:tcPr>
          <w:p w:rsidR="006433DB" w:rsidRDefault="006433DB" w:rsidP="00CD16CC">
            <w:pPr>
              <w:spacing w:after="0" w:line="240" w:lineRule="auto"/>
              <w:rPr>
                <w:rFonts w:ascii="Times New Roman" w:hAnsi="Times New Roman"/>
                <w:sz w:val="28"/>
                <w:szCs w:val="28"/>
              </w:rPr>
            </w:pPr>
            <w:r>
              <w:rPr>
                <w:rFonts w:ascii="Times New Roman" w:hAnsi="Times New Roman"/>
                <w:sz w:val="28"/>
                <w:szCs w:val="28"/>
              </w:rPr>
              <w:lastRenderedPageBreak/>
              <w:t>Компьютерный класс</w:t>
            </w:r>
          </w:p>
        </w:tc>
        <w:tc>
          <w:tcPr>
            <w:tcW w:w="5529" w:type="dxa"/>
          </w:tcPr>
          <w:p w:rsidR="006433DB" w:rsidRDefault="006433DB" w:rsidP="00CD16CC">
            <w:pPr>
              <w:spacing w:after="0" w:line="240" w:lineRule="auto"/>
              <w:jc w:val="both"/>
              <w:rPr>
                <w:rFonts w:ascii="Times New Roman" w:hAnsi="Times New Roman"/>
                <w:sz w:val="28"/>
                <w:szCs w:val="28"/>
              </w:rPr>
            </w:pPr>
            <w:r>
              <w:rPr>
                <w:rFonts w:ascii="Times New Roman" w:hAnsi="Times New Roman"/>
                <w:sz w:val="28"/>
                <w:szCs w:val="28"/>
              </w:rPr>
              <w:t>Персональные компьютеры с выходом в интернет, мультимедийное оборудование.</w:t>
            </w:r>
          </w:p>
        </w:tc>
      </w:tr>
      <w:tr w:rsidR="006433DB" w:rsidRPr="0048392C" w:rsidTr="00CD16CC">
        <w:trPr>
          <w:trHeight w:val="533"/>
        </w:trPr>
        <w:tc>
          <w:tcPr>
            <w:tcW w:w="4077" w:type="dxa"/>
          </w:tcPr>
          <w:p w:rsidR="006433DB" w:rsidRDefault="006433DB" w:rsidP="00CD16CC">
            <w:pPr>
              <w:spacing w:after="0" w:line="240" w:lineRule="auto"/>
              <w:rPr>
                <w:rFonts w:ascii="Times New Roman" w:hAnsi="Times New Roman"/>
                <w:sz w:val="28"/>
                <w:szCs w:val="28"/>
              </w:rPr>
            </w:pPr>
            <w:r>
              <w:rPr>
                <w:rFonts w:ascii="Times New Roman" w:hAnsi="Times New Roman"/>
                <w:sz w:val="28"/>
                <w:szCs w:val="28"/>
              </w:rPr>
              <w:t>Актовый зал</w:t>
            </w:r>
          </w:p>
        </w:tc>
        <w:tc>
          <w:tcPr>
            <w:tcW w:w="5529" w:type="dxa"/>
          </w:tcPr>
          <w:p w:rsidR="006433DB" w:rsidRDefault="006433DB" w:rsidP="00CD16CC">
            <w:pPr>
              <w:spacing w:after="0" w:line="240" w:lineRule="auto"/>
              <w:jc w:val="both"/>
              <w:rPr>
                <w:rFonts w:ascii="Times New Roman" w:hAnsi="Times New Roman"/>
                <w:sz w:val="28"/>
                <w:szCs w:val="28"/>
              </w:rPr>
            </w:pPr>
            <w:r>
              <w:rPr>
                <w:rFonts w:ascii="Times New Roman" w:hAnsi="Times New Roman"/>
                <w:sz w:val="28"/>
                <w:szCs w:val="28"/>
              </w:rPr>
              <w:t>103 посадочных места, музыкальная аппаратура, мультимедийный проектор, костюмы, декорации.</w:t>
            </w:r>
          </w:p>
        </w:tc>
      </w:tr>
    </w:tbl>
    <w:p w:rsidR="006433DB" w:rsidRDefault="006433DB" w:rsidP="006433DB">
      <w:pPr>
        <w:spacing w:after="0"/>
        <w:jc w:val="both"/>
        <w:rPr>
          <w:rFonts w:ascii="Times New Roman" w:hAnsi="Times New Roman"/>
          <w:b/>
          <w:sz w:val="28"/>
          <w:szCs w:val="28"/>
        </w:rPr>
      </w:pPr>
    </w:p>
    <w:p w:rsidR="006433DB" w:rsidRDefault="006433DB" w:rsidP="006433DB">
      <w:pPr>
        <w:spacing w:after="0"/>
        <w:jc w:val="both"/>
        <w:rPr>
          <w:rFonts w:ascii="Times New Roman" w:hAnsi="Times New Roman"/>
          <w:b/>
          <w:sz w:val="28"/>
          <w:szCs w:val="28"/>
        </w:rPr>
      </w:pPr>
      <w:r w:rsidRPr="00212270">
        <w:rPr>
          <w:rFonts w:ascii="Times New Roman" w:hAnsi="Times New Roman"/>
          <w:b/>
          <w:sz w:val="28"/>
          <w:szCs w:val="28"/>
        </w:rPr>
        <w:t>Методическое обеспечение</w:t>
      </w:r>
    </w:p>
    <w:p w:rsidR="006433DB" w:rsidRPr="00B93BB5" w:rsidRDefault="006433DB" w:rsidP="006433DB">
      <w:pPr>
        <w:spacing w:after="0" w:line="240" w:lineRule="auto"/>
        <w:ind w:firstLine="708"/>
        <w:jc w:val="both"/>
        <w:rPr>
          <w:rFonts w:ascii="Times New Roman" w:hAnsi="Times New Roman"/>
          <w:b/>
          <w:sz w:val="28"/>
          <w:szCs w:val="28"/>
        </w:rPr>
      </w:pPr>
      <w:r w:rsidRPr="00212270">
        <w:rPr>
          <w:rFonts w:ascii="Times New Roman" w:hAnsi="Times New Roman"/>
          <w:sz w:val="28"/>
          <w:szCs w:val="28"/>
        </w:rPr>
        <w:t>Методическое обеспечение программы обеспечивает заместитель директора по воспитательной работе совместно с начальником лагеря. В лагере ведется целенаправленная работа по подбору, приобретению и накоплению разработок передового опыта по организации летней занятости и оздоровления детей, школьным библиотекарем ведется подбор методической литературы для педагогов лагеря. В методической коп</w:t>
      </w:r>
      <w:r>
        <w:rPr>
          <w:rFonts w:ascii="Times New Roman" w:hAnsi="Times New Roman"/>
          <w:sz w:val="28"/>
          <w:szCs w:val="28"/>
        </w:rPr>
        <w:t>илке заместителя директора по воспитательной работе</w:t>
      </w:r>
      <w:r w:rsidRPr="00212270">
        <w:rPr>
          <w:rFonts w:ascii="Times New Roman" w:hAnsi="Times New Roman"/>
          <w:sz w:val="28"/>
          <w:szCs w:val="28"/>
        </w:rPr>
        <w:t xml:space="preserve"> имеются энциклопедии, методическая литература, разработки для проведения </w:t>
      </w:r>
      <w:r>
        <w:rPr>
          <w:rFonts w:ascii="Times New Roman" w:hAnsi="Times New Roman"/>
          <w:sz w:val="28"/>
          <w:szCs w:val="28"/>
        </w:rPr>
        <w:t>обще</w:t>
      </w:r>
      <w:r w:rsidRPr="00212270">
        <w:rPr>
          <w:rFonts w:ascii="Times New Roman" w:hAnsi="Times New Roman"/>
          <w:sz w:val="28"/>
          <w:szCs w:val="28"/>
        </w:rPr>
        <w:t>лагерных мероприятий</w:t>
      </w:r>
      <w:r>
        <w:rPr>
          <w:rFonts w:ascii="Times New Roman" w:hAnsi="Times New Roman"/>
          <w:sz w:val="28"/>
          <w:szCs w:val="28"/>
        </w:rPr>
        <w:t xml:space="preserve"> и отрядной работы.</w:t>
      </w:r>
    </w:p>
    <w:p w:rsidR="006433DB" w:rsidRPr="00212270" w:rsidRDefault="006433DB" w:rsidP="006433DB">
      <w:pPr>
        <w:spacing w:after="0" w:line="240" w:lineRule="auto"/>
        <w:jc w:val="both"/>
        <w:rPr>
          <w:rFonts w:ascii="Times New Roman" w:hAnsi="Times New Roman"/>
          <w:sz w:val="28"/>
          <w:szCs w:val="28"/>
        </w:rPr>
      </w:pPr>
      <w:r w:rsidRPr="00212270">
        <w:rPr>
          <w:rFonts w:ascii="Times New Roman" w:hAnsi="Times New Roman"/>
          <w:sz w:val="28"/>
          <w:szCs w:val="28"/>
        </w:rPr>
        <w:t xml:space="preserve">    </w:t>
      </w:r>
      <w:r w:rsidR="004972C4">
        <w:rPr>
          <w:rFonts w:ascii="Times New Roman" w:hAnsi="Times New Roman"/>
          <w:sz w:val="28"/>
          <w:szCs w:val="28"/>
        </w:rPr>
        <w:t xml:space="preserve">     </w:t>
      </w:r>
      <w:r w:rsidRPr="00212270">
        <w:rPr>
          <w:rFonts w:ascii="Times New Roman" w:hAnsi="Times New Roman"/>
          <w:sz w:val="28"/>
          <w:szCs w:val="28"/>
        </w:rPr>
        <w:t xml:space="preserve">Обновляется фонд методической литературы по организации работы с детьми с ограниченными возможностями здоровья, детьми, находящимися в трудной жизненной ситуации, с детьми-сиротами. </w:t>
      </w:r>
    </w:p>
    <w:p w:rsidR="006433DB" w:rsidRPr="00212270" w:rsidRDefault="006433DB" w:rsidP="006433DB">
      <w:pPr>
        <w:spacing w:after="0" w:line="240" w:lineRule="auto"/>
        <w:jc w:val="both"/>
        <w:rPr>
          <w:rFonts w:ascii="Times New Roman" w:hAnsi="Times New Roman"/>
          <w:sz w:val="28"/>
          <w:szCs w:val="28"/>
        </w:rPr>
      </w:pPr>
      <w:r w:rsidRPr="00212270">
        <w:rPr>
          <w:rFonts w:ascii="Times New Roman" w:hAnsi="Times New Roman"/>
          <w:sz w:val="28"/>
          <w:szCs w:val="28"/>
        </w:rPr>
        <w:t xml:space="preserve">  </w:t>
      </w:r>
      <w:r w:rsidR="004972C4">
        <w:rPr>
          <w:rFonts w:ascii="Times New Roman" w:hAnsi="Times New Roman"/>
          <w:sz w:val="28"/>
          <w:szCs w:val="28"/>
        </w:rPr>
        <w:t xml:space="preserve">    </w:t>
      </w:r>
      <w:r w:rsidRPr="00212270">
        <w:rPr>
          <w:rFonts w:ascii="Times New Roman" w:hAnsi="Times New Roman"/>
          <w:sz w:val="28"/>
          <w:szCs w:val="28"/>
        </w:rPr>
        <w:t xml:space="preserve"> Вся информация о функционировании лагеря размещается на </w:t>
      </w:r>
      <w:r>
        <w:rPr>
          <w:rFonts w:ascii="Times New Roman" w:hAnsi="Times New Roman"/>
          <w:sz w:val="28"/>
          <w:szCs w:val="28"/>
        </w:rPr>
        <w:t xml:space="preserve">сайте школы в </w:t>
      </w:r>
      <w:r w:rsidR="00B878AF">
        <w:rPr>
          <w:rFonts w:ascii="Times New Roman" w:hAnsi="Times New Roman"/>
          <w:sz w:val="28"/>
          <w:szCs w:val="28"/>
        </w:rPr>
        <w:t>рубрике «Лето 2026</w:t>
      </w:r>
      <w:r w:rsidRPr="00212270">
        <w:rPr>
          <w:rFonts w:ascii="Times New Roman" w:hAnsi="Times New Roman"/>
          <w:sz w:val="28"/>
          <w:szCs w:val="28"/>
        </w:rPr>
        <w:t>».</w:t>
      </w:r>
    </w:p>
    <w:p w:rsidR="004972C4" w:rsidRDefault="006433DB" w:rsidP="004972C4">
      <w:pPr>
        <w:spacing w:after="0" w:line="240" w:lineRule="auto"/>
        <w:contextualSpacing/>
        <w:rPr>
          <w:rFonts w:ascii="Times New Roman" w:hAnsi="Times New Roman"/>
          <w:sz w:val="28"/>
          <w:szCs w:val="28"/>
          <w:u w:val="single"/>
        </w:rPr>
      </w:pPr>
      <w:r w:rsidRPr="00212270">
        <w:rPr>
          <w:rFonts w:ascii="Times New Roman" w:hAnsi="Times New Roman"/>
          <w:sz w:val="28"/>
          <w:szCs w:val="28"/>
          <w:u w:val="single"/>
        </w:rPr>
        <w:t>Методическая работа осуществляет</w:t>
      </w:r>
      <w:r w:rsidR="004972C4">
        <w:rPr>
          <w:rFonts w:ascii="Times New Roman" w:hAnsi="Times New Roman"/>
          <w:sz w:val="28"/>
          <w:szCs w:val="28"/>
          <w:u w:val="single"/>
        </w:rPr>
        <w:t xml:space="preserve">ся посредством следующих форм:          </w:t>
      </w:r>
    </w:p>
    <w:p w:rsidR="006433DB" w:rsidRDefault="004972C4" w:rsidP="004972C4">
      <w:pPr>
        <w:spacing w:after="0" w:line="240" w:lineRule="auto"/>
        <w:contextualSpacing/>
        <w:rPr>
          <w:rFonts w:ascii="Times New Roman" w:hAnsi="Times New Roman"/>
          <w:sz w:val="28"/>
          <w:szCs w:val="28"/>
        </w:rPr>
      </w:pPr>
      <w:r>
        <w:rPr>
          <w:rFonts w:ascii="Times New Roman" w:hAnsi="Times New Roman"/>
          <w:sz w:val="28"/>
          <w:szCs w:val="28"/>
          <w:u w:val="single"/>
        </w:rPr>
        <w:t xml:space="preserve">- </w:t>
      </w:r>
      <w:r w:rsidR="006433DB">
        <w:rPr>
          <w:rFonts w:ascii="Times New Roman" w:hAnsi="Times New Roman"/>
          <w:sz w:val="28"/>
          <w:szCs w:val="28"/>
        </w:rPr>
        <w:t>п</w:t>
      </w:r>
      <w:r w:rsidR="006433DB" w:rsidRPr="00212270">
        <w:rPr>
          <w:rFonts w:ascii="Times New Roman" w:hAnsi="Times New Roman"/>
          <w:sz w:val="28"/>
          <w:szCs w:val="28"/>
        </w:rPr>
        <w:t>едагогический совет</w:t>
      </w:r>
      <w:r w:rsidR="006433DB">
        <w:rPr>
          <w:rFonts w:ascii="Times New Roman" w:hAnsi="Times New Roman"/>
          <w:sz w:val="28"/>
          <w:szCs w:val="28"/>
        </w:rPr>
        <w:t>;</w:t>
      </w:r>
    </w:p>
    <w:p w:rsidR="006433DB" w:rsidRPr="004972C4" w:rsidRDefault="004972C4" w:rsidP="004972C4">
      <w:pPr>
        <w:spacing w:after="0" w:line="240" w:lineRule="auto"/>
        <w:contextualSpacing/>
        <w:rPr>
          <w:rFonts w:ascii="Times New Roman" w:hAnsi="Times New Roman"/>
          <w:sz w:val="28"/>
          <w:szCs w:val="28"/>
          <w:u w:val="single"/>
        </w:rPr>
      </w:pPr>
      <w:r>
        <w:rPr>
          <w:rFonts w:ascii="Times New Roman" w:hAnsi="Times New Roman"/>
          <w:sz w:val="28"/>
          <w:szCs w:val="28"/>
        </w:rPr>
        <w:t>-</w:t>
      </w:r>
      <w:r>
        <w:rPr>
          <w:rFonts w:ascii="Times New Roman" w:hAnsi="Times New Roman"/>
          <w:sz w:val="28"/>
          <w:szCs w:val="28"/>
          <w:u w:val="single"/>
        </w:rPr>
        <w:t xml:space="preserve"> </w:t>
      </w:r>
      <w:r w:rsidR="006433DB">
        <w:rPr>
          <w:rFonts w:ascii="Times New Roman" w:hAnsi="Times New Roman"/>
          <w:sz w:val="28"/>
          <w:szCs w:val="28"/>
        </w:rPr>
        <w:t>е</w:t>
      </w:r>
      <w:r w:rsidR="006433DB" w:rsidRPr="00212270">
        <w:rPr>
          <w:rFonts w:ascii="Times New Roman" w:hAnsi="Times New Roman"/>
          <w:sz w:val="28"/>
          <w:szCs w:val="28"/>
        </w:rPr>
        <w:t xml:space="preserve">жедневные планерки (в </w:t>
      </w:r>
      <w:r w:rsidR="006433DB">
        <w:rPr>
          <w:rFonts w:ascii="Times New Roman" w:hAnsi="Times New Roman"/>
          <w:sz w:val="28"/>
          <w:szCs w:val="28"/>
        </w:rPr>
        <w:t>течение</w:t>
      </w:r>
      <w:r w:rsidR="006433DB" w:rsidRPr="00212270">
        <w:rPr>
          <w:rFonts w:ascii="Times New Roman" w:hAnsi="Times New Roman"/>
          <w:sz w:val="28"/>
          <w:szCs w:val="28"/>
        </w:rPr>
        <w:t xml:space="preserve"> смены)</w:t>
      </w:r>
      <w:r w:rsidR="006433DB">
        <w:rPr>
          <w:rFonts w:ascii="Times New Roman" w:hAnsi="Times New Roman"/>
          <w:sz w:val="28"/>
          <w:szCs w:val="28"/>
        </w:rPr>
        <w:t>;</w:t>
      </w:r>
    </w:p>
    <w:p w:rsidR="006433DB" w:rsidRPr="00212270"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т</w:t>
      </w:r>
      <w:r w:rsidR="006433DB" w:rsidRPr="00212270">
        <w:rPr>
          <w:rFonts w:ascii="Times New Roman" w:hAnsi="Times New Roman"/>
          <w:sz w:val="28"/>
          <w:szCs w:val="28"/>
        </w:rPr>
        <w:t>ворческие мастерские</w:t>
      </w:r>
      <w:r w:rsidR="006433DB">
        <w:rPr>
          <w:rFonts w:ascii="Times New Roman" w:hAnsi="Times New Roman"/>
          <w:sz w:val="28"/>
          <w:szCs w:val="28"/>
        </w:rPr>
        <w:t>;</w:t>
      </w:r>
    </w:p>
    <w:p w:rsidR="006433DB"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п</w:t>
      </w:r>
      <w:r w:rsidR="006433DB" w:rsidRPr="00212270">
        <w:rPr>
          <w:rFonts w:ascii="Times New Roman" w:hAnsi="Times New Roman"/>
          <w:sz w:val="28"/>
          <w:szCs w:val="28"/>
        </w:rPr>
        <w:t>резентация работы воспитателей и вожатых</w:t>
      </w:r>
      <w:r w:rsidR="006433DB">
        <w:rPr>
          <w:rFonts w:ascii="Times New Roman" w:hAnsi="Times New Roman"/>
          <w:sz w:val="28"/>
          <w:szCs w:val="28"/>
        </w:rPr>
        <w:t>;</w:t>
      </w:r>
    </w:p>
    <w:p w:rsidR="006433DB" w:rsidRPr="00740FA1"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р</w:t>
      </w:r>
      <w:r w:rsidR="006433DB" w:rsidRPr="00740FA1">
        <w:rPr>
          <w:rFonts w:ascii="Times New Roman" w:hAnsi="Times New Roman"/>
          <w:sz w:val="28"/>
          <w:szCs w:val="28"/>
        </w:rPr>
        <w:t>азработка и защита социально-значимых проектов</w:t>
      </w:r>
      <w:r w:rsidR="006433DB">
        <w:rPr>
          <w:rFonts w:ascii="Times New Roman" w:hAnsi="Times New Roman"/>
          <w:sz w:val="28"/>
          <w:szCs w:val="28"/>
        </w:rPr>
        <w:t>;</w:t>
      </w:r>
    </w:p>
    <w:p w:rsidR="006433DB" w:rsidRPr="00212270"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и</w:t>
      </w:r>
      <w:r w:rsidR="006433DB" w:rsidRPr="00212270">
        <w:rPr>
          <w:rFonts w:ascii="Times New Roman" w:hAnsi="Times New Roman"/>
          <w:sz w:val="28"/>
          <w:szCs w:val="28"/>
        </w:rPr>
        <w:t>ндивидуальные и групповые тематические консультации</w:t>
      </w:r>
      <w:r w:rsidR="006433DB">
        <w:rPr>
          <w:rFonts w:ascii="Times New Roman" w:hAnsi="Times New Roman"/>
          <w:sz w:val="28"/>
          <w:szCs w:val="28"/>
        </w:rPr>
        <w:t>;</w:t>
      </w:r>
    </w:p>
    <w:p w:rsidR="006433DB" w:rsidRDefault="004972C4" w:rsidP="004972C4">
      <w:pPr>
        <w:spacing w:after="0" w:line="240" w:lineRule="auto"/>
        <w:jc w:val="both"/>
        <w:rPr>
          <w:rFonts w:ascii="Times New Roman" w:hAnsi="Times New Roman"/>
          <w:sz w:val="28"/>
          <w:szCs w:val="28"/>
        </w:rPr>
      </w:pPr>
      <w:r>
        <w:rPr>
          <w:rFonts w:ascii="Times New Roman" w:hAnsi="Times New Roman"/>
          <w:sz w:val="28"/>
          <w:szCs w:val="28"/>
        </w:rPr>
        <w:t xml:space="preserve">- </w:t>
      </w:r>
      <w:r w:rsidR="006433DB">
        <w:rPr>
          <w:rFonts w:ascii="Times New Roman" w:hAnsi="Times New Roman"/>
          <w:sz w:val="28"/>
          <w:szCs w:val="28"/>
        </w:rPr>
        <w:t>н</w:t>
      </w:r>
      <w:r w:rsidR="006433DB" w:rsidRPr="00212270">
        <w:rPr>
          <w:rFonts w:ascii="Times New Roman" w:hAnsi="Times New Roman"/>
          <w:sz w:val="28"/>
          <w:szCs w:val="28"/>
        </w:rPr>
        <w:t>аставничест</w:t>
      </w:r>
      <w:r w:rsidR="006433DB">
        <w:rPr>
          <w:rFonts w:ascii="Times New Roman" w:hAnsi="Times New Roman"/>
          <w:sz w:val="28"/>
          <w:szCs w:val="28"/>
        </w:rPr>
        <w:t>во.</w:t>
      </w:r>
    </w:p>
    <w:p w:rsidR="006433DB" w:rsidRPr="006433DB" w:rsidRDefault="006433DB" w:rsidP="006433DB">
      <w:pPr>
        <w:spacing w:after="0" w:line="240" w:lineRule="auto"/>
        <w:jc w:val="both"/>
        <w:rPr>
          <w:rFonts w:ascii="Times New Roman" w:hAnsi="Times New Roman"/>
          <w:b/>
          <w:sz w:val="28"/>
          <w:szCs w:val="28"/>
        </w:rPr>
      </w:pPr>
      <w:r w:rsidRPr="006433DB">
        <w:rPr>
          <w:rFonts w:ascii="Times New Roman" w:hAnsi="Times New Roman"/>
          <w:b/>
          <w:sz w:val="28"/>
          <w:szCs w:val="28"/>
        </w:rPr>
        <w:t>Принципы реализации программы:</w:t>
      </w:r>
    </w:p>
    <w:p w:rsidR="006433DB" w:rsidRPr="0048392C" w:rsidRDefault="006433DB" w:rsidP="006433DB">
      <w:pPr>
        <w:suppressAutoHyphens/>
        <w:spacing w:after="0" w:line="240" w:lineRule="auto"/>
        <w:jc w:val="both"/>
        <w:rPr>
          <w:rFonts w:ascii="Times New Roman" w:hAnsi="Times New Roman"/>
          <w:sz w:val="28"/>
          <w:szCs w:val="28"/>
        </w:rPr>
      </w:pPr>
      <w:r>
        <w:rPr>
          <w:rFonts w:ascii="Times New Roman" w:hAnsi="Times New Roman"/>
          <w:b/>
          <w:sz w:val="28"/>
          <w:szCs w:val="28"/>
        </w:rPr>
        <w:t>1.</w:t>
      </w:r>
      <w:r w:rsidRPr="0048392C">
        <w:rPr>
          <w:rFonts w:ascii="Times New Roman" w:hAnsi="Times New Roman"/>
          <w:b/>
          <w:sz w:val="28"/>
          <w:szCs w:val="28"/>
        </w:rPr>
        <w:t>Принцип креативности.</w:t>
      </w:r>
      <w:r w:rsidRPr="0048392C">
        <w:rPr>
          <w:rFonts w:ascii="Times New Roman" w:hAnsi="Times New Roman"/>
          <w:sz w:val="28"/>
          <w:szCs w:val="28"/>
        </w:rPr>
        <w:t xml:space="preserve"> Для развития творческой личности необходимы творческие условия, творческий наставник, команда единомышленников. Программа способствует созданию всего вышеперечисленного. </w:t>
      </w:r>
    </w:p>
    <w:p w:rsidR="006433DB" w:rsidRPr="0048392C" w:rsidRDefault="006433DB" w:rsidP="006433DB">
      <w:pPr>
        <w:suppressAutoHyphens/>
        <w:spacing w:after="0" w:line="240" w:lineRule="auto"/>
        <w:jc w:val="both"/>
        <w:rPr>
          <w:rFonts w:ascii="Times New Roman" w:hAnsi="Times New Roman"/>
          <w:sz w:val="28"/>
          <w:szCs w:val="28"/>
        </w:rPr>
      </w:pPr>
      <w:r>
        <w:rPr>
          <w:rFonts w:ascii="Times New Roman" w:hAnsi="Times New Roman"/>
          <w:b/>
          <w:sz w:val="28"/>
          <w:szCs w:val="28"/>
        </w:rPr>
        <w:t>2.</w:t>
      </w:r>
      <w:r w:rsidRPr="0048392C">
        <w:rPr>
          <w:rFonts w:ascii="Times New Roman" w:hAnsi="Times New Roman"/>
          <w:b/>
          <w:sz w:val="28"/>
          <w:szCs w:val="28"/>
        </w:rPr>
        <w:t>Принцип индивидуально-личностной ориентации.</w:t>
      </w:r>
      <w:r w:rsidRPr="0048392C">
        <w:rPr>
          <w:rFonts w:ascii="Times New Roman" w:hAnsi="Times New Roman"/>
          <w:sz w:val="28"/>
          <w:szCs w:val="28"/>
        </w:rPr>
        <w:t xml:space="preserve"> Взрослый не навязывает формы и виды деятельности, а лишь направляет, создает условия для самостоятельного выбора ребенка, за который он несет ответственность, помогает самореализоваться, самоутвердиться с учетом внутреннего развития каждой личности. </w:t>
      </w:r>
    </w:p>
    <w:p w:rsidR="006433DB" w:rsidRPr="009C5501" w:rsidRDefault="006433DB" w:rsidP="006433DB">
      <w:pPr>
        <w:suppressAutoHyphens/>
        <w:spacing w:after="0" w:line="240" w:lineRule="auto"/>
        <w:jc w:val="both"/>
        <w:rPr>
          <w:rFonts w:ascii="Times New Roman" w:hAnsi="Times New Roman"/>
          <w:sz w:val="28"/>
          <w:szCs w:val="28"/>
        </w:rPr>
      </w:pPr>
      <w:r>
        <w:rPr>
          <w:rFonts w:ascii="Times New Roman" w:hAnsi="Times New Roman"/>
          <w:b/>
          <w:sz w:val="28"/>
          <w:szCs w:val="28"/>
        </w:rPr>
        <w:t>3.</w:t>
      </w:r>
      <w:r w:rsidRPr="0048392C">
        <w:rPr>
          <w:rFonts w:ascii="Times New Roman" w:hAnsi="Times New Roman"/>
          <w:b/>
          <w:sz w:val="28"/>
          <w:szCs w:val="28"/>
        </w:rPr>
        <w:t>Принцип эффективности социального взаимодействия.</w:t>
      </w:r>
      <w:r w:rsidRPr="0048392C">
        <w:rPr>
          <w:rFonts w:ascii="Times New Roman" w:hAnsi="Times New Roman"/>
          <w:sz w:val="28"/>
          <w:szCs w:val="28"/>
        </w:rPr>
        <w:t xml:space="preserve"> Способствуя межличностному общению в группе, включая детей и подростков в социально значимую деятельность, педагог тем самым позволяет получить навык </w:t>
      </w:r>
      <w:r w:rsidRPr="009C5501">
        <w:rPr>
          <w:rFonts w:ascii="Times New Roman" w:hAnsi="Times New Roman"/>
          <w:sz w:val="28"/>
          <w:szCs w:val="28"/>
        </w:rPr>
        <w:t>социальной адаптации, самореализации.</w:t>
      </w:r>
    </w:p>
    <w:p w:rsidR="001D0AB3" w:rsidRPr="00CB717E" w:rsidRDefault="006433DB" w:rsidP="00CB717E">
      <w:pPr>
        <w:spacing w:line="240" w:lineRule="auto"/>
        <w:jc w:val="both"/>
        <w:rPr>
          <w:rFonts w:ascii="Times New Roman" w:hAnsi="Times New Roman"/>
          <w:sz w:val="28"/>
          <w:szCs w:val="28"/>
        </w:rPr>
      </w:pPr>
      <w:r w:rsidRPr="009C5501">
        <w:rPr>
          <w:rFonts w:ascii="Times New Roman" w:hAnsi="Times New Roman"/>
          <w:sz w:val="28"/>
          <w:szCs w:val="28"/>
        </w:rPr>
        <w:t xml:space="preserve">В реализации Программы участвует педагогический коллектив школы, </w:t>
      </w:r>
      <w:r>
        <w:rPr>
          <w:rFonts w:ascii="Times New Roman" w:hAnsi="Times New Roman"/>
          <w:sz w:val="28"/>
          <w:szCs w:val="28"/>
        </w:rPr>
        <w:t>руководители кружков</w:t>
      </w:r>
      <w:r w:rsidRPr="009C5501">
        <w:rPr>
          <w:rFonts w:ascii="Times New Roman" w:hAnsi="Times New Roman"/>
          <w:sz w:val="28"/>
          <w:szCs w:val="28"/>
        </w:rPr>
        <w:t>, учреждения дополнительного образо</w:t>
      </w:r>
      <w:r>
        <w:rPr>
          <w:rFonts w:ascii="Times New Roman" w:hAnsi="Times New Roman"/>
          <w:sz w:val="28"/>
          <w:szCs w:val="28"/>
        </w:rPr>
        <w:t xml:space="preserve">вания, учреждения культуры, спорта, молодежной политики, </w:t>
      </w:r>
      <w:r w:rsidRPr="009C5501">
        <w:rPr>
          <w:rFonts w:ascii="Times New Roman" w:hAnsi="Times New Roman"/>
          <w:sz w:val="28"/>
          <w:szCs w:val="28"/>
        </w:rPr>
        <w:t xml:space="preserve">сотрудники </w:t>
      </w:r>
      <w:r>
        <w:rPr>
          <w:rFonts w:ascii="Times New Roman" w:hAnsi="Times New Roman"/>
          <w:sz w:val="28"/>
          <w:szCs w:val="28"/>
        </w:rPr>
        <w:t>и специалисты системы профилактики</w:t>
      </w:r>
      <w:r w:rsidRPr="009C5501">
        <w:rPr>
          <w:rFonts w:ascii="Times New Roman" w:hAnsi="Times New Roman"/>
          <w:sz w:val="28"/>
          <w:szCs w:val="28"/>
        </w:rPr>
        <w:t>, родител</w:t>
      </w:r>
      <w:r w:rsidR="00CB717E">
        <w:rPr>
          <w:rFonts w:ascii="Times New Roman" w:hAnsi="Times New Roman"/>
          <w:sz w:val="28"/>
          <w:szCs w:val="28"/>
        </w:rPr>
        <w:t>ьская общественность.</w:t>
      </w:r>
    </w:p>
    <w:p w:rsidR="001D0AB3" w:rsidRDefault="001D0AB3" w:rsidP="006433DB">
      <w:pPr>
        <w:spacing w:after="0" w:line="240" w:lineRule="auto"/>
        <w:jc w:val="both"/>
        <w:rPr>
          <w:rFonts w:ascii="Times New Roman" w:hAnsi="Times New Roman"/>
          <w:b/>
          <w:sz w:val="28"/>
          <w:szCs w:val="28"/>
        </w:rPr>
      </w:pPr>
    </w:p>
    <w:p w:rsidR="006433DB" w:rsidRPr="00522285" w:rsidRDefault="006433DB" w:rsidP="006433DB">
      <w:pPr>
        <w:spacing w:after="0" w:line="240" w:lineRule="auto"/>
        <w:jc w:val="both"/>
        <w:rPr>
          <w:rFonts w:ascii="Times New Roman" w:hAnsi="Times New Roman"/>
          <w:sz w:val="28"/>
          <w:szCs w:val="28"/>
        </w:rPr>
      </w:pPr>
      <w:r w:rsidRPr="00522285">
        <w:rPr>
          <w:rFonts w:ascii="Times New Roman" w:hAnsi="Times New Roman"/>
          <w:b/>
          <w:sz w:val="28"/>
          <w:szCs w:val="28"/>
        </w:rPr>
        <w:lastRenderedPageBreak/>
        <w:t>1</w:t>
      </w:r>
      <w:r>
        <w:rPr>
          <w:rFonts w:ascii="Times New Roman" w:hAnsi="Times New Roman"/>
          <w:b/>
          <w:sz w:val="28"/>
          <w:szCs w:val="28"/>
        </w:rPr>
        <w:t>0</w:t>
      </w:r>
      <w:r w:rsidRPr="00522285">
        <w:rPr>
          <w:rFonts w:ascii="Times New Roman" w:hAnsi="Times New Roman"/>
          <w:b/>
          <w:sz w:val="28"/>
          <w:szCs w:val="28"/>
        </w:rPr>
        <w:t>.</w:t>
      </w:r>
      <w:r>
        <w:rPr>
          <w:rFonts w:ascii="Times New Roman" w:hAnsi="Times New Roman"/>
          <w:b/>
          <w:sz w:val="28"/>
          <w:szCs w:val="28"/>
        </w:rPr>
        <w:t xml:space="preserve"> </w:t>
      </w:r>
      <w:r w:rsidRPr="00522285">
        <w:rPr>
          <w:rFonts w:ascii="Times New Roman" w:hAnsi="Times New Roman"/>
          <w:b/>
          <w:sz w:val="28"/>
          <w:szCs w:val="28"/>
        </w:rPr>
        <w:t>Факторы риска и меры их профилактики</w:t>
      </w:r>
    </w:p>
    <w:p w:rsidR="006433DB" w:rsidRPr="00527229" w:rsidRDefault="006433DB" w:rsidP="006433DB">
      <w:pPr>
        <w:spacing w:after="0" w:line="240" w:lineRule="auto"/>
        <w:jc w:val="both"/>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21"/>
      </w:tblGrid>
      <w:tr w:rsidR="006433DB" w:rsidRPr="00527229" w:rsidTr="00CD16CC">
        <w:tc>
          <w:tcPr>
            <w:tcW w:w="3085" w:type="dxa"/>
          </w:tcPr>
          <w:p w:rsidR="006433DB" w:rsidRPr="00B93BB5" w:rsidRDefault="006433DB" w:rsidP="00CD16CC">
            <w:pPr>
              <w:spacing w:after="0" w:line="240" w:lineRule="auto"/>
              <w:jc w:val="center"/>
              <w:rPr>
                <w:rFonts w:ascii="Times New Roman" w:hAnsi="Times New Roman"/>
                <w:b/>
                <w:sz w:val="24"/>
                <w:szCs w:val="24"/>
              </w:rPr>
            </w:pPr>
            <w:r w:rsidRPr="00B93BB5">
              <w:rPr>
                <w:rFonts w:ascii="Times New Roman" w:hAnsi="Times New Roman"/>
                <w:b/>
                <w:sz w:val="24"/>
                <w:szCs w:val="24"/>
              </w:rPr>
              <w:t>ВОЗМОЖНЫЕ ФАКТОРЫ РИСКА</w:t>
            </w:r>
          </w:p>
        </w:tc>
        <w:tc>
          <w:tcPr>
            <w:tcW w:w="6521" w:type="dxa"/>
          </w:tcPr>
          <w:p w:rsidR="006433DB" w:rsidRPr="00B93BB5" w:rsidRDefault="006433DB" w:rsidP="00CD16CC">
            <w:pPr>
              <w:spacing w:after="0" w:line="240" w:lineRule="auto"/>
              <w:jc w:val="center"/>
              <w:rPr>
                <w:rFonts w:ascii="Times New Roman" w:hAnsi="Times New Roman"/>
                <w:b/>
                <w:sz w:val="24"/>
                <w:szCs w:val="24"/>
              </w:rPr>
            </w:pPr>
            <w:r w:rsidRPr="00B93BB5">
              <w:rPr>
                <w:rFonts w:ascii="Times New Roman" w:hAnsi="Times New Roman"/>
                <w:b/>
                <w:sz w:val="24"/>
                <w:szCs w:val="24"/>
              </w:rPr>
              <w:t>МЕРЫ ПРОФИЛАКТИКИ</w:t>
            </w:r>
          </w:p>
        </w:tc>
      </w:tr>
      <w:tr w:rsidR="006433DB" w:rsidRPr="00527229" w:rsidTr="00CD16CC">
        <w:tc>
          <w:tcPr>
            <w:tcW w:w="3085" w:type="dxa"/>
          </w:tcPr>
          <w:p w:rsidR="006433DB" w:rsidRPr="00527229" w:rsidRDefault="004972C4" w:rsidP="004972C4">
            <w:pPr>
              <w:spacing w:after="0" w:line="240" w:lineRule="auto"/>
              <w:rPr>
                <w:rFonts w:ascii="Times New Roman" w:hAnsi="Times New Roman"/>
                <w:b/>
                <w:sz w:val="28"/>
                <w:szCs w:val="28"/>
              </w:rPr>
            </w:pPr>
            <w:r>
              <w:rPr>
                <w:rFonts w:ascii="Times New Roman" w:hAnsi="Times New Roman"/>
                <w:sz w:val="28"/>
                <w:szCs w:val="28"/>
              </w:rPr>
              <w:t>Не высокая</w:t>
            </w:r>
            <w:r w:rsidR="006433DB" w:rsidRPr="00527229">
              <w:rPr>
                <w:rFonts w:ascii="Times New Roman" w:hAnsi="Times New Roman"/>
                <w:sz w:val="28"/>
                <w:szCs w:val="28"/>
              </w:rPr>
              <w:t xml:space="preserve">  активность детей в реализации программы</w:t>
            </w:r>
          </w:p>
        </w:tc>
        <w:tc>
          <w:tcPr>
            <w:tcW w:w="6521" w:type="dxa"/>
          </w:tcPr>
          <w:p w:rsidR="006433DB" w:rsidRPr="00527229" w:rsidRDefault="006433DB" w:rsidP="004972C4">
            <w:pPr>
              <w:spacing w:after="0" w:line="240" w:lineRule="auto"/>
              <w:rPr>
                <w:rFonts w:ascii="Times New Roman" w:hAnsi="Times New Roman"/>
                <w:b/>
                <w:sz w:val="28"/>
                <w:szCs w:val="28"/>
              </w:rPr>
            </w:pPr>
            <w:r w:rsidRPr="00527229">
              <w:rPr>
                <w:rFonts w:ascii="Times New Roman" w:hAnsi="Times New Roman"/>
                <w:sz w:val="28"/>
                <w:szCs w:val="28"/>
              </w:rPr>
              <w:t>Выявление индивидуальных способностей и интересов ребенка для приобщения и занятости другой деятельностью (социально-значимой, спортивной, организационной и т.д.)</w:t>
            </w:r>
            <w:r w:rsidR="004972C4">
              <w:rPr>
                <w:rFonts w:ascii="Times New Roman" w:hAnsi="Times New Roman"/>
                <w:sz w:val="28"/>
                <w:szCs w:val="28"/>
              </w:rPr>
              <w:t>.</w:t>
            </w:r>
            <w:r w:rsidR="004972C4" w:rsidRPr="00527229">
              <w:rPr>
                <w:rFonts w:ascii="Times New Roman" w:hAnsi="Times New Roman"/>
                <w:sz w:val="28"/>
                <w:szCs w:val="28"/>
              </w:rPr>
              <w:t xml:space="preserve"> Организ</w:t>
            </w:r>
            <w:r w:rsidR="004972C4">
              <w:rPr>
                <w:rFonts w:ascii="Times New Roman" w:hAnsi="Times New Roman"/>
                <w:sz w:val="28"/>
                <w:szCs w:val="28"/>
              </w:rPr>
              <w:t>ация</w:t>
            </w:r>
            <w:r w:rsidR="004972C4" w:rsidRPr="00527229">
              <w:rPr>
                <w:rFonts w:ascii="Times New Roman" w:hAnsi="Times New Roman"/>
                <w:sz w:val="28"/>
                <w:szCs w:val="28"/>
              </w:rPr>
              <w:t xml:space="preserve"> индивидуальн</w:t>
            </w:r>
            <w:r w:rsidR="004972C4">
              <w:rPr>
                <w:rFonts w:ascii="Times New Roman" w:hAnsi="Times New Roman"/>
                <w:sz w:val="28"/>
                <w:szCs w:val="28"/>
              </w:rPr>
              <w:t>ой</w:t>
            </w:r>
            <w:r w:rsidR="004972C4" w:rsidRPr="00527229">
              <w:rPr>
                <w:rFonts w:ascii="Times New Roman" w:hAnsi="Times New Roman"/>
                <w:sz w:val="28"/>
                <w:szCs w:val="28"/>
              </w:rPr>
              <w:t xml:space="preserve"> работ</w:t>
            </w:r>
            <w:r w:rsidR="004972C4">
              <w:rPr>
                <w:rFonts w:ascii="Times New Roman" w:hAnsi="Times New Roman"/>
                <w:sz w:val="28"/>
                <w:szCs w:val="28"/>
              </w:rPr>
              <w:t>ы</w:t>
            </w:r>
            <w:r w:rsidR="004972C4" w:rsidRPr="00527229">
              <w:rPr>
                <w:rFonts w:ascii="Times New Roman" w:hAnsi="Times New Roman"/>
                <w:sz w:val="28"/>
                <w:szCs w:val="28"/>
              </w:rPr>
              <w:t>: беседа воспитателя,  помощь психолога</w:t>
            </w:r>
            <w:r w:rsidR="004972C4">
              <w:rPr>
                <w:rFonts w:ascii="Times New Roman" w:hAnsi="Times New Roman"/>
                <w:sz w:val="28"/>
                <w:szCs w:val="28"/>
              </w:rPr>
              <w:t>.</w:t>
            </w:r>
          </w:p>
        </w:tc>
      </w:tr>
      <w:tr w:rsidR="006433DB" w:rsidRPr="00527229" w:rsidTr="00CD16CC">
        <w:tc>
          <w:tcPr>
            <w:tcW w:w="3085" w:type="dxa"/>
          </w:tcPr>
          <w:p w:rsidR="006433DB" w:rsidRPr="00527229" w:rsidRDefault="006433DB" w:rsidP="00B878AF">
            <w:pPr>
              <w:spacing w:after="0" w:line="240" w:lineRule="auto"/>
              <w:rPr>
                <w:rFonts w:ascii="Times New Roman" w:hAnsi="Times New Roman"/>
                <w:b/>
                <w:sz w:val="28"/>
                <w:szCs w:val="28"/>
              </w:rPr>
            </w:pPr>
            <w:r w:rsidRPr="00527229">
              <w:rPr>
                <w:rFonts w:ascii="Times New Roman" w:hAnsi="Times New Roman"/>
                <w:sz w:val="28"/>
                <w:szCs w:val="28"/>
              </w:rPr>
              <w:t>Неблагоприятные  погодные условия</w:t>
            </w:r>
          </w:p>
        </w:tc>
        <w:tc>
          <w:tcPr>
            <w:tcW w:w="6521" w:type="dxa"/>
          </w:tcPr>
          <w:p w:rsidR="006433DB" w:rsidRPr="00965981" w:rsidRDefault="006433DB" w:rsidP="00965981">
            <w:pPr>
              <w:spacing w:after="0" w:line="240" w:lineRule="auto"/>
              <w:rPr>
                <w:rFonts w:ascii="Times New Roman" w:hAnsi="Times New Roman"/>
                <w:sz w:val="28"/>
                <w:szCs w:val="28"/>
              </w:rPr>
            </w:pPr>
            <w:r w:rsidRPr="00527229">
              <w:rPr>
                <w:rFonts w:ascii="Times New Roman" w:hAnsi="Times New Roman"/>
                <w:sz w:val="28"/>
                <w:szCs w:val="28"/>
              </w:rPr>
              <w:t>Организация мероприятий согласн</w:t>
            </w:r>
            <w:r w:rsidR="00965981">
              <w:rPr>
                <w:rFonts w:ascii="Times New Roman" w:hAnsi="Times New Roman"/>
                <w:sz w:val="28"/>
                <w:szCs w:val="28"/>
              </w:rPr>
              <w:t>о тематике смен в 2-х вариантах</w:t>
            </w:r>
            <w:r w:rsidRPr="00527229">
              <w:rPr>
                <w:rFonts w:ascii="Times New Roman" w:hAnsi="Times New Roman"/>
                <w:sz w:val="28"/>
                <w:szCs w:val="28"/>
              </w:rPr>
              <w:t xml:space="preserve">: на свежем воздухе – в хорошую погоду, в помещениях лагеря </w:t>
            </w:r>
            <w:r w:rsidR="00965981">
              <w:rPr>
                <w:rFonts w:ascii="Times New Roman" w:hAnsi="Times New Roman"/>
                <w:sz w:val="28"/>
                <w:szCs w:val="28"/>
              </w:rPr>
              <w:t>при</w:t>
            </w:r>
            <w:r w:rsidRPr="00527229">
              <w:rPr>
                <w:rFonts w:ascii="Times New Roman" w:hAnsi="Times New Roman"/>
                <w:sz w:val="28"/>
                <w:szCs w:val="28"/>
              </w:rPr>
              <w:t xml:space="preserve"> плохи</w:t>
            </w:r>
            <w:r w:rsidR="00965981">
              <w:rPr>
                <w:rFonts w:ascii="Times New Roman" w:hAnsi="Times New Roman"/>
                <w:sz w:val="28"/>
                <w:szCs w:val="28"/>
              </w:rPr>
              <w:t>х</w:t>
            </w:r>
            <w:r w:rsidRPr="00527229">
              <w:rPr>
                <w:rFonts w:ascii="Times New Roman" w:hAnsi="Times New Roman"/>
                <w:sz w:val="28"/>
                <w:szCs w:val="28"/>
              </w:rPr>
              <w:t xml:space="preserve"> погодны</w:t>
            </w:r>
            <w:r w:rsidR="00965981">
              <w:rPr>
                <w:rFonts w:ascii="Times New Roman" w:hAnsi="Times New Roman"/>
                <w:sz w:val="28"/>
                <w:szCs w:val="28"/>
              </w:rPr>
              <w:t>х</w:t>
            </w:r>
            <w:r w:rsidRPr="00527229">
              <w:rPr>
                <w:rFonts w:ascii="Times New Roman" w:hAnsi="Times New Roman"/>
                <w:sz w:val="28"/>
                <w:szCs w:val="28"/>
              </w:rPr>
              <w:t xml:space="preserve"> услови</w:t>
            </w:r>
            <w:r w:rsidR="00965981">
              <w:rPr>
                <w:rFonts w:ascii="Times New Roman" w:hAnsi="Times New Roman"/>
                <w:sz w:val="28"/>
                <w:szCs w:val="28"/>
              </w:rPr>
              <w:t xml:space="preserve">ях. При </w:t>
            </w:r>
            <w:r w:rsidRPr="00527229">
              <w:rPr>
                <w:rFonts w:ascii="Times New Roman" w:hAnsi="Times New Roman"/>
                <w:sz w:val="28"/>
                <w:szCs w:val="28"/>
              </w:rPr>
              <w:t>жар</w:t>
            </w:r>
            <w:r w:rsidR="00965981">
              <w:rPr>
                <w:rFonts w:ascii="Times New Roman" w:hAnsi="Times New Roman"/>
                <w:sz w:val="28"/>
                <w:szCs w:val="28"/>
              </w:rPr>
              <w:t>кой погоде</w:t>
            </w:r>
            <w:r w:rsidRPr="00527229">
              <w:rPr>
                <w:rFonts w:ascii="Times New Roman" w:hAnsi="Times New Roman"/>
                <w:sz w:val="28"/>
                <w:szCs w:val="28"/>
              </w:rPr>
              <w:t>, паляще</w:t>
            </w:r>
            <w:r w:rsidR="00965981">
              <w:rPr>
                <w:rFonts w:ascii="Times New Roman" w:hAnsi="Times New Roman"/>
                <w:sz w:val="28"/>
                <w:szCs w:val="28"/>
              </w:rPr>
              <w:t>м</w:t>
            </w:r>
            <w:r w:rsidRPr="00527229">
              <w:rPr>
                <w:rFonts w:ascii="Times New Roman" w:hAnsi="Times New Roman"/>
                <w:sz w:val="28"/>
                <w:szCs w:val="28"/>
              </w:rPr>
              <w:t xml:space="preserve"> солнце - защита головы от солнечного удара, питьевой режим. </w:t>
            </w:r>
            <w:r>
              <w:rPr>
                <w:rFonts w:ascii="Times New Roman" w:hAnsi="Times New Roman"/>
                <w:color w:val="000000"/>
                <w:sz w:val="28"/>
                <w:szCs w:val="28"/>
              </w:rPr>
              <w:t xml:space="preserve">Не позволять  длительное время </w:t>
            </w:r>
            <w:r w:rsidRPr="00527229">
              <w:rPr>
                <w:rFonts w:ascii="Times New Roman" w:hAnsi="Times New Roman"/>
                <w:color w:val="000000"/>
                <w:sz w:val="28"/>
                <w:szCs w:val="28"/>
              </w:rPr>
              <w:t xml:space="preserve"> находит</w:t>
            </w:r>
            <w:r>
              <w:rPr>
                <w:rFonts w:ascii="Times New Roman" w:hAnsi="Times New Roman"/>
                <w:color w:val="000000"/>
                <w:sz w:val="28"/>
                <w:szCs w:val="28"/>
              </w:rPr>
              <w:t>ь</w:t>
            </w:r>
            <w:r w:rsidRPr="00527229">
              <w:rPr>
                <w:rFonts w:ascii="Times New Roman" w:hAnsi="Times New Roman"/>
                <w:color w:val="000000"/>
                <w:sz w:val="28"/>
                <w:szCs w:val="28"/>
              </w:rPr>
              <w:t>ся на открытом солнце</w:t>
            </w:r>
            <w:r>
              <w:rPr>
                <w:rFonts w:ascii="Times New Roman" w:hAnsi="Times New Roman"/>
                <w:color w:val="000000"/>
                <w:sz w:val="28"/>
                <w:szCs w:val="28"/>
              </w:rPr>
              <w:t>.</w:t>
            </w:r>
          </w:p>
        </w:tc>
      </w:tr>
      <w:tr w:rsidR="006433DB" w:rsidRPr="00527229" w:rsidTr="00CD16CC">
        <w:trPr>
          <w:trHeight w:val="229"/>
        </w:trPr>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Клещевая опасность</w:t>
            </w:r>
          </w:p>
          <w:p w:rsidR="006433DB" w:rsidRPr="00527229" w:rsidRDefault="006433DB" w:rsidP="00CD16CC">
            <w:pPr>
              <w:spacing w:after="0" w:line="240" w:lineRule="auto"/>
              <w:rPr>
                <w:rFonts w:ascii="Times New Roman" w:hAnsi="Times New Roman"/>
                <w:sz w:val="28"/>
                <w:szCs w:val="28"/>
              </w:rPr>
            </w:pPr>
          </w:p>
        </w:tc>
        <w:tc>
          <w:tcPr>
            <w:tcW w:w="6521" w:type="dxa"/>
          </w:tcPr>
          <w:p w:rsidR="006433DB"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Не планировать походов и выездов в лес.</w:t>
            </w:r>
          </w:p>
          <w:p w:rsidR="006433DB" w:rsidRPr="00527229" w:rsidRDefault="006433DB" w:rsidP="00CD16CC">
            <w:pPr>
              <w:spacing w:after="0" w:line="240" w:lineRule="auto"/>
              <w:rPr>
                <w:rFonts w:ascii="Times New Roman" w:hAnsi="Times New Roman"/>
                <w:sz w:val="28"/>
                <w:szCs w:val="28"/>
              </w:rPr>
            </w:pPr>
            <w:r>
              <w:rPr>
                <w:rFonts w:ascii="Times New Roman" w:hAnsi="Times New Roman"/>
                <w:sz w:val="28"/>
                <w:szCs w:val="28"/>
              </w:rPr>
              <w:t>Проведение занятий с привлечением медицинского работника.</w:t>
            </w:r>
            <w:r w:rsidR="00965981">
              <w:rPr>
                <w:rFonts w:ascii="Times New Roman" w:hAnsi="Times New Roman"/>
                <w:sz w:val="28"/>
                <w:szCs w:val="28"/>
              </w:rPr>
              <w:t xml:space="preserve"> Противоклещевая обработка.</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Нарушение правил дорожного движения</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Беседы, лекции, практические занятия по п</w:t>
            </w:r>
            <w:r w:rsidR="00083BB3">
              <w:rPr>
                <w:rFonts w:ascii="Times New Roman" w:hAnsi="Times New Roman"/>
                <w:sz w:val="28"/>
                <w:szCs w:val="28"/>
              </w:rPr>
              <w:t>редупреждению и профилактике дорожно-транспортного травматизма</w:t>
            </w:r>
            <w:r w:rsidRPr="00527229">
              <w:rPr>
                <w:rFonts w:ascii="Times New Roman" w:hAnsi="Times New Roman"/>
                <w:sz w:val="28"/>
                <w:szCs w:val="28"/>
              </w:rPr>
              <w:t>.</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Травмы и ушибы.</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Предупреждение и профилактика.</w:t>
            </w:r>
          </w:p>
          <w:p w:rsidR="006433DB" w:rsidRPr="00527229" w:rsidRDefault="006433DB" w:rsidP="00CD16CC">
            <w:pPr>
              <w:spacing w:after="0" w:line="240" w:lineRule="auto"/>
              <w:rPr>
                <w:rFonts w:ascii="Times New Roman" w:hAnsi="Times New Roman"/>
                <w:color w:val="000000"/>
                <w:sz w:val="28"/>
                <w:szCs w:val="28"/>
              </w:rPr>
            </w:pPr>
            <w:r w:rsidRPr="00527229">
              <w:rPr>
                <w:rFonts w:ascii="Times New Roman" w:hAnsi="Times New Roman"/>
                <w:color w:val="000000"/>
                <w:sz w:val="28"/>
                <w:szCs w:val="28"/>
              </w:rPr>
              <w:t>Иметь средство для дезинфекции ссадин и ран, порезов.</w:t>
            </w:r>
          </w:p>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color w:val="000000"/>
                <w:sz w:val="28"/>
                <w:szCs w:val="28"/>
              </w:rPr>
              <w:t>Помощь медицинского работника.</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Несоблюдение режима дня.</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Разъяснительные беседы о необходимости соблюдения режима дня.</w:t>
            </w:r>
          </w:p>
        </w:tc>
      </w:tr>
      <w:tr w:rsidR="006433DB" w:rsidRPr="00527229" w:rsidTr="00CD16CC">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Кишечные инфекции.</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Постоянное мытьё рук перед едой и после посещения туалета.</w:t>
            </w:r>
          </w:p>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color w:val="000000"/>
                <w:sz w:val="28"/>
                <w:szCs w:val="28"/>
              </w:rPr>
              <w:t>Беседы медицинского работника по теме.</w:t>
            </w:r>
          </w:p>
        </w:tc>
      </w:tr>
      <w:tr w:rsidR="006433DB" w:rsidRPr="00527229" w:rsidTr="00CD16CC">
        <w:trPr>
          <w:trHeight w:val="496"/>
        </w:trPr>
        <w:tc>
          <w:tcPr>
            <w:tcW w:w="3085"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Терроризм.</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Профилактическая работа по предупреждению несчастных случаев.</w:t>
            </w:r>
          </w:p>
        </w:tc>
      </w:tr>
      <w:tr w:rsidR="006433DB" w:rsidRPr="00527229" w:rsidTr="00CD16CC">
        <w:trPr>
          <w:trHeight w:val="496"/>
        </w:trPr>
        <w:tc>
          <w:tcPr>
            <w:tcW w:w="3085" w:type="dxa"/>
          </w:tcPr>
          <w:p w:rsidR="006433DB" w:rsidRPr="00527229" w:rsidRDefault="006433DB" w:rsidP="00CD16CC">
            <w:pPr>
              <w:spacing w:after="0" w:line="240" w:lineRule="auto"/>
              <w:ind w:left="-851" w:firstLine="851"/>
              <w:jc w:val="both"/>
              <w:rPr>
                <w:rFonts w:ascii="Times New Roman" w:hAnsi="Times New Roman"/>
                <w:sz w:val="28"/>
                <w:szCs w:val="28"/>
              </w:rPr>
            </w:pPr>
            <w:r w:rsidRPr="00527229">
              <w:rPr>
                <w:rFonts w:ascii="Times New Roman" w:hAnsi="Times New Roman"/>
                <w:sz w:val="28"/>
                <w:szCs w:val="28"/>
              </w:rPr>
              <w:t xml:space="preserve">Недостаточная  </w:t>
            </w:r>
          </w:p>
          <w:p w:rsidR="006433DB" w:rsidRPr="00527229" w:rsidRDefault="006433DB" w:rsidP="00CD16CC">
            <w:pPr>
              <w:spacing w:after="0" w:line="240" w:lineRule="auto"/>
              <w:ind w:left="-851" w:firstLine="851"/>
              <w:jc w:val="both"/>
              <w:rPr>
                <w:rFonts w:ascii="Times New Roman" w:hAnsi="Times New Roman"/>
                <w:sz w:val="28"/>
                <w:szCs w:val="28"/>
              </w:rPr>
            </w:pPr>
            <w:r w:rsidRPr="00527229">
              <w:rPr>
                <w:rFonts w:ascii="Times New Roman" w:hAnsi="Times New Roman"/>
                <w:sz w:val="28"/>
                <w:szCs w:val="28"/>
              </w:rPr>
              <w:t>психологическая</w:t>
            </w:r>
          </w:p>
          <w:p w:rsidR="006433DB" w:rsidRPr="00527229" w:rsidRDefault="006433DB" w:rsidP="00CD16CC">
            <w:pPr>
              <w:spacing w:after="0" w:line="240" w:lineRule="auto"/>
              <w:ind w:left="-851" w:firstLine="851"/>
              <w:jc w:val="both"/>
              <w:rPr>
                <w:rFonts w:ascii="Times New Roman" w:hAnsi="Times New Roman"/>
                <w:sz w:val="28"/>
                <w:szCs w:val="28"/>
              </w:rPr>
            </w:pPr>
            <w:r w:rsidRPr="00527229">
              <w:rPr>
                <w:rFonts w:ascii="Times New Roman" w:hAnsi="Times New Roman"/>
                <w:sz w:val="28"/>
                <w:szCs w:val="28"/>
              </w:rPr>
              <w:t>компетентность</w:t>
            </w:r>
          </w:p>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воспитательского коллектива</w:t>
            </w:r>
          </w:p>
        </w:tc>
        <w:tc>
          <w:tcPr>
            <w:tcW w:w="6521" w:type="dxa"/>
          </w:tcPr>
          <w:p w:rsidR="006433DB" w:rsidRPr="00527229" w:rsidRDefault="006433DB" w:rsidP="00CD16CC">
            <w:pPr>
              <w:spacing w:after="0" w:line="240" w:lineRule="auto"/>
              <w:rPr>
                <w:rFonts w:ascii="Times New Roman" w:hAnsi="Times New Roman"/>
                <w:sz w:val="28"/>
                <w:szCs w:val="28"/>
              </w:rPr>
            </w:pPr>
            <w:r w:rsidRPr="00527229">
              <w:rPr>
                <w:rFonts w:ascii="Times New Roman" w:hAnsi="Times New Roman"/>
                <w:sz w:val="28"/>
                <w:szCs w:val="28"/>
              </w:rPr>
              <w:t>Проведение инструктивно-методических сборов с теоретическими и практическими занятиями. Планирование взаимозаменяемости воспитателей педагогами лагеря. Индивидуальная работа с воспитателями по коррекции содержания работы.</w:t>
            </w:r>
          </w:p>
        </w:tc>
      </w:tr>
    </w:tbl>
    <w:p w:rsidR="006433DB" w:rsidRDefault="006433DB" w:rsidP="006433DB">
      <w:pPr>
        <w:spacing w:after="0" w:line="240" w:lineRule="auto"/>
        <w:jc w:val="both"/>
        <w:rPr>
          <w:rFonts w:ascii="Times New Roman" w:hAnsi="Times New Roman"/>
          <w:b/>
          <w:sz w:val="28"/>
          <w:szCs w:val="28"/>
        </w:rPr>
      </w:pPr>
    </w:p>
    <w:p w:rsidR="00207876" w:rsidRDefault="00207876" w:rsidP="006433DB">
      <w:pPr>
        <w:spacing w:after="0" w:line="240" w:lineRule="auto"/>
        <w:jc w:val="both"/>
        <w:rPr>
          <w:rFonts w:ascii="Times New Roman" w:hAnsi="Times New Roman"/>
          <w:b/>
          <w:sz w:val="28"/>
          <w:szCs w:val="28"/>
        </w:rPr>
      </w:pPr>
    </w:p>
    <w:p w:rsidR="006433DB" w:rsidRDefault="006433DB" w:rsidP="006433DB">
      <w:pPr>
        <w:spacing w:after="0" w:line="240" w:lineRule="auto"/>
        <w:jc w:val="both"/>
        <w:rPr>
          <w:rFonts w:ascii="Times New Roman" w:hAnsi="Times New Roman"/>
          <w:b/>
          <w:sz w:val="28"/>
          <w:szCs w:val="28"/>
        </w:rPr>
      </w:pPr>
    </w:p>
    <w:p w:rsidR="00965981" w:rsidRDefault="00965981" w:rsidP="006433DB">
      <w:pPr>
        <w:spacing w:after="0" w:line="240" w:lineRule="auto"/>
        <w:jc w:val="both"/>
        <w:rPr>
          <w:rFonts w:ascii="Times New Roman" w:hAnsi="Times New Roman"/>
          <w:b/>
          <w:sz w:val="28"/>
          <w:szCs w:val="28"/>
        </w:rPr>
      </w:pPr>
    </w:p>
    <w:p w:rsidR="001D0AB3" w:rsidRDefault="001D0AB3" w:rsidP="006433DB">
      <w:pPr>
        <w:spacing w:after="0" w:line="240" w:lineRule="auto"/>
        <w:jc w:val="both"/>
        <w:rPr>
          <w:rFonts w:ascii="Times New Roman" w:hAnsi="Times New Roman"/>
          <w:b/>
          <w:sz w:val="28"/>
          <w:szCs w:val="28"/>
        </w:rPr>
      </w:pPr>
    </w:p>
    <w:p w:rsidR="00965981" w:rsidRDefault="00965981" w:rsidP="006433DB">
      <w:pPr>
        <w:spacing w:after="0" w:line="240" w:lineRule="auto"/>
        <w:jc w:val="both"/>
        <w:rPr>
          <w:rFonts w:ascii="Times New Roman" w:hAnsi="Times New Roman"/>
          <w:b/>
          <w:sz w:val="28"/>
          <w:szCs w:val="28"/>
        </w:rPr>
      </w:pPr>
    </w:p>
    <w:p w:rsidR="00B878AF" w:rsidRDefault="00B878AF" w:rsidP="006433DB">
      <w:pPr>
        <w:spacing w:after="0" w:line="240" w:lineRule="auto"/>
        <w:jc w:val="both"/>
        <w:rPr>
          <w:rFonts w:ascii="Times New Roman" w:hAnsi="Times New Roman"/>
          <w:b/>
          <w:sz w:val="28"/>
          <w:szCs w:val="28"/>
        </w:rPr>
      </w:pPr>
    </w:p>
    <w:p w:rsidR="00EC7BEC" w:rsidRDefault="00EC7BEC" w:rsidP="003D72A9">
      <w:pPr>
        <w:spacing w:after="0" w:line="240" w:lineRule="auto"/>
        <w:jc w:val="both"/>
        <w:rPr>
          <w:rFonts w:ascii="Times New Roman" w:hAnsi="Times New Roman"/>
          <w:b/>
          <w:sz w:val="28"/>
          <w:szCs w:val="28"/>
        </w:rPr>
      </w:pPr>
    </w:p>
    <w:p w:rsidR="003D72A9" w:rsidRPr="00AE61A9" w:rsidRDefault="003D72A9" w:rsidP="003D72A9">
      <w:pPr>
        <w:spacing w:after="0" w:line="240" w:lineRule="auto"/>
        <w:jc w:val="both"/>
        <w:rPr>
          <w:rFonts w:ascii="Times New Roman" w:hAnsi="Times New Roman"/>
          <w:color w:val="000000"/>
          <w:sz w:val="28"/>
          <w:szCs w:val="28"/>
        </w:rPr>
      </w:pPr>
      <w:r>
        <w:rPr>
          <w:rFonts w:ascii="Times New Roman" w:hAnsi="Times New Roman"/>
          <w:b/>
          <w:sz w:val="28"/>
          <w:szCs w:val="28"/>
        </w:rPr>
        <w:lastRenderedPageBreak/>
        <w:t>11</w:t>
      </w:r>
      <w:r w:rsidRPr="0048392C">
        <w:rPr>
          <w:rFonts w:ascii="Times New Roman" w:hAnsi="Times New Roman"/>
          <w:b/>
          <w:sz w:val="28"/>
          <w:szCs w:val="28"/>
        </w:rPr>
        <w:t>. Ожидаемые результаты и критерии их оценки</w:t>
      </w:r>
    </w:p>
    <w:tbl>
      <w:tblPr>
        <w:tblpPr w:leftFromText="180" w:rightFromText="180" w:vertAnchor="text" w:tblpX="11" w:tblpY="194"/>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
        <w:gridCol w:w="4727"/>
        <w:gridCol w:w="4395"/>
      </w:tblGrid>
      <w:tr w:rsidR="003D72A9" w:rsidRPr="00AE61A9" w:rsidTr="00965981">
        <w:trPr>
          <w:trHeight w:val="114"/>
        </w:trPr>
        <w:tc>
          <w:tcPr>
            <w:tcW w:w="484" w:type="dxa"/>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sz w:val="28"/>
                <w:szCs w:val="28"/>
              </w:rPr>
            </w:pPr>
            <w:r w:rsidRPr="00AE61A9">
              <w:rPr>
                <w:rFonts w:ascii="Times New Roman" w:hAnsi="Times New Roman"/>
                <w:sz w:val="28"/>
                <w:szCs w:val="28"/>
              </w:rPr>
              <w:t>№</w:t>
            </w:r>
          </w:p>
        </w:tc>
        <w:tc>
          <w:tcPr>
            <w:tcW w:w="4727" w:type="dxa"/>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sz w:val="28"/>
                <w:szCs w:val="28"/>
              </w:rPr>
            </w:pPr>
            <w:r w:rsidRPr="00AE61A9">
              <w:rPr>
                <w:rFonts w:ascii="Times New Roman" w:hAnsi="Times New Roman"/>
                <w:sz w:val="28"/>
                <w:szCs w:val="28"/>
              </w:rPr>
              <w:t>Предполагаемый результат</w:t>
            </w:r>
          </w:p>
        </w:tc>
        <w:tc>
          <w:tcPr>
            <w:tcW w:w="4395" w:type="dxa"/>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sz w:val="28"/>
                <w:szCs w:val="28"/>
              </w:rPr>
            </w:pPr>
            <w:r w:rsidRPr="00AE61A9">
              <w:rPr>
                <w:rFonts w:ascii="Times New Roman" w:hAnsi="Times New Roman"/>
                <w:sz w:val="28"/>
                <w:szCs w:val="28"/>
              </w:rPr>
              <w:t>Формы отслеживания</w:t>
            </w:r>
          </w:p>
        </w:tc>
      </w:tr>
      <w:tr w:rsidR="003D72A9" w:rsidRPr="00AE61A9" w:rsidTr="002C7224">
        <w:trPr>
          <w:trHeight w:val="275"/>
        </w:trPr>
        <w:tc>
          <w:tcPr>
            <w:tcW w:w="9606" w:type="dxa"/>
            <w:gridSpan w:val="3"/>
            <w:tcBorders>
              <w:top w:val="single" w:sz="4" w:space="0" w:color="auto"/>
              <w:left w:val="single" w:sz="4" w:space="0" w:color="auto"/>
              <w:bottom w:val="single" w:sz="4" w:space="0" w:color="auto"/>
              <w:right w:val="single" w:sz="4" w:space="0" w:color="auto"/>
            </w:tcBorders>
          </w:tcPr>
          <w:p w:rsidR="003D72A9" w:rsidRPr="00AE61A9" w:rsidRDefault="003D72A9" w:rsidP="002C7224">
            <w:pPr>
              <w:spacing w:after="0" w:line="240" w:lineRule="auto"/>
              <w:jc w:val="both"/>
              <w:rPr>
                <w:rFonts w:ascii="Times New Roman" w:hAnsi="Times New Roman"/>
                <w:b/>
                <w:sz w:val="28"/>
                <w:szCs w:val="28"/>
              </w:rPr>
            </w:pPr>
            <w:r w:rsidRPr="00AE61A9">
              <w:rPr>
                <w:rFonts w:ascii="Times New Roman" w:hAnsi="Times New Roman"/>
                <w:b/>
                <w:sz w:val="28"/>
                <w:szCs w:val="28"/>
              </w:rPr>
              <w:t>Для воспитанников</w:t>
            </w:r>
          </w:p>
        </w:tc>
      </w:tr>
      <w:tr w:rsidR="003D72A9" w:rsidRPr="003A21FA" w:rsidTr="00965981">
        <w:trPr>
          <w:trHeight w:val="891"/>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1</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 xml:space="preserve">Улучшение физического и эмоционального самочувствия детей и подростков </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083BB3">
            <w:pPr>
              <w:pStyle w:val="af1"/>
              <w:rPr>
                <w:rFonts w:ascii="Times New Roman" w:hAnsi="Times New Roman" w:cs="Times New Roman"/>
                <w:sz w:val="28"/>
              </w:rPr>
            </w:pPr>
            <w:r w:rsidRPr="003A21FA">
              <w:rPr>
                <w:rFonts w:ascii="Times New Roman" w:hAnsi="Times New Roman" w:cs="Times New Roman"/>
                <w:sz w:val="28"/>
              </w:rPr>
              <w:t>Медицинские осмотры в начале и в конце смены, беседы с психологом, анкетирование</w:t>
            </w:r>
            <w:r w:rsidR="00A34558">
              <w:rPr>
                <w:rFonts w:ascii="Times New Roman" w:hAnsi="Times New Roman" w:cs="Times New Roman"/>
                <w:sz w:val="28"/>
              </w:rPr>
              <w:t xml:space="preserve">, </w:t>
            </w:r>
            <w:r w:rsidR="00083BB3">
              <w:rPr>
                <w:rFonts w:ascii="Times New Roman" w:hAnsi="Times New Roman" w:cs="Times New Roman"/>
                <w:sz w:val="28"/>
              </w:rPr>
              <w:t>«Э</w:t>
            </w:r>
            <w:r w:rsidR="00A34558">
              <w:rPr>
                <w:rFonts w:ascii="Times New Roman" w:hAnsi="Times New Roman" w:cs="Times New Roman"/>
                <w:sz w:val="28"/>
              </w:rPr>
              <w:t>кран настроения</w:t>
            </w:r>
            <w:r w:rsidR="00083BB3">
              <w:rPr>
                <w:rFonts w:ascii="Times New Roman" w:hAnsi="Times New Roman" w:cs="Times New Roman"/>
                <w:sz w:val="28"/>
              </w:rPr>
              <w:t>»</w:t>
            </w:r>
            <w:r w:rsidR="00A34558">
              <w:rPr>
                <w:rFonts w:ascii="Times New Roman" w:hAnsi="Times New Roman" w:cs="Times New Roman"/>
                <w:sz w:val="28"/>
              </w:rPr>
              <w:t>.</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2</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Приобретение опыта лидерства</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A84B46">
              <w:rPr>
                <w:rFonts w:ascii="Times New Roman" w:hAnsi="Times New Roman" w:cs="Times New Roman"/>
                <w:sz w:val="28"/>
              </w:rPr>
              <w:t>«Экран  достижений</w:t>
            </w:r>
            <w:r>
              <w:rPr>
                <w:rFonts w:ascii="Times New Roman" w:hAnsi="Times New Roman" w:cs="Times New Roman"/>
                <w:sz w:val="28"/>
              </w:rPr>
              <w:t>»</w:t>
            </w:r>
            <w:r w:rsidRPr="003A21FA">
              <w:rPr>
                <w:rFonts w:ascii="Times New Roman" w:hAnsi="Times New Roman" w:cs="Times New Roman"/>
                <w:sz w:val="28"/>
              </w:rPr>
              <w:t>, анкетирование</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3</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Приобретение социального опыта, развитие доброжелательности</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Педагогическое наблюдение</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4</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Pr>
                <w:rFonts w:ascii="Times New Roman" w:hAnsi="Times New Roman" w:cs="Times New Roman"/>
                <w:sz w:val="28"/>
              </w:rPr>
              <w:t>Развитие кругозора в направлении расширений знаний об экологии, как науке.</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 xml:space="preserve">Результаты </w:t>
            </w:r>
            <w:r>
              <w:rPr>
                <w:rFonts w:ascii="Times New Roman" w:hAnsi="Times New Roman" w:cs="Times New Roman"/>
                <w:sz w:val="28"/>
              </w:rPr>
              <w:t>участия в творческих выставках, соревновательных формах досуга.</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5</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Pr>
                <w:rFonts w:ascii="Times New Roman" w:hAnsi="Times New Roman" w:cs="Times New Roman"/>
                <w:sz w:val="28"/>
              </w:rPr>
              <w:t xml:space="preserve">Осознание роли своей </w:t>
            </w:r>
            <w:r w:rsidRPr="003A21FA">
              <w:rPr>
                <w:rFonts w:ascii="Times New Roman" w:hAnsi="Times New Roman" w:cs="Times New Roman"/>
                <w:sz w:val="28"/>
              </w:rPr>
              <w:t xml:space="preserve"> труд</w:t>
            </w:r>
            <w:r>
              <w:rPr>
                <w:rFonts w:ascii="Times New Roman" w:hAnsi="Times New Roman" w:cs="Times New Roman"/>
                <w:sz w:val="28"/>
              </w:rPr>
              <w:t>овой деятельности</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Отзывы родителей, тестирование подростков</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6</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Инициирование творческой деятельности, развитие любознательности, речевой культуры</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Стенгазеты, фотомонтажи, благодарственные письма, отзывы о творческих встречах</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7</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Развитие творческих и организаторских способностей</w:t>
            </w:r>
          </w:p>
        </w:tc>
        <w:tc>
          <w:tcPr>
            <w:tcW w:w="4395"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Педагогическое наблюдение,</w:t>
            </w:r>
          </w:p>
          <w:p w:rsidR="003D72A9" w:rsidRPr="003A21FA" w:rsidRDefault="003D72A9" w:rsidP="002C7224">
            <w:pPr>
              <w:pStyle w:val="af1"/>
              <w:rPr>
                <w:rFonts w:ascii="Times New Roman" w:hAnsi="Times New Roman" w:cs="Times New Roman"/>
                <w:sz w:val="28"/>
              </w:rPr>
            </w:pPr>
            <w:r w:rsidRPr="003A21FA">
              <w:rPr>
                <w:rFonts w:ascii="Times New Roman" w:hAnsi="Times New Roman" w:cs="Times New Roman"/>
                <w:sz w:val="28"/>
              </w:rPr>
              <w:t>отзывы родителей</w:t>
            </w:r>
          </w:p>
        </w:tc>
      </w:tr>
      <w:tr w:rsidR="003D72A9"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3D72A9" w:rsidRPr="003A21FA" w:rsidRDefault="003D72A9" w:rsidP="002C7224">
            <w:pPr>
              <w:pStyle w:val="af1"/>
              <w:rPr>
                <w:rFonts w:ascii="Times New Roman" w:hAnsi="Times New Roman" w:cs="Times New Roman"/>
                <w:sz w:val="28"/>
              </w:rPr>
            </w:pPr>
            <w:r>
              <w:rPr>
                <w:rFonts w:ascii="Times New Roman" w:hAnsi="Times New Roman" w:cs="Times New Roman"/>
                <w:sz w:val="28"/>
              </w:rPr>
              <w:t>8</w:t>
            </w:r>
          </w:p>
        </w:tc>
        <w:tc>
          <w:tcPr>
            <w:tcW w:w="4727" w:type="dxa"/>
            <w:tcBorders>
              <w:top w:val="single" w:sz="4" w:space="0" w:color="auto"/>
              <w:left w:val="single" w:sz="4" w:space="0" w:color="auto"/>
              <w:bottom w:val="single" w:sz="4" w:space="0" w:color="auto"/>
              <w:right w:val="single" w:sz="4" w:space="0" w:color="auto"/>
            </w:tcBorders>
          </w:tcPr>
          <w:p w:rsidR="003D72A9" w:rsidRPr="003A21FA" w:rsidRDefault="004069E8" w:rsidP="00083BB3">
            <w:pPr>
              <w:pStyle w:val="af1"/>
              <w:rPr>
                <w:rFonts w:ascii="Times New Roman" w:hAnsi="Times New Roman" w:cs="Times New Roman"/>
                <w:sz w:val="28"/>
              </w:rPr>
            </w:pPr>
            <w:r w:rsidRPr="00995C70">
              <w:rPr>
                <w:rFonts w:ascii="Times New Roman" w:hAnsi="Times New Roman" w:cs="Times New Roman"/>
                <w:color w:val="000000"/>
                <w:sz w:val="28"/>
                <w:szCs w:val="28"/>
              </w:rPr>
              <w:t>Разви</w:t>
            </w:r>
            <w:r>
              <w:rPr>
                <w:rFonts w:ascii="Times New Roman" w:hAnsi="Times New Roman" w:cs="Times New Roman"/>
                <w:color w:val="000000"/>
                <w:sz w:val="28"/>
                <w:szCs w:val="28"/>
              </w:rPr>
              <w:t>тие</w:t>
            </w:r>
            <w:r w:rsidRPr="00995C70">
              <w:rPr>
                <w:rFonts w:ascii="Times New Roman" w:hAnsi="Times New Roman" w:cs="Times New Roman"/>
                <w:color w:val="000000"/>
                <w:sz w:val="28"/>
                <w:szCs w:val="28"/>
              </w:rPr>
              <w:t xml:space="preserve"> интерес</w:t>
            </w:r>
            <w:r>
              <w:rPr>
                <w:rFonts w:ascii="Times New Roman" w:hAnsi="Times New Roman" w:cs="Times New Roman"/>
                <w:color w:val="000000"/>
                <w:sz w:val="28"/>
                <w:szCs w:val="28"/>
              </w:rPr>
              <w:t>а</w:t>
            </w:r>
            <w:r w:rsidRPr="00995C70">
              <w:rPr>
                <w:rFonts w:ascii="Times New Roman" w:hAnsi="Times New Roman" w:cs="Times New Roman"/>
                <w:color w:val="000000"/>
                <w:sz w:val="28"/>
                <w:szCs w:val="28"/>
              </w:rPr>
              <w:t xml:space="preserve"> к прошлому, настоящему и будущему Родины, </w:t>
            </w:r>
            <w:r>
              <w:rPr>
                <w:rFonts w:ascii="Times New Roman" w:hAnsi="Times New Roman" w:cs="Times New Roman"/>
                <w:color w:val="000000"/>
                <w:sz w:val="28"/>
                <w:szCs w:val="28"/>
              </w:rPr>
              <w:t>расширение кругозора о знаменитых людях страны, родного края.</w:t>
            </w:r>
            <w:r w:rsidRPr="00995C70">
              <w:rPr>
                <w:rFonts w:ascii="Times New Roman" w:hAnsi="Times New Roman" w:cs="Times New Roman"/>
                <w:color w:val="000000"/>
                <w:sz w:val="28"/>
                <w:szCs w:val="28"/>
              </w:rPr>
              <w:t xml:space="preserve">  </w:t>
            </w:r>
          </w:p>
        </w:tc>
        <w:tc>
          <w:tcPr>
            <w:tcW w:w="4395" w:type="dxa"/>
            <w:tcBorders>
              <w:top w:val="single" w:sz="4" w:space="0" w:color="auto"/>
              <w:left w:val="single" w:sz="4" w:space="0" w:color="auto"/>
              <w:bottom w:val="single" w:sz="4" w:space="0" w:color="auto"/>
              <w:right w:val="single" w:sz="4" w:space="0" w:color="auto"/>
            </w:tcBorders>
          </w:tcPr>
          <w:p w:rsidR="003D72A9" w:rsidRDefault="003D72A9" w:rsidP="002C7224">
            <w:pPr>
              <w:pStyle w:val="af1"/>
              <w:rPr>
                <w:rFonts w:ascii="Times New Roman" w:hAnsi="Times New Roman" w:cs="Times New Roman"/>
                <w:sz w:val="28"/>
              </w:rPr>
            </w:pPr>
            <w:r w:rsidRPr="003A21FA">
              <w:rPr>
                <w:rFonts w:ascii="Times New Roman" w:hAnsi="Times New Roman" w:cs="Times New Roman"/>
                <w:sz w:val="28"/>
              </w:rPr>
              <w:t>Педагогическое наблюдение</w:t>
            </w:r>
            <w:r>
              <w:rPr>
                <w:rFonts w:ascii="Times New Roman" w:hAnsi="Times New Roman" w:cs="Times New Roman"/>
                <w:sz w:val="28"/>
              </w:rPr>
              <w:t xml:space="preserve">, </w:t>
            </w:r>
          </w:p>
          <w:p w:rsidR="003D72A9" w:rsidRPr="003A21FA" w:rsidRDefault="000927D2" w:rsidP="00E419AF">
            <w:pPr>
              <w:pStyle w:val="af1"/>
              <w:rPr>
                <w:rFonts w:ascii="Times New Roman" w:hAnsi="Times New Roman" w:cs="Times New Roman"/>
                <w:sz w:val="28"/>
              </w:rPr>
            </w:pPr>
            <w:r>
              <w:rPr>
                <w:rFonts w:ascii="Times New Roman" w:hAnsi="Times New Roman" w:cs="Times New Roman"/>
                <w:sz w:val="28"/>
              </w:rPr>
              <w:t>рефлексия по итогам смены кластер</w:t>
            </w:r>
            <w:r w:rsidR="00E419AF">
              <w:rPr>
                <w:rFonts w:ascii="Times New Roman" w:hAnsi="Times New Roman" w:cs="Times New Roman"/>
                <w:sz w:val="28"/>
              </w:rPr>
              <w:t xml:space="preserve"> </w:t>
            </w:r>
            <w:r w:rsidR="003D72A9">
              <w:rPr>
                <w:rFonts w:ascii="Times New Roman" w:hAnsi="Times New Roman" w:cs="Times New Roman"/>
                <w:sz w:val="28"/>
              </w:rPr>
              <w:t>«</w:t>
            </w:r>
            <w:r w:rsidR="00634AD0">
              <w:rPr>
                <w:rFonts w:ascii="Times New Roman" w:hAnsi="Times New Roman" w:cs="Times New Roman"/>
                <w:sz w:val="28"/>
              </w:rPr>
              <w:t xml:space="preserve">Жизнь и деятельность </w:t>
            </w:r>
            <w:r w:rsidR="0075485B">
              <w:rPr>
                <w:rFonts w:ascii="Times New Roman" w:hAnsi="Times New Roman" w:cs="Times New Roman"/>
                <w:sz w:val="28"/>
              </w:rPr>
              <w:t>А.Ф. Кокоринова</w:t>
            </w:r>
            <w:r w:rsidR="003D72A9">
              <w:rPr>
                <w:rFonts w:ascii="Times New Roman" w:hAnsi="Times New Roman" w:cs="Times New Roman"/>
                <w:sz w:val="28"/>
              </w:rPr>
              <w:t xml:space="preserve">» </w:t>
            </w:r>
          </w:p>
        </w:tc>
      </w:tr>
      <w:tr w:rsidR="00083BB3" w:rsidRPr="003A21FA" w:rsidTr="00965981">
        <w:trPr>
          <w:trHeight w:val="95"/>
        </w:trPr>
        <w:tc>
          <w:tcPr>
            <w:tcW w:w="484" w:type="dxa"/>
            <w:tcBorders>
              <w:top w:val="single" w:sz="4" w:space="0" w:color="auto"/>
              <w:left w:val="single" w:sz="4" w:space="0" w:color="auto"/>
              <w:bottom w:val="single" w:sz="4" w:space="0" w:color="auto"/>
              <w:right w:val="single" w:sz="4" w:space="0" w:color="auto"/>
            </w:tcBorders>
          </w:tcPr>
          <w:p w:rsidR="00083BB3" w:rsidRDefault="00083BB3" w:rsidP="002C7224">
            <w:pPr>
              <w:pStyle w:val="af1"/>
              <w:rPr>
                <w:rFonts w:ascii="Times New Roman" w:hAnsi="Times New Roman" w:cs="Times New Roman"/>
                <w:sz w:val="28"/>
              </w:rPr>
            </w:pPr>
            <w:r>
              <w:rPr>
                <w:rFonts w:ascii="Times New Roman" w:hAnsi="Times New Roman" w:cs="Times New Roman"/>
                <w:sz w:val="28"/>
              </w:rPr>
              <w:t>9</w:t>
            </w:r>
          </w:p>
        </w:tc>
        <w:tc>
          <w:tcPr>
            <w:tcW w:w="4727" w:type="dxa"/>
            <w:tcBorders>
              <w:top w:val="single" w:sz="4" w:space="0" w:color="auto"/>
              <w:left w:val="single" w:sz="4" w:space="0" w:color="auto"/>
              <w:bottom w:val="single" w:sz="4" w:space="0" w:color="auto"/>
              <w:right w:val="single" w:sz="4" w:space="0" w:color="auto"/>
            </w:tcBorders>
          </w:tcPr>
          <w:p w:rsidR="00083BB3" w:rsidRPr="00995C70" w:rsidRDefault="00634AD0" w:rsidP="004069E8">
            <w:pPr>
              <w:pStyle w:val="af1"/>
              <w:rPr>
                <w:rFonts w:ascii="Times New Roman" w:hAnsi="Times New Roman" w:cs="Times New Roman"/>
                <w:color w:val="000000"/>
                <w:sz w:val="28"/>
                <w:szCs w:val="28"/>
              </w:rPr>
            </w:pPr>
            <w:r w:rsidRPr="00262329">
              <w:rPr>
                <w:rFonts w:ascii="Times New Roman" w:hAnsi="Times New Roman" w:cs="Times New Roman"/>
                <w:sz w:val="28"/>
                <w:szCs w:val="28"/>
              </w:rPr>
              <w:t>Сохранение, укрепление и продвижение традиционных семейных ценностей, таких как любовь, верность, уважение, взаимопонимание и поддержка.</w:t>
            </w:r>
          </w:p>
        </w:tc>
        <w:tc>
          <w:tcPr>
            <w:tcW w:w="4395" w:type="dxa"/>
            <w:tcBorders>
              <w:top w:val="single" w:sz="4" w:space="0" w:color="auto"/>
              <w:left w:val="single" w:sz="4" w:space="0" w:color="auto"/>
              <w:bottom w:val="single" w:sz="4" w:space="0" w:color="auto"/>
              <w:right w:val="single" w:sz="4" w:space="0" w:color="auto"/>
            </w:tcBorders>
          </w:tcPr>
          <w:p w:rsidR="00083BB3" w:rsidRPr="003A21FA" w:rsidRDefault="00634AD0" w:rsidP="00634AD0">
            <w:pPr>
              <w:pStyle w:val="af1"/>
              <w:rPr>
                <w:rFonts w:ascii="Times New Roman" w:hAnsi="Times New Roman" w:cs="Times New Roman"/>
                <w:sz w:val="28"/>
              </w:rPr>
            </w:pPr>
            <w:r>
              <w:rPr>
                <w:rFonts w:ascii="Times New Roman" w:hAnsi="Times New Roman" w:cs="Times New Roman"/>
                <w:sz w:val="28"/>
              </w:rPr>
              <w:t>Итоги</w:t>
            </w:r>
            <w:r w:rsidRPr="00083BB3">
              <w:rPr>
                <w:rFonts w:ascii="Times New Roman" w:hAnsi="Times New Roman"/>
                <w:sz w:val="28"/>
                <w:szCs w:val="28"/>
              </w:rPr>
              <w:t xml:space="preserve"> </w:t>
            </w:r>
            <w:r>
              <w:rPr>
                <w:rFonts w:ascii="Times New Roman" w:hAnsi="Times New Roman"/>
                <w:sz w:val="28"/>
                <w:szCs w:val="28"/>
              </w:rPr>
              <w:t>участия р</w:t>
            </w:r>
            <w:r w:rsidRPr="00083BB3">
              <w:rPr>
                <w:rFonts w:ascii="Times New Roman" w:hAnsi="Times New Roman"/>
                <w:sz w:val="28"/>
                <w:szCs w:val="28"/>
              </w:rPr>
              <w:t>егиональн</w:t>
            </w:r>
            <w:r>
              <w:rPr>
                <w:rFonts w:ascii="Times New Roman" w:hAnsi="Times New Roman"/>
                <w:sz w:val="28"/>
                <w:szCs w:val="28"/>
              </w:rPr>
              <w:t>ого</w:t>
            </w:r>
            <w:r w:rsidRPr="00083BB3">
              <w:rPr>
                <w:rFonts w:ascii="Times New Roman" w:hAnsi="Times New Roman"/>
                <w:sz w:val="28"/>
                <w:szCs w:val="28"/>
              </w:rPr>
              <w:t xml:space="preserve"> проект</w:t>
            </w:r>
            <w:r>
              <w:rPr>
                <w:rFonts w:ascii="Times New Roman" w:hAnsi="Times New Roman"/>
                <w:sz w:val="28"/>
                <w:szCs w:val="28"/>
              </w:rPr>
              <w:t>а</w:t>
            </w:r>
            <w:r w:rsidRPr="00083BB3">
              <w:rPr>
                <w:rFonts w:ascii="Times New Roman" w:hAnsi="Times New Roman"/>
                <w:sz w:val="28"/>
                <w:szCs w:val="28"/>
              </w:rPr>
              <w:t xml:space="preserve"> «Всей семьей. Тюменская область», единая областная акция «Семейные истории»</w:t>
            </w:r>
            <w:r>
              <w:rPr>
                <w:rFonts w:ascii="Times New Roman" w:hAnsi="Times New Roman"/>
                <w:sz w:val="28"/>
                <w:szCs w:val="28"/>
              </w:rPr>
              <w:t>.</w:t>
            </w:r>
          </w:p>
        </w:tc>
      </w:tr>
    </w:tbl>
    <w:p w:rsidR="003D72A9" w:rsidRDefault="003D72A9" w:rsidP="003D72A9">
      <w:pPr>
        <w:pStyle w:val="af1"/>
        <w:rPr>
          <w:rFonts w:ascii="Times New Roman" w:hAnsi="Times New Roman" w:cs="Times New Roman"/>
          <w:b/>
          <w:bCs/>
          <w:sz w:val="28"/>
        </w:rPr>
      </w:pPr>
    </w:p>
    <w:tbl>
      <w:tblPr>
        <w:tblpPr w:leftFromText="180" w:rightFromText="180" w:vertAnchor="text" w:tblpX="11" w:tblpY="194"/>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
        <w:gridCol w:w="4660"/>
        <w:gridCol w:w="4395"/>
      </w:tblGrid>
      <w:tr w:rsidR="004069E8" w:rsidRPr="003A21FA" w:rsidTr="00CD16CC">
        <w:trPr>
          <w:trHeight w:val="95"/>
        </w:trPr>
        <w:tc>
          <w:tcPr>
            <w:tcW w:w="9606" w:type="dxa"/>
            <w:gridSpan w:val="3"/>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b/>
                <w:bCs/>
                <w:sz w:val="28"/>
              </w:rPr>
              <w:t>Для семей воспитанников</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Улучшение взаимопонимания детей и родителей</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Pr>
                <w:rFonts w:ascii="Times New Roman" w:hAnsi="Times New Roman" w:cs="Times New Roman"/>
                <w:sz w:val="28"/>
              </w:rPr>
              <w:t>Анкетирование</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Приобретение знаний о возрастных особенностях ребенка</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Собеседование </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Получение нового положительного опыта общения с ребенком</w:t>
            </w:r>
          </w:p>
          <w:p w:rsidR="004069E8" w:rsidRPr="003A21FA" w:rsidRDefault="004069E8" w:rsidP="00CD16CC">
            <w:pPr>
              <w:pStyle w:val="af1"/>
              <w:rPr>
                <w:rFonts w:ascii="Times New Roman" w:hAnsi="Times New Roman" w:cs="Times New Roman"/>
                <w:sz w:val="28"/>
              </w:rPr>
            </w:pP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Результаты привлечения родителей и игровым мероприятиям</w:t>
            </w:r>
          </w:p>
        </w:tc>
      </w:tr>
      <w:tr w:rsidR="004069E8"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4</w:t>
            </w:r>
          </w:p>
        </w:tc>
        <w:tc>
          <w:tcPr>
            <w:tcW w:w="4660"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Опыт оздоровления и развивающего досуга</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Отчет о результатах привлечения родителей к оздоровительным и досуговым мероприятиям</w:t>
            </w:r>
          </w:p>
        </w:tc>
      </w:tr>
      <w:tr w:rsidR="004069E8" w:rsidRPr="003A21FA" w:rsidTr="00CD16CC">
        <w:trPr>
          <w:trHeight w:val="704"/>
        </w:trPr>
        <w:tc>
          <w:tcPr>
            <w:tcW w:w="551"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Pr>
                <w:rFonts w:ascii="Times New Roman" w:hAnsi="Times New Roman" w:cs="Times New Roman"/>
                <w:sz w:val="28"/>
              </w:rPr>
              <w:t>5</w:t>
            </w:r>
          </w:p>
        </w:tc>
        <w:tc>
          <w:tcPr>
            <w:tcW w:w="4660" w:type="dxa"/>
            <w:tcBorders>
              <w:top w:val="single" w:sz="4" w:space="0" w:color="auto"/>
              <w:left w:val="single" w:sz="4" w:space="0" w:color="auto"/>
              <w:bottom w:val="single" w:sz="4" w:space="0" w:color="auto"/>
              <w:right w:val="single" w:sz="4" w:space="0" w:color="auto"/>
            </w:tcBorders>
          </w:tcPr>
          <w:p w:rsidR="004069E8" w:rsidRPr="00821D69" w:rsidRDefault="004069E8" w:rsidP="00CD16CC">
            <w:pPr>
              <w:pStyle w:val="af1"/>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Умение прививать детям </w:t>
            </w:r>
            <w:r w:rsidRPr="00995C70">
              <w:rPr>
                <w:rFonts w:ascii="Times New Roman" w:hAnsi="Times New Roman" w:cs="Times New Roman"/>
                <w:color w:val="000000"/>
                <w:sz w:val="28"/>
                <w:szCs w:val="28"/>
              </w:rPr>
              <w:t xml:space="preserve">интерес к прошлому, настоящему и будущему Родины, родного края, к </w:t>
            </w:r>
            <w:r w:rsidRPr="00995C70">
              <w:rPr>
                <w:rFonts w:ascii="Times New Roman" w:hAnsi="Times New Roman" w:cs="Times New Roman"/>
                <w:color w:val="000000"/>
                <w:sz w:val="28"/>
                <w:szCs w:val="28"/>
              </w:rPr>
              <w:lastRenderedPageBreak/>
              <w:t xml:space="preserve">национальным корням. </w:t>
            </w:r>
          </w:p>
        </w:tc>
        <w:tc>
          <w:tcPr>
            <w:tcW w:w="4395" w:type="dxa"/>
            <w:tcBorders>
              <w:top w:val="single" w:sz="4" w:space="0" w:color="auto"/>
              <w:left w:val="single" w:sz="4" w:space="0" w:color="auto"/>
              <w:bottom w:val="single" w:sz="4" w:space="0" w:color="auto"/>
              <w:right w:val="single" w:sz="4" w:space="0" w:color="auto"/>
            </w:tcBorders>
          </w:tcPr>
          <w:p w:rsidR="004069E8" w:rsidRPr="003A21FA" w:rsidRDefault="004069E8" w:rsidP="00CD16CC">
            <w:pPr>
              <w:pStyle w:val="af1"/>
              <w:rPr>
                <w:rFonts w:ascii="Times New Roman" w:hAnsi="Times New Roman" w:cs="Times New Roman"/>
                <w:sz w:val="28"/>
              </w:rPr>
            </w:pPr>
            <w:r>
              <w:rPr>
                <w:rFonts w:ascii="Times New Roman" w:hAnsi="Times New Roman" w:cs="Times New Roman"/>
                <w:sz w:val="28"/>
              </w:rPr>
              <w:lastRenderedPageBreak/>
              <w:t>Метод незаконченного предложения, опросник</w:t>
            </w:r>
          </w:p>
        </w:tc>
      </w:tr>
      <w:tr w:rsidR="00634AD0" w:rsidRPr="003A21FA" w:rsidTr="00CD16CC">
        <w:trPr>
          <w:trHeight w:val="704"/>
        </w:trPr>
        <w:tc>
          <w:tcPr>
            <w:tcW w:w="551" w:type="dxa"/>
            <w:tcBorders>
              <w:top w:val="single" w:sz="4" w:space="0" w:color="auto"/>
              <w:left w:val="single" w:sz="4" w:space="0" w:color="auto"/>
              <w:bottom w:val="single" w:sz="4" w:space="0" w:color="auto"/>
              <w:right w:val="single" w:sz="4" w:space="0" w:color="auto"/>
            </w:tcBorders>
          </w:tcPr>
          <w:p w:rsidR="00634AD0" w:rsidRDefault="00634AD0" w:rsidP="00634AD0">
            <w:pPr>
              <w:pStyle w:val="af1"/>
              <w:rPr>
                <w:rFonts w:ascii="Times New Roman" w:hAnsi="Times New Roman" w:cs="Times New Roman"/>
                <w:sz w:val="28"/>
              </w:rPr>
            </w:pPr>
            <w:r>
              <w:rPr>
                <w:rFonts w:ascii="Times New Roman" w:hAnsi="Times New Roman" w:cs="Times New Roman"/>
                <w:sz w:val="28"/>
              </w:rPr>
              <w:lastRenderedPageBreak/>
              <w:t>6</w:t>
            </w:r>
          </w:p>
        </w:tc>
        <w:tc>
          <w:tcPr>
            <w:tcW w:w="4660" w:type="dxa"/>
            <w:tcBorders>
              <w:top w:val="single" w:sz="4" w:space="0" w:color="auto"/>
              <w:left w:val="single" w:sz="4" w:space="0" w:color="auto"/>
              <w:bottom w:val="single" w:sz="4" w:space="0" w:color="auto"/>
              <w:right w:val="single" w:sz="4" w:space="0" w:color="auto"/>
            </w:tcBorders>
          </w:tcPr>
          <w:p w:rsidR="00634AD0" w:rsidRPr="00995C70" w:rsidRDefault="00634AD0" w:rsidP="00634AD0">
            <w:pPr>
              <w:pStyle w:val="af1"/>
              <w:rPr>
                <w:rFonts w:ascii="Times New Roman" w:hAnsi="Times New Roman" w:cs="Times New Roman"/>
                <w:color w:val="000000"/>
                <w:sz w:val="28"/>
                <w:szCs w:val="28"/>
              </w:rPr>
            </w:pPr>
            <w:r w:rsidRPr="00262329">
              <w:rPr>
                <w:rFonts w:ascii="Times New Roman" w:hAnsi="Times New Roman" w:cs="Times New Roman"/>
                <w:sz w:val="28"/>
                <w:szCs w:val="28"/>
              </w:rPr>
              <w:t>Сохранение, укрепление и продвижение традиционных семейных ценностей, таких как любовь, верность, уважение, взаимопонимание и поддержка.</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Итоги</w:t>
            </w:r>
            <w:r w:rsidRPr="00083BB3">
              <w:rPr>
                <w:rFonts w:ascii="Times New Roman" w:hAnsi="Times New Roman"/>
                <w:sz w:val="28"/>
                <w:szCs w:val="28"/>
              </w:rPr>
              <w:t xml:space="preserve"> </w:t>
            </w:r>
            <w:r>
              <w:rPr>
                <w:rFonts w:ascii="Times New Roman" w:hAnsi="Times New Roman"/>
                <w:sz w:val="28"/>
                <w:szCs w:val="28"/>
              </w:rPr>
              <w:t>участия р</w:t>
            </w:r>
            <w:r w:rsidRPr="00083BB3">
              <w:rPr>
                <w:rFonts w:ascii="Times New Roman" w:hAnsi="Times New Roman"/>
                <w:sz w:val="28"/>
                <w:szCs w:val="28"/>
              </w:rPr>
              <w:t>егиональн</w:t>
            </w:r>
            <w:r>
              <w:rPr>
                <w:rFonts w:ascii="Times New Roman" w:hAnsi="Times New Roman"/>
                <w:sz w:val="28"/>
                <w:szCs w:val="28"/>
              </w:rPr>
              <w:t>ого</w:t>
            </w:r>
            <w:r w:rsidRPr="00083BB3">
              <w:rPr>
                <w:rFonts w:ascii="Times New Roman" w:hAnsi="Times New Roman"/>
                <w:sz w:val="28"/>
                <w:szCs w:val="28"/>
              </w:rPr>
              <w:t xml:space="preserve"> проект</w:t>
            </w:r>
            <w:r>
              <w:rPr>
                <w:rFonts w:ascii="Times New Roman" w:hAnsi="Times New Roman"/>
                <w:sz w:val="28"/>
                <w:szCs w:val="28"/>
              </w:rPr>
              <w:t>а</w:t>
            </w:r>
            <w:r w:rsidRPr="00083BB3">
              <w:rPr>
                <w:rFonts w:ascii="Times New Roman" w:hAnsi="Times New Roman"/>
                <w:sz w:val="28"/>
                <w:szCs w:val="28"/>
              </w:rPr>
              <w:t xml:space="preserve"> «Всей семьей. Тюменская область», единая областная акция «Семейные истории»</w:t>
            </w:r>
            <w:r>
              <w:rPr>
                <w:rFonts w:ascii="Times New Roman" w:hAnsi="Times New Roman"/>
                <w:sz w:val="28"/>
                <w:szCs w:val="28"/>
              </w:rPr>
              <w:t>.</w:t>
            </w:r>
          </w:p>
        </w:tc>
      </w:tr>
      <w:tr w:rsidR="00634AD0" w:rsidRPr="003A21FA" w:rsidTr="00CD16CC">
        <w:trPr>
          <w:trHeight w:val="95"/>
        </w:trPr>
        <w:tc>
          <w:tcPr>
            <w:tcW w:w="9606" w:type="dxa"/>
            <w:gridSpan w:val="3"/>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b/>
                <w:sz w:val="28"/>
              </w:rPr>
              <w:t>Для учреждения</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1</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Совершенствование опыта организации летнего отдыха детей в условиях городской среды</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Материалы педсовета по итогам работы л</w:t>
            </w:r>
            <w:r>
              <w:rPr>
                <w:rFonts w:ascii="Times New Roman" w:hAnsi="Times New Roman" w:cs="Times New Roman"/>
                <w:sz w:val="28"/>
              </w:rPr>
              <w:t>агеря.</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2</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D95620">
              <w:rPr>
                <w:rFonts w:ascii="Times New Roman" w:hAnsi="Times New Roman" w:cs="Times New Roman"/>
                <w:sz w:val="28"/>
              </w:rPr>
              <w:t xml:space="preserve">Пополнение методического фонда новыми материалами и приобретение педагогического опыта по вопросам </w:t>
            </w:r>
            <w:r w:rsidRPr="00D95620">
              <w:rPr>
                <w:rFonts w:ascii="Times New Roman" w:hAnsi="Times New Roman" w:cs="Times New Roman"/>
                <w:color w:val="000000"/>
                <w:sz w:val="28"/>
                <w:szCs w:val="28"/>
              </w:rPr>
              <w:t xml:space="preserve">развития интереса у детей к прошлому, настоящему и будущему Родины, родного края, к национальным корням. </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Копилка методических разработок, публикация  материалов на школьном сайте, проведение тематического педагогического совета.</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3</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Совершенствование умений диагностировать уровни развития коллектива</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Карта развития уровней коллектива (по Лутошкину)</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4</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Осуществление оздоровительных мероприятий в запланированном объеме</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Результаты анкетирования родителей, отчеты</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5</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Эмоциональное удовлетворение результатами деятельности</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Рекомендации о дальнейшем развитии программы</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6</w:t>
            </w:r>
          </w:p>
        </w:tc>
        <w:tc>
          <w:tcPr>
            <w:tcW w:w="4660"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Развитие творческого потенциала педагогов</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sidRPr="003A21FA">
              <w:rPr>
                <w:rFonts w:ascii="Times New Roman" w:hAnsi="Times New Roman" w:cs="Times New Roman"/>
                <w:sz w:val="28"/>
              </w:rPr>
              <w:t xml:space="preserve">Результаты анализа проведения мероприятий </w:t>
            </w:r>
          </w:p>
        </w:tc>
      </w:tr>
      <w:tr w:rsidR="00634AD0" w:rsidRPr="003A21FA" w:rsidTr="00CD16CC">
        <w:trPr>
          <w:trHeight w:val="95"/>
        </w:trPr>
        <w:tc>
          <w:tcPr>
            <w:tcW w:w="551"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7</w:t>
            </w:r>
          </w:p>
        </w:tc>
        <w:tc>
          <w:tcPr>
            <w:tcW w:w="4660" w:type="dxa"/>
            <w:tcBorders>
              <w:top w:val="single" w:sz="4" w:space="0" w:color="auto"/>
              <w:left w:val="single" w:sz="4" w:space="0" w:color="auto"/>
              <w:bottom w:val="single" w:sz="4" w:space="0" w:color="auto"/>
              <w:right w:val="single" w:sz="4" w:space="0" w:color="auto"/>
            </w:tcBorders>
          </w:tcPr>
          <w:p w:rsidR="00634AD0" w:rsidRPr="00995C70" w:rsidRDefault="00634AD0" w:rsidP="00634AD0">
            <w:pPr>
              <w:pStyle w:val="af1"/>
              <w:rPr>
                <w:rFonts w:ascii="Times New Roman" w:hAnsi="Times New Roman" w:cs="Times New Roman"/>
                <w:color w:val="000000"/>
                <w:sz w:val="28"/>
                <w:szCs w:val="28"/>
              </w:rPr>
            </w:pPr>
            <w:r w:rsidRPr="00262329">
              <w:rPr>
                <w:rFonts w:ascii="Times New Roman" w:hAnsi="Times New Roman" w:cs="Times New Roman"/>
                <w:sz w:val="28"/>
                <w:szCs w:val="28"/>
              </w:rPr>
              <w:t>Сохранение, укрепление и продвижение традиционных семейных ценностей, таких как любовь, верность, уважение, взаимопонимание и поддержка.</w:t>
            </w:r>
          </w:p>
        </w:tc>
        <w:tc>
          <w:tcPr>
            <w:tcW w:w="4395" w:type="dxa"/>
            <w:tcBorders>
              <w:top w:val="single" w:sz="4" w:space="0" w:color="auto"/>
              <w:left w:val="single" w:sz="4" w:space="0" w:color="auto"/>
              <w:bottom w:val="single" w:sz="4" w:space="0" w:color="auto"/>
              <w:right w:val="single" w:sz="4" w:space="0" w:color="auto"/>
            </w:tcBorders>
          </w:tcPr>
          <w:p w:rsidR="00634AD0" w:rsidRPr="003A21FA" w:rsidRDefault="00634AD0" w:rsidP="00634AD0">
            <w:pPr>
              <w:pStyle w:val="af1"/>
              <w:rPr>
                <w:rFonts w:ascii="Times New Roman" w:hAnsi="Times New Roman" w:cs="Times New Roman"/>
                <w:sz w:val="28"/>
              </w:rPr>
            </w:pPr>
            <w:r>
              <w:rPr>
                <w:rFonts w:ascii="Times New Roman" w:hAnsi="Times New Roman" w:cs="Times New Roman"/>
                <w:sz w:val="28"/>
              </w:rPr>
              <w:t>Копилка методических разработок, публикация  материалов на школьном сайте, проведение тематического педагогического совета</w:t>
            </w:r>
          </w:p>
        </w:tc>
      </w:tr>
    </w:tbl>
    <w:p w:rsidR="003D72A9" w:rsidRDefault="003D72A9" w:rsidP="003D72A9">
      <w:pPr>
        <w:pStyle w:val="af1"/>
        <w:rPr>
          <w:rFonts w:ascii="Times New Roman" w:hAnsi="Times New Roman" w:cs="Times New Roman"/>
          <w:b/>
          <w:sz w:val="28"/>
        </w:rPr>
      </w:pPr>
    </w:p>
    <w:p w:rsidR="004069E8" w:rsidRPr="003A21FA" w:rsidRDefault="004069E8" w:rsidP="004069E8">
      <w:pPr>
        <w:pStyle w:val="af1"/>
        <w:rPr>
          <w:rFonts w:ascii="Times New Roman" w:hAnsi="Times New Roman" w:cs="Times New Roman"/>
          <w:b/>
          <w:sz w:val="28"/>
        </w:rPr>
      </w:pPr>
      <w:r w:rsidRPr="003A21FA">
        <w:rPr>
          <w:rFonts w:ascii="Times New Roman" w:hAnsi="Times New Roman" w:cs="Times New Roman"/>
          <w:b/>
          <w:sz w:val="28"/>
        </w:rPr>
        <w:t>Критерии и показатели эффективности реализации программы</w:t>
      </w:r>
    </w:p>
    <w:tbl>
      <w:tblPr>
        <w:tblW w:w="95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42"/>
        <w:gridCol w:w="3969"/>
        <w:gridCol w:w="142"/>
        <w:gridCol w:w="2835"/>
      </w:tblGrid>
      <w:tr w:rsidR="004069E8" w:rsidRPr="003A21FA" w:rsidTr="00CD16CC">
        <w:trPr>
          <w:cantSplit/>
        </w:trPr>
        <w:tc>
          <w:tcPr>
            <w:tcW w:w="9598" w:type="dxa"/>
            <w:gridSpan w:val="5"/>
          </w:tcPr>
          <w:p w:rsidR="004069E8" w:rsidRPr="003A21FA" w:rsidRDefault="004069E8" w:rsidP="00CD16CC">
            <w:pPr>
              <w:pStyle w:val="af1"/>
              <w:rPr>
                <w:rFonts w:ascii="Times New Roman" w:hAnsi="Times New Roman" w:cs="Times New Roman"/>
                <w:b/>
                <w:sz w:val="28"/>
              </w:rPr>
            </w:pPr>
            <w:r w:rsidRPr="003A21FA">
              <w:rPr>
                <w:rFonts w:ascii="Times New Roman" w:hAnsi="Times New Roman" w:cs="Times New Roman"/>
                <w:b/>
                <w:sz w:val="28"/>
              </w:rPr>
              <w:t>Сохранение и укрепление здоровья обучающихся</w:t>
            </w:r>
          </w:p>
        </w:tc>
      </w:tr>
      <w:tr w:rsidR="004069E8" w:rsidRPr="003A21FA" w:rsidTr="00CD16CC">
        <w:tc>
          <w:tcPr>
            <w:tcW w:w="2510"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Критерии</w:t>
            </w:r>
          </w:p>
        </w:tc>
        <w:tc>
          <w:tcPr>
            <w:tcW w:w="4253" w:type="dxa"/>
            <w:gridSpan w:val="3"/>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Показатели</w:t>
            </w:r>
          </w:p>
        </w:tc>
        <w:tc>
          <w:tcPr>
            <w:tcW w:w="2835"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Методы</w:t>
            </w:r>
          </w:p>
        </w:tc>
      </w:tr>
      <w:tr w:rsidR="004069E8" w:rsidRPr="003A21FA" w:rsidTr="00CD16CC">
        <w:tc>
          <w:tcPr>
            <w:tcW w:w="2510"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Сохранение и укрепление здоровья</w:t>
            </w:r>
          </w:p>
        </w:tc>
        <w:tc>
          <w:tcPr>
            <w:tcW w:w="4253" w:type="dxa"/>
            <w:gridSpan w:val="3"/>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Соблюдение режима дня.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Сбалансированное питание.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Участие детей в спортивно – массовых мероприятиях.</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Эффективность целостного здоровья детей и подростков.</w:t>
            </w:r>
          </w:p>
          <w:p w:rsidR="004069E8"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Количество детей, получивших оздоровительный эффект от предоставленных медицинских </w:t>
            </w:r>
            <w:r w:rsidRPr="003A21FA">
              <w:rPr>
                <w:rFonts w:ascii="Times New Roman" w:hAnsi="Times New Roman" w:cs="Times New Roman"/>
                <w:sz w:val="28"/>
              </w:rPr>
              <w:lastRenderedPageBreak/>
              <w:t xml:space="preserve">услуг. </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Отсутствие травм.</w:t>
            </w:r>
          </w:p>
        </w:tc>
        <w:tc>
          <w:tcPr>
            <w:tcW w:w="2835"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lastRenderedPageBreak/>
              <w:t>Анкетирование.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Диагностика индивидуального здоровья детей и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Собеседование.</w:t>
            </w:r>
          </w:p>
          <w:p w:rsidR="004069E8" w:rsidRPr="003A21FA" w:rsidRDefault="004069E8" w:rsidP="00CD16CC">
            <w:pPr>
              <w:pStyle w:val="af1"/>
              <w:rPr>
                <w:rFonts w:ascii="Times New Roman" w:hAnsi="Times New Roman" w:cs="Times New Roman"/>
                <w:sz w:val="28"/>
              </w:rPr>
            </w:pPr>
          </w:p>
        </w:tc>
      </w:tr>
      <w:tr w:rsidR="004069E8" w:rsidRPr="003A21FA" w:rsidTr="00CD16CC">
        <w:trPr>
          <w:cantSplit/>
        </w:trPr>
        <w:tc>
          <w:tcPr>
            <w:tcW w:w="9598" w:type="dxa"/>
            <w:gridSpan w:val="5"/>
          </w:tcPr>
          <w:p w:rsidR="004069E8" w:rsidRPr="00C544C5" w:rsidRDefault="004069E8" w:rsidP="00CD16CC">
            <w:pPr>
              <w:pStyle w:val="af1"/>
              <w:rPr>
                <w:rFonts w:ascii="Times New Roman" w:hAnsi="Times New Roman" w:cs="Times New Roman"/>
                <w:b/>
                <w:sz w:val="28"/>
              </w:rPr>
            </w:pPr>
            <w:r w:rsidRPr="00C544C5">
              <w:rPr>
                <w:rFonts w:ascii="Times New Roman" w:hAnsi="Times New Roman" w:cs="Times New Roman"/>
                <w:b/>
                <w:sz w:val="28"/>
              </w:rPr>
              <w:lastRenderedPageBreak/>
              <w:t>Развитие коммуникативных компетенций и толерантности</w:t>
            </w:r>
          </w:p>
        </w:tc>
      </w:tr>
      <w:tr w:rsidR="004069E8" w:rsidRPr="003A21FA" w:rsidTr="00965981">
        <w:tc>
          <w:tcPr>
            <w:tcW w:w="2510"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Приобретение практических умений и навыков эффективной коммуникации, самоконтроля</w:t>
            </w:r>
            <w:r>
              <w:rPr>
                <w:rFonts w:ascii="Times New Roman" w:hAnsi="Times New Roman" w:cs="Times New Roman"/>
                <w:sz w:val="28"/>
              </w:rPr>
              <w:t>, толерантного поведения.</w:t>
            </w:r>
          </w:p>
          <w:p w:rsidR="004069E8" w:rsidRPr="003A21FA" w:rsidRDefault="004069E8" w:rsidP="00CD16CC">
            <w:pPr>
              <w:pStyle w:val="af1"/>
              <w:rPr>
                <w:rFonts w:ascii="Times New Roman" w:hAnsi="Times New Roman" w:cs="Times New Roman"/>
                <w:sz w:val="28"/>
              </w:rPr>
            </w:pPr>
          </w:p>
        </w:tc>
        <w:tc>
          <w:tcPr>
            <w:tcW w:w="4253" w:type="dxa"/>
            <w:gridSpan w:val="3"/>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1. Умение </w:t>
            </w:r>
            <w:r>
              <w:rPr>
                <w:rFonts w:ascii="Times New Roman" w:hAnsi="Times New Roman" w:cs="Times New Roman"/>
                <w:sz w:val="28"/>
              </w:rPr>
              <w:t xml:space="preserve">уважать и принимать культуру и самобытность разных народов. </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Бесконфликтное общение.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Рефлексия.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Навыки психологической защиты, самоконтроля.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Самооценка.</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Коммуникабельность.</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Формирование ценностных ориентаций.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Эмоциональная устойчивость.</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Наличие мотивации на познавательную деятельность.</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Отсутствие конфликтов.</w:t>
            </w:r>
          </w:p>
        </w:tc>
        <w:tc>
          <w:tcPr>
            <w:tcW w:w="2835"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Анкетирование.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Наблюдение.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Сюжетно – ролевые игры.</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Социально – психологическое консультирование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Психологический тренинг (самопознания, общения, личностного роста, коммуникативных умений).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Психологические игры, индивидуальные занятия, часы общения.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Деятельность органов детского </w:t>
            </w:r>
            <w:r w:rsidRPr="00740140">
              <w:rPr>
                <w:rFonts w:ascii="Times New Roman" w:hAnsi="Times New Roman" w:cs="Times New Roman"/>
                <w:sz w:val="26"/>
                <w:szCs w:val="26"/>
              </w:rPr>
              <w:t>самоуправления.</w:t>
            </w:r>
          </w:p>
        </w:tc>
      </w:tr>
      <w:tr w:rsidR="004069E8" w:rsidRPr="003A21FA" w:rsidTr="00CD16CC">
        <w:trPr>
          <w:cantSplit/>
        </w:trPr>
        <w:tc>
          <w:tcPr>
            <w:tcW w:w="9598" w:type="dxa"/>
            <w:gridSpan w:val="5"/>
          </w:tcPr>
          <w:p w:rsidR="004069E8" w:rsidRPr="00C544C5" w:rsidRDefault="004069E8" w:rsidP="00CD16CC">
            <w:pPr>
              <w:pStyle w:val="af1"/>
              <w:rPr>
                <w:rFonts w:ascii="Times New Roman" w:hAnsi="Times New Roman" w:cs="Times New Roman"/>
                <w:b/>
                <w:sz w:val="28"/>
              </w:rPr>
            </w:pPr>
            <w:r w:rsidRPr="00C544C5">
              <w:rPr>
                <w:rFonts w:ascii="Times New Roman" w:hAnsi="Times New Roman" w:cs="Times New Roman"/>
                <w:b/>
                <w:sz w:val="28"/>
              </w:rPr>
              <w:t>Формирование социально-активной личности</w:t>
            </w:r>
          </w:p>
        </w:tc>
      </w:tr>
      <w:tr w:rsidR="004069E8" w:rsidRPr="003A21FA" w:rsidTr="00CD16CC">
        <w:tc>
          <w:tcPr>
            <w:tcW w:w="2652"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Реализация </w:t>
            </w:r>
            <w:r w:rsidR="00634AD0" w:rsidRPr="003A21FA">
              <w:rPr>
                <w:rFonts w:ascii="Times New Roman" w:hAnsi="Times New Roman" w:cs="Times New Roman"/>
                <w:sz w:val="28"/>
              </w:rPr>
              <w:t>творческих способностей</w:t>
            </w:r>
            <w:r w:rsidRPr="003A21FA">
              <w:rPr>
                <w:rFonts w:ascii="Times New Roman" w:hAnsi="Times New Roman" w:cs="Times New Roman"/>
                <w:sz w:val="28"/>
              </w:rPr>
              <w:t xml:space="preserve"> ребенка.</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Правовое самосознание детей и подростков разных категорий.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Соответствие услуг системы дополнительного образования потребностям и интересам детей. </w:t>
            </w:r>
          </w:p>
          <w:p w:rsidR="004069E8" w:rsidRPr="003A21FA" w:rsidRDefault="004069E8" w:rsidP="00CD16CC">
            <w:pPr>
              <w:pStyle w:val="af1"/>
              <w:rPr>
                <w:rFonts w:ascii="Times New Roman" w:hAnsi="Times New Roman" w:cs="Times New Roman"/>
                <w:sz w:val="28"/>
              </w:rPr>
            </w:pPr>
          </w:p>
        </w:tc>
        <w:tc>
          <w:tcPr>
            <w:tcW w:w="3969"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Количество и качество проводимых познавательных, развлекательных, социально значимых мероприятий.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Личная заинтересованность (% участия) детей и подростков в организации и проведении КТД.</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Количественный показатель участия детей в студиях и кружках.</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Реализация социально-значимых проектов.</w:t>
            </w:r>
          </w:p>
        </w:tc>
        <w:tc>
          <w:tcPr>
            <w:tcW w:w="2977"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1.Анкетирование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2.Наблюдение.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3.Итоговая выставка детских творческих работ.</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4.Навыки самообслуживания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5.Уча</w:t>
            </w:r>
            <w:r>
              <w:rPr>
                <w:rFonts w:ascii="Times New Roman" w:hAnsi="Times New Roman" w:cs="Times New Roman"/>
                <w:sz w:val="28"/>
              </w:rPr>
              <w:t>стие в заключительном гала</w:t>
            </w:r>
            <w:r w:rsidRPr="003A21FA">
              <w:rPr>
                <w:rFonts w:ascii="Times New Roman" w:hAnsi="Times New Roman" w:cs="Times New Roman"/>
                <w:sz w:val="28"/>
              </w:rPr>
              <w:t xml:space="preserve"> – концерте.</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6.Рейтинг популярности творческих мероприятий, </w:t>
            </w:r>
            <w:r>
              <w:rPr>
                <w:rFonts w:ascii="Times New Roman" w:hAnsi="Times New Roman" w:cs="Times New Roman"/>
                <w:sz w:val="28"/>
              </w:rPr>
              <w:t>акций, флэшмобов.</w:t>
            </w:r>
          </w:p>
        </w:tc>
      </w:tr>
      <w:tr w:rsidR="004069E8" w:rsidRPr="003A21FA" w:rsidTr="00CD16CC">
        <w:tc>
          <w:tcPr>
            <w:tcW w:w="9598" w:type="dxa"/>
            <w:gridSpan w:val="5"/>
          </w:tcPr>
          <w:p w:rsidR="004069E8" w:rsidRPr="003A21FA" w:rsidRDefault="004069E8" w:rsidP="00CD16CC">
            <w:pPr>
              <w:pStyle w:val="af1"/>
              <w:rPr>
                <w:rFonts w:ascii="Times New Roman" w:hAnsi="Times New Roman" w:cs="Times New Roman"/>
                <w:b/>
                <w:sz w:val="28"/>
              </w:rPr>
            </w:pPr>
            <w:r w:rsidRPr="003A21FA">
              <w:rPr>
                <w:rFonts w:ascii="Times New Roman" w:hAnsi="Times New Roman" w:cs="Times New Roman"/>
                <w:b/>
                <w:sz w:val="28"/>
              </w:rPr>
              <w:t>Профилактика правонарушений и подростковой агрессии</w:t>
            </w:r>
          </w:p>
        </w:tc>
      </w:tr>
      <w:tr w:rsidR="004069E8" w:rsidRPr="003A21FA" w:rsidTr="00CD16CC">
        <w:tc>
          <w:tcPr>
            <w:tcW w:w="2652"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1.Система работы по профилактике правонарушений</w:t>
            </w:r>
          </w:p>
        </w:tc>
        <w:tc>
          <w:tcPr>
            <w:tcW w:w="3969"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1.Снижение асоциального поведения обучающихся.</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2.Отсутствие конфликтных ситуаций.</w:t>
            </w:r>
          </w:p>
        </w:tc>
        <w:tc>
          <w:tcPr>
            <w:tcW w:w="2977"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1.Метод наблюдения (наличие или отсутствие фактов)</w:t>
            </w:r>
          </w:p>
        </w:tc>
      </w:tr>
      <w:tr w:rsidR="004069E8" w:rsidRPr="003A21FA" w:rsidTr="00CD16CC">
        <w:tc>
          <w:tcPr>
            <w:tcW w:w="2652"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2.Формы и </w:t>
            </w:r>
            <w:r w:rsidRPr="003A21FA">
              <w:rPr>
                <w:rFonts w:ascii="Times New Roman" w:hAnsi="Times New Roman" w:cs="Times New Roman"/>
                <w:sz w:val="28"/>
              </w:rPr>
              <w:lastRenderedPageBreak/>
              <w:t>содержание профилактической работы</w:t>
            </w:r>
          </w:p>
        </w:tc>
        <w:tc>
          <w:tcPr>
            <w:tcW w:w="3969" w:type="dxa"/>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lastRenderedPageBreak/>
              <w:t xml:space="preserve">1.Наличие плана работы по </w:t>
            </w:r>
            <w:r w:rsidRPr="003A21FA">
              <w:rPr>
                <w:rFonts w:ascii="Times New Roman" w:hAnsi="Times New Roman" w:cs="Times New Roman"/>
                <w:sz w:val="28"/>
              </w:rPr>
              <w:lastRenderedPageBreak/>
              <w:t>профилактике правонарушений и снижению асоциального поведения детей и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2.Разработка и реализация индивидуальных траекторий развития и воспитания детей учетных категорий.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3.Внедрение программ-тренингов активной психологической защиты для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 xml:space="preserve">4.Формирование культуры </w:t>
            </w:r>
            <w:r>
              <w:rPr>
                <w:rFonts w:ascii="Times New Roman" w:hAnsi="Times New Roman" w:cs="Times New Roman"/>
                <w:sz w:val="28"/>
              </w:rPr>
              <w:t>здорового образа жизни.</w:t>
            </w:r>
          </w:p>
        </w:tc>
        <w:tc>
          <w:tcPr>
            <w:tcW w:w="2977" w:type="dxa"/>
            <w:gridSpan w:val="2"/>
          </w:tcPr>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lastRenderedPageBreak/>
              <w:t>1.</w:t>
            </w:r>
            <w:r w:rsidR="00965981">
              <w:rPr>
                <w:rFonts w:ascii="Times New Roman" w:hAnsi="Times New Roman" w:cs="Times New Roman"/>
                <w:sz w:val="28"/>
              </w:rPr>
              <w:t>Анализ качества</w:t>
            </w:r>
            <w:r w:rsidRPr="003A21FA">
              <w:rPr>
                <w:rFonts w:ascii="Times New Roman" w:hAnsi="Times New Roman" w:cs="Times New Roman"/>
                <w:sz w:val="28"/>
              </w:rPr>
              <w:t xml:space="preserve"> </w:t>
            </w:r>
            <w:r w:rsidRPr="003A21FA">
              <w:rPr>
                <w:rFonts w:ascii="Times New Roman" w:hAnsi="Times New Roman" w:cs="Times New Roman"/>
                <w:sz w:val="28"/>
              </w:rPr>
              <w:lastRenderedPageBreak/>
              <w:t>содержания плана мероприятий,</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уровень социально-педагогических программ индивидуального сопровождения детей и подростков.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2.Организация и проведение тренингов.</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3.Анализ данных уровня развития социальной активности личности.</w:t>
            </w:r>
          </w:p>
          <w:p w:rsidR="004069E8" w:rsidRPr="003A21FA" w:rsidRDefault="004069E8" w:rsidP="00CD16CC">
            <w:pPr>
              <w:pStyle w:val="af1"/>
              <w:rPr>
                <w:rFonts w:ascii="Times New Roman" w:hAnsi="Times New Roman" w:cs="Times New Roman"/>
                <w:sz w:val="28"/>
              </w:rPr>
            </w:pPr>
            <w:r w:rsidRPr="003A21FA">
              <w:rPr>
                <w:rFonts w:ascii="Times New Roman" w:hAnsi="Times New Roman" w:cs="Times New Roman"/>
                <w:sz w:val="28"/>
              </w:rPr>
              <w:t>4.Анализ уровня и качества проведения мероприятий, направле</w:t>
            </w:r>
            <w:r>
              <w:rPr>
                <w:rFonts w:ascii="Times New Roman" w:hAnsi="Times New Roman" w:cs="Times New Roman"/>
                <w:sz w:val="28"/>
              </w:rPr>
              <w:t>нных на формирование ценности здорового образа жизни</w:t>
            </w:r>
            <w:r w:rsidRPr="003A21FA">
              <w:rPr>
                <w:rFonts w:ascii="Times New Roman" w:hAnsi="Times New Roman" w:cs="Times New Roman"/>
                <w:sz w:val="28"/>
              </w:rPr>
              <w:t>.</w:t>
            </w:r>
          </w:p>
          <w:p w:rsidR="004069E8" w:rsidRPr="003A21FA" w:rsidRDefault="004069E8" w:rsidP="00CD16CC">
            <w:pPr>
              <w:pStyle w:val="af1"/>
              <w:rPr>
                <w:rFonts w:ascii="Times New Roman" w:hAnsi="Times New Roman" w:cs="Times New Roman"/>
                <w:sz w:val="28"/>
              </w:rPr>
            </w:pPr>
          </w:p>
        </w:tc>
      </w:tr>
    </w:tbl>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4069E8">
      <w:pPr>
        <w:spacing w:after="0" w:line="240" w:lineRule="auto"/>
        <w:jc w:val="both"/>
        <w:rPr>
          <w:rFonts w:ascii="Times New Roman" w:hAnsi="Times New Roman"/>
          <w:b/>
          <w:sz w:val="28"/>
          <w:szCs w:val="28"/>
        </w:rPr>
      </w:pPr>
    </w:p>
    <w:p w:rsidR="004069E8" w:rsidRDefault="004069E8" w:rsidP="003D72A9">
      <w:pPr>
        <w:pStyle w:val="af1"/>
        <w:rPr>
          <w:rFonts w:ascii="Times New Roman" w:hAnsi="Times New Roman" w:cs="Times New Roman"/>
          <w:b/>
          <w:sz w:val="28"/>
        </w:rPr>
      </w:pPr>
    </w:p>
    <w:p w:rsidR="004069E8" w:rsidRDefault="004069E8" w:rsidP="003D72A9">
      <w:pPr>
        <w:pStyle w:val="af1"/>
        <w:rPr>
          <w:rFonts w:ascii="Times New Roman" w:hAnsi="Times New Roman" w:cs="Times New Roman"/>
          <w:b/>
          <w:sz w:val="28"/>
        </w:rPr>
      </w:pPr>
    </w:p>
    <w:p w:rsidR="004069E8" w:rsidRDefault="004069E8" w:rsidP="003D72A9">
      <w:pPr>
        <w:pStyle w:val="af1"/>
        <w:rPr>
          <w:rFonts w:ascii="Times New Roman" w:hAnsi="Times New Roman" w:cs="Times New Roman"/>
          <w:b/>
          <w:sz w:val="28"/>
        </w:rPr>
      </w:pPr>
    </w:p>
    <w:p w:rsidR="004069E8" w:rsidRDefault="004069E8" w:rsidP="003D72A9">
      <w:pPr>
        <w:pStyle w:val="af1"/>
        <w:rPr>
          <w:rFonts w:ascii="Times New Roman" w:hAnsi="Times New Roman" w:cs="Times New Roman"/>
          <w:b/>
          <w:sz w:val="28"/>
        </w:rPr>
      </w:pPr>
    </w:p>
    <w:p w:rsidR="003D72A9" w:rsidRDefault="003D72A9" w:rsidP="003D72A9">
      <w:pPr>
        <w:spacing w:after="0" w:line="240" w:lineRule="auto"/>
        <w:jc w:val="both"/>
        <w:rPr>
          <w:rFonts w:ascii="Times New Roman" w:hAnsi="Times New Roman"/>
          <w:b/>
          <w:sz w:val="28"/>
          <w:szCs w:val="28"/>
        </w:rPr>
      </w:pPr>
    </w:p>
    <w:p w:rsidR="003D72A9" w:rsidRDefault="003D72A9"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1D0AB3" w:rsidRDefault="001D0AB3" w:rsidP="003D72A9">
      <w:pPr>
        <w:spacing w:after="0" w:line="240" w:lineRule="auto"/>
        <w:jc w:val="both"/>
        <w:rPr>
          <w:rFonts w:ascii="Times New Roman" w:hAnsi="Times New Roman"/>
          <w:b/>
          <w:sz w:val="28"/>
          <w:szCs w:val="28"/>
        </w:rPr>
      </w:pPr>
    </w:p>
    <w:p w:rsidR="00050908" w:rsidRDefault="00050908" w:rsidP="003D72A9">
      <w:pPr>
        <w:spacing w:after="0" w:line="240" w:lineRule="auto"/>
        <w:jc w:val="both"/>
        <w:rPr>
          <w:rFonts w:ascii="Times New Roman" w:hAnsi="Times New Roman"/>
          <w:b/>
          <w:sz w:val="28"/>
          <w:szCs w:val="28"/>
        </w:rPr>
      </w:pPr>
    </w:p>
    <w:p w:rsidR="008F7879" w:rsidRPr="00527EB8" w:rsidRDefault="003D72A9" w:rsidP="008F7879">
      <w:pPr>
        <w:spacing w:after="0" w:line="240" w:lineRule="auto"/>
        <w:jc w:val="both"/>
        <w:rPr>
          <w:rFonts w:ascii="Times New Roman" w:hAnsi="Times New Roman"/>
          <w:b/>
          <w:sz w:val="28"/>
          <w:szCs w:val="28"/>
        </w:rPr>
      </w:pPr>
      <w:r>
        <w:rPr>
          <w:rFonts w:ascii="Times New Roman" w:hAnsi="Times New Roman"/>
          <w:b/>
          <w:sz w:val="28"/>
          <w:szCs w:val="28"/>
        </w:rPr>
        <w:lastRenderedPageBreak/>
        <w:t>12</w:t>
      </w:r>
      <w:r w:rsidR="008F7879">
        <w:rPr>
          <w:rFonts w:ascii="Times New Roman" w:hAnsi="Times New Roman"/>
          <w:b/>
          <w:sz w:val="28"/>
          <w:szCs w:val="28"/>
        </w:rPr>
        <w:t>.</w:t>
      </w:r>
      <w:r w:rsidR="008F7879" w:rsidRPr="008F7879">
        <w:rPr>
          <w:rFonts w:ascii="Times New Roman" w:hAnsi="Times New Roman"/>
          <w:b/>
          <w:sz w:val="28"/>
          <w:szCs w:val="28"/>
        </w:rPr>
        <w:t xml:space="preserve"> </w:t>
      </w:r>
      <w:r w:rsidR="008F7879" w:rsidRPr="00527EB8">
        <w:rPr>
          <w:rFonts w:ascii="Times New Roman" w:hAnsi="Times New Roman"/>
          <w:b/>
          <w:sz w:val="28"/>
          <w:szCs w:val="28"/>
        </w:rPr>
        <w:t>Мониторинг воспитательного процесса</w:t>
      </w:r>
    </w:p>
    <w:p w:rsidR="008F7879" w:rsidRPr="008F7879" w:rsidRDefault="008F7879" w:rsidP="008F7879">
      <w:pPr>
        <w:spacing w:after="0" w:line="240" w:lineRule="auto"/>
        <w:jc w:val="both"/>
        <w:rPr>
          <w:rFonts w:ascii="Times New Roman" w:hAnsi="Times New Roman"/>
          <w:b/>
          <w:color w:val="000000"/>
          <w:sz w:val="16"/>
          <w:szCs w:val="16"/>
        </w:rPr>
      </w:pPr>
    </w:p>
    <w:p w:rsidR="008F7879" w:rsidRPr="000E1306" w:rsidRDefault="008F7879" w:rsidP="008F7879">
      <w:pPr>
        <w:spacing w:after="0" w:line="240" w:lineRule="auto"/>
        <w:ind w:firstLine="708"/>
        <w:jc w:val="both"/>
        <w:rPr>
          <w:rFonts w:ascii="Times New Roman" w:hAnsi="Times New Roman"/>
          <w:sz w:val="28"/>
          <w:szCs w:val="28"/>
        </w:rPr>
      </w:pPr>
      <w:r>
        <w:rPr>
          <w:rFonts w:ascii="Times New Roman" w:hAnsi="Times New Roman"/>
          <w:sz w:val="28"/>
          <w:szCs w:val="28"/>
        </w:rPr>
        <w:t>С целью отслеживания</w:t>
      </w:r>
      <w:r w:rsidRPr="000E1306">
        <w:rPr>
          <w:rFonts w:ascii="Times New Roman" w:hAnsi="Times New Roman"/>
          <w:sz w:val="28"/>
          <w:szCs w:val="28"/>
        </w:rPr>
        <w:t xml:space="preserve"> эффективности достижения планируемых результатов данной программы с воспитанниками лагеря проводится системный мониторинг.</w:t>
      </w:r>
    </w:p>
    <w:p w:rsidR="008F7879" w:rsidRPr="000E1306" w:rsidRDefault="008F7879" w:rsidP="008F7879">
      <w:pPr>
        <w:shd w:val="clear" w:color="auto" w:fill="FFFFFF"/>
        <w:spacing w:after="0" w:line="240" w:lineRule="auto"/>
        <w:jc w:val="both"/>
        <w:rPr>
          <w:rFonts w:ascii="Times New Roman" w:hAnsi="Times New Roman"/>
          <w:sz w:val="28"/>
          <w:szCs w:val="28"/>
        </w:rPr>
      </w:pPr>
      <w:r w:rsidRPr="000E1306">
        <w:rPr>
          <w:rFonts w:ascii="Times New Roman" w:hAnsi="Times New Roman"/>
          <w:b/>
          <w:bCs/>
          <w:sz w:val="28"/>
          <w:szCs w:val="28"/>
        </w:rPr>
        <w:t xml:space="preserve">Предварительная диагностика </w:t>
      </w:r>
      <w:r w:rsidRPr="000E1306">
        <w:rPr>
          <w:rFonts w:ascii="Times New Roman" w:hAnsi="Times New Roman"/>
          <w:sz w:val="28"/>
          <w:szCs w:val="28"/>
        </w:rPr>
        <w:t>- проводится до начала смены и в организационный период с целью выявления индивидуальных особенностей, пожеланий и предпочтений детей, первичное выяснение психологического климата в детских коллективах и корректировки поставленных целей и задач в соответствии с ними.</w:t>
      </w:r>
    </w:p>
    <w:p w:rsidR="008F7879" w:rsidRPr="000E1306" w:rsidRDefault="008F7879" w:rsidP="008F7879">
      <w:pPr>
        <w:shd w:val="clear" w:color="auto" w:fill="FFFFFF"/>
        <w:spacing w:after="0" w:line="240" w:lineRule="auto"/>
        <w:jc w:val="both"/>
        <w:rPr>
          <w:rFonts w:ascii="Times New Roman" w:hAnsi="Times New Roman"/>
          <w:sz w:val="28"/>
          <w:szCs w:val="28"/>
        </w:rPr>
      </w:pPr>
      <w:r w:rsidRPr="000E1306">
        <w:rPr>
          <w:rFonts w:ascii="Times New Roman" w:hAnsi="Times New Roman"/>
          <w:b/>
          <w:bCs/>
          <w:sz w:val="28"/>
          <w:szCs w:val="28"/>
        </w:rPr>
        <w:t>Текущая диагностика -</w:t>
      </w:r>
      <w:r w:rsidRPr="000E1306">
        <w:rPr>
          <w:rFonts w:ascii="Times New Roman" w:hAnsi="Times New Roman"/>
          <w:sz w:val="28"/>
          <w:szCs w:val="28"/>
        </w:rPr>
        <w:t xml:space="preserve">  проводится в основной период смены </w:t>
      </w:r>
      <w:r>
        <w:rPr>
          <w:rFonts w:ascii="Times New Roman" w:hAnsi="Times New Roman"/>
          <w:sz w:val="28"/>
          <w:szCs w:val="28"/>
        </w:rPr>
        <w:t>с</w:t>
      </w:r>
      <w:r w:rsidRPr="000E1306">
        <w:rPr>
          <w:rFonts w:ascii="Times New Roman" w:hAnsi="Times New Roman"/>
          <w:sz w:val="28"/>
          <w:szCs w:val="28"/>
        </w:rPr>
        <w:t xml:space="preserve"> целью определения степени успешности в достижении поставленных целей и задач. </w:t>
      </w:r>
    </w:p>
    <w:p w:rsidR="008F7879" w:rsidRPr="000E1306" w:rsidRDefault="008F7879" w:rsidP="008F7879">
      <w:pPr>
        <w:shd w:val="clear" w:color="auto" w:fill="FFFFFF"/>
        <w:spacing w:after="0" w:line="240" w:lineRule="auto"/>
        <w:jc w:val="both"/>
        <w:rPr>
          <w:rFonts w:ascii="Times New Roman" w:hAnsi="Times New Roman"/>
          <w:sz w:val="28"/>
          <w:szCs w:val="28"/>
        </w:rPr>
      </w:pPr>
      <w:r w:rsidRPr="000E1306">
        <w:rPr>
          <w:rFonts w:ascii="Times New Roman" w:hAnsi="Times New Roman"/>
          <w:b/>
          <w:bCs/>
          <w:sz w:val="28"/>
          <w:szCs w:val="28"/>
        </w:rPr>
        <w:t xml:space="preserve">Итоговая диагностика </w:t>
      </w:r>
      <w:r w:rsidRPr="000E1306">
        <w:rPr>
          <w:rFonts w:ascii="Times New Roman" w:hAnsi="Times New Roman"/>
          <w:sz w:val="28"/>
          <w:szCs w:val="28"/>
        </w:rPr>
        <w:t>- проводится в итоговый период смены, с целью определения степени совпадения поставленных целей и задач с результатами деятельности.</w:t>
      </w:r>
    </w:p>
    <w:p w:rsidR="008F7879" w:rsidRPr="00685D6B" w:rsidRDefault="008F7879" w:rsidP="008F7879">
      <w:pPr>
        <w:pStyle w:val="a7"/>
        <w:spacing w:after="0" w:line="240" w:lineRule="auto"/>
        <w:jc w:val="both"/>
        <w:rPr>
          <w:rFonts w:ascii="Times New Roman" w:hAnsi="Times New Roman"/>
          <w:b/>
          <w:bCs/>
          <w:sz w:val="16"/>
          <w:szCs w:val="16"/>
        </w:rPr>
      </w:pPr>
    </w:p>
    <w:p w:rsidR="008F7879" w:rsidRPr="00AE61A9" w:rsidRDefault="008F7879" w:rsidP="008F7879">
      <w:pPr>
        <w:pStyle w:val="a7"/>
        <w:spacing w:after="0" w:line="240" w:lineRule="auto"/>
        <w:jc w:val="center"/>
        <w:rPr>
          <w:rFonts w:ascii="Times New Roman" w:hAnsi="Times New Roman"/>
          <w:b/>
          <w:bCs/>
          <w:sz w:val="28"/>
          <w:szCs w:val="28"/>
        </w:rPr>
      </w:pPr>
      <w:r>
        <w:rPr>
          <w:rFonts w:ascii="Times New Roman" w:hAnsi="Times New Roman"/>
          <w:b/>
          <w:bCs/>
          <w:sz w:val="28"/>
          <w:szCs w:val="28"/>
        </w:rPr>
        <w:t>Диагностический инструментарий.</w:t>
      </w:r>
    </w:p>
    <w:tbl>
      <w:tblPr>
        <w:tblW w:w="9464" w:type="dxa"/>
        <w:tblCellMar>
          <w:left w:w="0" w:type="dxa"/>
          <w:right w:w="0" w:type="dxa"/>
        </w:tblCellMar>
        <w:tblLook w:val="04A0" w:firstRow="1" w:lastRow="0" w:firstColumn="1" w:lastColumn="0" w:noHBand="0" w:noVBand="1"/>
      </w:tblPr>
      <w:tblGrid>
        <w:gridCol w:w="2660"/>
        <w:gridCol w:w="6804"/>
      </w:tblGrid>
      <w:tr w:rsidR="008F7879" w:rsidRPr="0048392C" w:rsidTr="00CD16CC">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7879" w:rsidRPr="0048392C" w:rsidRDefault="008F7879" w:rsidP="00CD16CC">
            <w:pPr>
              <w:spacing w:after="0" w:line="240" w:lineRule="auto"/>
              <w:jc w:val="center"/>
              <w:rPr>
                <w:rFonts w:ascii="Times New Roman" w:hAnsi="Times New Roman"/>
                <w:b/>
                <w:i/>
                <w:sz w:val="28"/>
                <w:szCs w:val="28"/>
              </w:rPr>
            </w:pPr>
            <w:r w:rsidRPr="0048392C">
              <w:rPr>
                <w:rFonts w:ascii="Times New Roman" w:hAnsi="Times New Roman"/>
                <w:b/>
                <w:i/>
                <w:sz w:val="28"/>
                <w:szCs w:val="28"/>
              </w:rPr>
              <w:t>Тип диагностики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7879" w:rsidRPr="0048392C" w:rsidRDefault="008F7879" w:rsidP="00CD16CC">
            <w:pPr>
              <w:spacing w:after="0" w:line="240" w:lineRule="auto"/>
              <w:jc w:val="center"/>
              <w:rPr>
                <w:rFonts w:ascii="Times New Roman" w:hAnsi="Times New Roman"/>
                <w:b/>
                <w:i/>
                <w:sz w:val="28"/>
                <w:szCs w:val="28"/>
              </w:rPr>
            </w:pPr>
            <w:r w:rsidRPr="0048392C">
              <w:rPr>
                <w:rFonts w:ascii="Times New Roman" w:hAnsi="Times New Roman"/>
                <w:b/>
                <w:i/>
                <w:sz w:val="28"/>
                <w:szCs w:val="28"/>
              </w:rPr>
              <w:t>Инструментарий</w:t>
            </w:r>
          </w:p>
        </w:tc>
      </w:tr>
      <w:tr w:rsidR="008F7879" w:rsidRPr="0048392C" w:rsidTr="00CD16CC">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Предварительная диагностика</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7879" w:rsidRPr="00312DA3"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w:t>
            </w:r>
            <w:r>
              <w:rPr>
                <w:rFonts w:ascii="Times New Roman" w:hAnsi="Times New Roman"/>
                <w:sz w:val="28"/>
                <w:szCs w:val="28"/>
              </w:rPr>
              <w:t>анкета «Мои ожидания»</w:t>
            </w:r>
            <w:r w:rsidRPr="00312DA3">
              <w:rPr>
                <w:rFonts w:ascii="Times New Roman" w:hAnsi="Times New Roman"/>
                <w:sz w:val="28"/>
                <w:szCs w:val="28"/>
              </w:rPr>
              <w:t xml:space="preserve"> (Приложение</w:t>
            </w:r>
            <w:r>
              <w:rPr>
                <w:rFonts w:ascii="Times New Roman" w:hAnsi="Times New Roman"/>
                <w:sz w:val="28"/>
                <w:szCs w:val="28"/>
              </w:rPr>
              <w:t xml:space="preserve"> 3</w:t>
            </w:r>
            <w:r w:rsidRPr="00312DA3">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Pr>
                <w:rFonts w:ascii="Times New Roman" w:hAnsi="Times New Roman"/>
                <w:sz w:val="28"/>
                <w:szCs w:val="28"/>
              </w:rPr>
              <w:t>- методика «Ж</w:t>
            </w:r>
            <w:r w:rsidRPr="00312DA3">
              <w:rPr>
                <w:rFonts w:ascii="Times New Roman" w:hAnsi="Times New Roman"/>
                <w:sz w:val="28"/>
                <w:szCs w:val="28"/>
              </w:rPr>
              <w:t>ивой» анкеты</w:t>
            </w:r>
            <w:r w:rsidRPr="0048392C">
              <w:rPr>
                <w:rFonts w:ascii="Times New Roman" w:hAnsi="Times New Roman"/>
                <w:sz w:val="28"/>
                <w:szCs w:val="28"/>
              </w:rPr>
              <w:t xml:space="preserve"> «Давайте познакомимся»</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(Приложение</w:t>
            </w:r>
            <w:r>
              <w:rPr>
                <w:rFonts w:ascii="Times New Roman" w:hAnsi="Times New Roman"/>
                <w:sz w:val="28"/>
                <w:szCs w:val="28"/>
              </w:rPr>
              <w:t xml:space="preserve"> 4</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анкета «Цветочек»</w:t>
            </w:r>
            <w:r>
              <w:rPr>
                <w:rFonts w:ascii="Times New Roman" w:hAnsi="Times New Roman"/>
                <w:sz w:val="28"/>
                <w:szCs w:val="28"/>
              </w:rPr>
              <w:t xml:space="preserve"> </w:t>
            </w:r>
            <w:r w:rsidRPr="0048392C">
              <w:rPr>
                <w:rFonts w:ascii="Times New Roman" w:hAnsi="Times New Roman"/>
                <w:sz w:val="28"/>
                <w:szCs w:val="28"/>
              </w:rPr>
              <w:t>(Приложение</w:t>
            </w:r>
            <w:r>
              <w:rPr>
                <w:rFonts w:ascii="Times New Roman" w:hAnsi="Times New Roman"/>
                <w:sz w:val="28"/>
                <w:szCs w:val="28"/>
              </w:rPr>
              <w:t xml:space="preserve"> 5</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методика «Фотография»</w:t>
            </w:r>
            <w:r>
              <w:rPr>
                <w:rFonts w:ascii="Times New Roman" w:hAnsi="Times New Roman"/>
                <w:sz w:val="28"/>
                <w:szCs w:val="28"/>
              </w:rPr>
              <w:t xml:space="preserve"> (Приложение 6</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беседы в отрядах;</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планерки администрации лагеря, вожатых и воспитателей.</w:t>
            </w:r>
          </w:p>
        </w:tc>
      </w:tr>
      <w:tr w:rsidR="008F7879" w:rsidRPr="0048392C" w:rsidTr="00CD16CC">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Пошаговая</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диагностика</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Pr>
                <w:rFonts w:ascii="Times New Roman" w:hAnsi="Times New Roman"/>
                <w:sz w:val="28"/>
                <w:szCs w:val="28"/>
              </w:rPr>
              <w:t>- методика «М</w:t>
            </w:r>
            <w:r w:rsidRPr="0048392C">
              <w:rPr>
                <w:rFonts w:ascii="Times New Roman" w:hAnsi="Times New Roman"/>
                <w:sz w:val="28"/>
                <w:szCs w:val="28"/>
              </w:rPr>
              <w:t>ишень настроений» (по итогам проведённого мероприятия)</w:t>
            </w:r>
            <w:r>
              <w:rPr>
                <w:rFonts w:ascii="Times New Roman" w:hAnsi="Times New Roman"/>
                <w:sz w:val="28"/>
                <w:szCs w:val="28"/>
              </w:rPr>
              <w:t xml:space="preserve"> (Приложение 7</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w:t>
            </w:r>
            <w:r w:rsidRPr="002644EE">
              <w:rPr>
                <w:rFonts w:ascii="Times New Roman" w:hAnsi="Times New Roman"/>
                <w:sz w:val="28"/>
                <w:szCs w:val="28"/>
              </w:rPr>
              <w:t xml:space="preserve">беседы </w:t>
            </w:r>
            <w:r w:rsidRPr="0048392C">
              <w:rPr>
                <w:rFonts w:ascii="Times New Roman" w:hAnsi="Times New Roman"/>
                <w:sz w:val="28"/>
                <w:szCs w:val="28"/>
              </w:rPr>
              <w:t>по результатам мероприятий и дел лагеря, на отрядных сб</w:t>
            </w:r>
            <w:r>
              <w:rPr>
                <w:rFonts w:ascii="Times New Roman" w:hAnsi="Times New Roman"/>
                <w:sz w:val="28"/>
                <w:szCs w:val="28"/>
              </w:rPr>
              <w:t>орах;</w:t>
            </w:r>
          </w:p>
          <w:p w:rsidR="008F7879" w:rsidRPr="00E45614" w:rsidRDefault="008F7879" w:rsidP="00CD16CC">
            <w:pPr>
              <w:spacing w:after="0" w:line="240" w:lineRule="auto"/>
              <w:rPr>
                <w:rFonts w:ascii="Times New Roman" w:hAnsi="Times New Roman"/>
                <w:sz w:val="28"/>
                <w:szCs w:val="28"/>
                <w:highlight w:val="cyan"/>
              </w:rPr>
            </w:pPr>
            <w:r w:rsidRPr="0048392C">
              <w:rPr>
                <w:rFonts w:ascii="Times New Roman" w:hAnsi="Times New Roman"/>
                <w:sz w:val="28"/>
                <w:szCs w:val="28"/>
              </w:rPr>
              <w:t>- дополнительно для анализа ведется</w:t>
            </w:r>
            <w:r w:rsidRPr="002644EE">
              <w:rPr>
                <w:rFonts w:ascii="Times New Roman" w:hAnsi="Times New Roman"/>
                <w:sz w:val="28"/>
                <w:szCs w:val="28"/>
              </w:rPr>
              <w:t xml:space="preserve"> дневник </w:t>
            </w:r>
            <w:r>
              <w:rPr>
                <w:rFonts w:ascii="Times New Roman" w:hAnsi="Times New Roman"/>
                <w:sz w:val="28"/>
                <w:szCs w:val="28"/>
              </w:rPr>
              <w:t>впечатлений</w:t>
            </w:r>
            <w:r w:rsidRPr="0048392C">
              <w:rPr>
                <w:rFonts w:ascii="Times New Roman" w:hAnsi="Times New Roman"/>
                <w:sz w:val="28"/>
                <w:szCs w:val="28"/>
              </w:rPr>
              <w:t xml:space="preserve">. Он служит для того, чтобы получить от детей отзыв о проведенных мероприятиях, жизни в лагере.  </w:t>
            </w:r>
            <w:r>
              <w:rPr>
                <w:rFonts w:ascii="Times New Roman" w:hAnsi="Times New Roman"/>
                <w:sz w:val="28"/>
                <w:szCs w:val="28"/>
              </w:rPr>
              <w:t>Дневник составляется из л</w:t>
            </w:r>
            <w:r w:rsidRPr="0048392C">
              <w:rPr>
                <w:rFonts w:ascii="Times New Roman" w:hAnsi="Times New Roman"/>
                <w:sz w:val="28"/>
                <w:szCs w:val="28"/>
              </w:rPr>
              <w:t>ист</w:t>
            </w:r>
            <w:r>
              <w:rPr>
                <w:rFonts w:ascii="Times New Roman" w:hAnsi="Times New Roman"/>
                <w:sz w:val="28"/>
                <w:szCs w:val="28"/>
              </w:rPr>
              <w:t>ков</w:t>
            </w:r>
            <w:r w:rsidRPr="0048392C">
              <w:rPr>
                <w:rFonts w:ascii="Times New Roman" w:hAnsi="Times New Roman"/>
                <w:sz w:val="28"/>
                <w:szCs w:val="28"/>
              </w:rPr>
              <w:t xml:space="preserve"> </w:t>
            </w:r>
            <w:r w:rsidRPr="00386437">
              <w:rPr>
                <w:rFonts w:ascii="Times New Roman" w:hAnsi="Times New Roman"/>
                <w:sz w:val="28"/>
                <w:szCs w:val="28"/>
              </w:rPr>
              <w:t>откровений, которые располагаются на ритуальной стене и ежедневно обновляется</w:t>
            </w:r>
            <w:r>
              <w:rPr>
                <w:rFonts w:ascii="Times New Roman" w:hAnsi="Times New Roman"/>
                <w:sz w:val="28"/>
                <w:szCs w:val="28"/>
              </w:rPr>
              <w:t>. Сделать запись, может желающий участник</w:t>
            </w:r>
            <w:r w:rsidRPr="00386437">
              <w:rPr>
                <w:rFonts w:ascii="Times New Roman" w:hAnsi="Times New Roman"/>
                <w:sz w:val="28"/>
                <w:szCs w:val="28"/>
              </w:rPr>
              <w:t xml:space="preserve"> лагерной смены.</w:t>
            </w:r>
          </w:p>
          <w:p w:rsidR="008F7879" w:rsidRPr="0048392C" w:rsidRDefault="008F7879" w:rsidP="00CD16CC">
            <w:pPr>
              <w:spacing w:after="0" w:line="240" w:lineRule="auto"/>
              <w:rPr>
                <w:rFonts w:ascii="Times New Roman" w:hAnsi="Times New Roman"/>
                <w:sz w:val="28"/>
                <w:szCs w:val="28"/>
              </w:rPr>
            </w:pPr>
            <w:r w:rsidRPr="00386437">
              <w:rPr>
                <w:rFonts w:ascii="Times New Roman" w:hAnsi="Times New Roman"/>
                <w:sz w:val="28"/>
                <w:szCs w:val="28"/>
              </w:rPr>
              <w:t>- наблюдение за</w:t>
            </w:r>
            <w:r w:rsidRPr="0048392C">
              <w:rPr>
                <w:rFonts w:ascii="Times New Roman" w:hAnsi="Times New Roman"/>
                <w:sz w:val="28"/>
                <w:szCs w:val="28"/>
              </w:rPr>
              <w:t xml:space="preserve"> поведением детей во время игр, позволяющее выявить лидерские качества, уровень коммуникативн</w:t>
            </w:r>
            <w:r>
              <w:rPr>
                <w:rFonts w:ascii="Times New Roman" w:hAnsi="Times New Roman"/>
                <w:sz w:val="28"/>
                <w:szCs w:val="28"/>
              </w:rPr>
              <w:t>ых особенностей</w:t>
            </w:r>
            <w:r w:rsidRPr="0048392C">
              <w:rPr>
                <w:rFonts w:ascii="Times New Roman" w:hAnsi="Times New Roman"/>
                <w:sz w:val="28"/>
                <w:szCs w:val="28"/>
              </w:rPr>
              <w:t xml:space="preserve">; </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анализ участия отряда в творческих делах, уровня активности и достижений проводится на отрядных огоньках, </w:t>
            </w:r>
            <w:r>
              <w:rPr>
                <w:rFonts w:ascii="Times New Roman" w:hAnsi="Times New Roman"/>
                <w:sz w:val="28"/>
                <w:szCs w:val="28"/>
              </w:rPr>
              <w:t>информация размещается в отрядных</w:t>
            </w:r>
            <w:r w:rsidRPr="00AB67A0">
              <w:rPr>
                <w:rFonts w:ascii="Times New Roman" w:hAnsi="Times New Roman"/>
                <w:sz w:val="28"/>
                <w:szCs w:val="28"/>
              </w:rPr>
              <w:t xml:space="preserve"> угол</w:t>
            </w:r>
            <w:r>
              <w:rPr>
                <w:rFonts w:ascii="Times New Roman" w:hAnsi="Times New Roman"/>
                <w:sz w:val="28"/>
                <w:szCs w:val="28"/>
              </w:rPr>
              <w:t>ках;</w:t>
            </w:r>
          </w:p>
          <w:p w:rsidR="008F7879" w:rsidRPr="00A84F2D" w:rsidRDefault="008F7879" w:rsidP="00CD16CC">
            <w:pPr>
              <w:spacing w:after="0" w:line="240" w:lineRule="auto"/>
              <w:rPr>
                <w:rFonts w:ascii="Times New Roman" w:hAnsi="Times New Roman"/>
                <w:b/>
                <w:sz w:val="28"/>
                <w:szCs w:val="28"/>
              </w:rPr>
            </w:pPr>
            <w:r w:rsidRPr="0048392C">
              <w:rPr>
                <w:rFonts w:ascii="Times New Roman" w:hAnsi="Times New Roman"/>
                <w:sz w:val="28"/>
                <w:szCs w:val="28"/>
              </w:rPr>
              <w:t>- общелагерный</w:t>
            </w:r>
            <w:r>
              <w:rPr>
                <w:rFonts w:ascii="Times New Roman" w:hAnsi="Times New Roman"/>
                <w:sz w:val="28"/>
                <w:szCs w:val="28"/>
              </w:rPr>
              <w:t xml:space="preserve"> </w:t>
            </w:r>
            <w:r w:rsidRPr="00B6582E">
              <w:rPr>
                <w:rFonts w:ascii="Times New Roman" w:hAnsi="Times New Roman"/>
                <w:sz w:val="28"/>
                <w:szCs w:val="28"/>
              </w:rPr>
              <w:t>стенд достижений отрядов - экраны соревнований.</w:t>
            </w:r>
          </w:p>
        </w:tc>
      </w:tr>
      <w:tr w:rsidR="008F7879" w:rsidRPr="0048392C" w:rsidTr="00CD16CC">
        <w:tc>
          <w:tcPr>
            <w:tcW w:w="26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Итоговая</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ди</w:t>
            </w:r>
            <w:r w:rsidRPr="00084CF6">
              <w:rPr>
                <w:rFonts w:ascii="Times New Roman" w:hAnsi="Times New Roman"/>
                <w:sz w:val="28"/>
                <w:szCs w:val="28"/>
              </w:rPr>
              <w:t>агностик</w:t>
            </w:r>
            <w:r w:rsidRPr="0048392C">
              <w:rPr>
                <w:rFonts w:ascii="Times New Roman" w:hAnsi="Times New Roman"/>
                <w:sz w:val="28"/>
                <w:szCs w:val="28"/>
              </w:rPr>
              <w:t>а</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7879" w:rsidRPr="0048392C" w:rsidRDefault="008F7879" w:rsidP="00CD16CC">
            <w:pPr>
              <w:spacing w:after="0" w:line="240" w:lineRule="auto"/>
              <w:rPr>
                <w:rFonts w:ascii="Times New Roman" w:hAnsi="Times New Roman"/>
                <w:sz w:val="28"/>
                <w:szCs w:val="28"/>
              </w:rPr>
            </w:pPr>
            <w:r>
              <w:rPr>
                <w:rFonts w:ascii="Times New Roman" w:hAnsi="Times New Roman"/>
                <w:sz w:val="28"/>
                <w:szCs w:val="28"/>
              </w:rPr>
              <w:t>- анкета «Моё мнение о лагере» (Приложение 8</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анкета для родителей</w:t>
            </w:r>
            <w:r>
              <w:rPr>
                <w:rFonts w:ascii="Times New Roman" w:hAnsi="Times New Roman"/>
                <w:sz w:val="28"/>
                <w:szCs w:val="28"/>
              </w:rPr>
              <w:t xml:space="preserve"> «Мнение родителей о лагере»</w:t>
            </w:r>
            <w:r w:rsidRPr="0048392C">
              <w:rPr>
                <w:rFonts w:ascii="Times New Roman" w:hAnsi="Times New Roman"/>
                <w:sz w:val="28"/>
                <w:szCs w:val="28"/>
              </w:rPr>
              <w:t xml:space="preserve"> </w:t>
            </w:r>
            <w:r w:rsidRPr="0048392C">
              <w:rPr>
                <w:rFonts w:ascii="Times New Roman" w:hAnsi="Times New Roman"/>
                <w:sz w:val="28"/>
                <w:szCs w:val="28"/>
              </w:rPr>
              <w:lastRenderedPageBreak/>
              <w:t>(Приложение 9);</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творческий отзыв (рисунок «Наш лагерь»);</w:t>
            </w:r>
          </w:p>
          <w:p w:rsidR="008F7879" w:rsidRPr="0048392C" w:rsidRDefault="008F7879" w:rsidP="00CD16CC">
            <w:pPr>
              <w:spacing w:after="0" w:line="240" w:lineRule="auto"/>
              <w:rPr>
                <w:rFonts w:ascii="Times New Roman" w:hAnsi="Times New Roman"/>
                <w:sz w:val="28"/>
                <w:szCs w:val="28"/>
              </w:rPr>
            </w:pPr>
            <w:r w:rsidRPr="0048392C">
              <w:rPr>
                <w:rFonts w:ascii="Times New Roman" w:hAnsi="Times New Roman"/>
                <w:sz w:val="28"/>
                <w:szCs w:val="28"/>
              </w:rPr>
              <w:t xml:space="preserve">- </w:t>
            </w:r>
            <w:r>
              <w:rPr>
                <w:rFonts w:ascii="Times New Roman" w:hAnsi="Times New Roman"/>
                <w:sz w:val="28"/>
                <w:szCs w:val="28"/>
              </w:rPr>
              <w:t>отрядный «Огонёк»</w:t>
            </w:r>
            <w:r w:rsidRPr="0048392C">
              <w:rPr>
                <w:rFonts w:ascii="Times New Roman" w:hAnsi="Times New Roman"/>
                <w:sz w:val="28"/>
                <w:szCs w:val="28"/>
              </w:rPr>
              <w:t>;</w:t>
            </w:r>
          </w:p>
          <w:p w:rsidR="008F7879" w:rsidRPr="0048392C" w:rsidRDefault="008F7879" w:rsidP="00CD16CC">
            <w:pPr>
              <w:spacing w:after="0" w:line="240" w:lineRule="auto"/>
              <w:rPr>
                <w:rFonts w:ascii="Times New Roman" w:hAnsi="Times New Roman"/>
                <w:color w:val="000000"/>
                <w:spacing w:val="-1"/>
                <w:sz w:val="28"/>
                <w:szCs w:val="28"/>
              </w:rPr>
            </w:pPr>
            <w:r w:rsidRPr="0048392C">
              <w:rPr>
                <w:rFonts w:ascii="Times New Roman" w:hAnsi="Times New Roman"/>
                <w:color w:val="000000"/>
                <w:spacing w:val="-1"/>
                <w:sz w:val="28"/>
                <w:szCs w:val="28"/>
              </w:rPr>
              <w:t>- карта наблюдения за состоянием здоровья детей</w:t>
            </w:r>
          </w:p>
          <w:p w:rsidR="008F7879" w:rsidRDefault="008F7879" w:rsidP="00CD16CC">
            <w:pPr>
              <w:spacing w:after="0" w:line="240" w:lineRule="auto"/>
              <w:rPr>
                <w:rFonts w:ascii="Times New Roman" w:hAnsi="Times New Roman"/>
                <w:color w:val="000000"/>
                <w:spacing w:val="-1"/>
                <w:sz w:val="28"/>
                <w:szCs w:val="28"/>
              </w:rPr>
            </w:pPr>
            <w:r w:rsidRPr="0048392C">
              <w:rPr>
                <w:rFonts w:ascii="Times New Roman" w:hAnsi="Times New Roman"/>
                <w:color w:val="000000"/>
                <w:spacing w:val="-1"/>
                <w:sz w:val="28"/>
                <w:szCs w:val="28"/>
              </w:rPr>
              <w:t>(рост, масса, сила).</w:t>
            </w:r>
          </w:p>
          <w:p w:rsidR="008F7879" w:rsidRDefault="008F7879" w:rsidP="00CD16CC">
            <w:pPr>
              <w:pStyle w:val="af1"/>
              <w:rPr>
                <w:rFonts w:ascii="Times New Roman" w:hAnsi="Times New Roman" w:cs="Times New Roman"/>
                <w:sz w:val="28"/>
              </w:rPr>
            </w:pPr>
            <w:r>
              <w:rPr>
                <w:rFonts w:ascii="Times New Roman" w:hAnsi="Times New Roman"/>
                <w:color w:val="000000"/>
                <w:spacing w:val="-1"/>
                <w:sz w:val="28"/>
                <w:szCs w:val="28"/>
              </w:rPr>
              <w:t>- м</w:t>
            </w:r>
            <w:r>
              <w:rPr>
                <w:rFonts w:ascii="Times New Roman" w:hAnsi="Times New Roman" w:cs="Times New Roman"/>
                <w:sz w:val="28"/>
              </w:rPr>
              <w:t>етод незаконченного предложения;</w:t>
            </w:r>
          </w:p>
          <w:p w:rsidR="008F7879" w:rsidRPr="0048392C" w:rsidRDefault="008F7879" w:rsidP="00532D21">
            <w:pPr>
              <w:spacing w:after="0" w:line="240" w:lineRule="auto"/>
              <w:rPr>
                <w:rFonts w:ascii="Times New Roman" w:hAnsi="Times New Roman"/>
                <w:sz w:val="28"/>
                <w:szCs w:val="28"/>
              </w:rPr>
            </w:pPr>
            <w:r>
              <w:rPr>
                <w:rFonts w:ascii="Times New Roman" w:hAnsi="Times New Roman"/>
                <w:sz w:val="28"/>
              </w:rPr>
              <w:t xml:space="preserve">- рефлексия </w:t>
            </w:r>
            <w:r w:rsidR="00532D21">
              <w:rPr>
                <w:rFonts w:ascii="Times New Roman" w:hAnsi="Times New Roman"/>
                <w:sz w:val="28"/>
              </w:rPr>
              <w:t>«Что интересного за смену я узнал, чему научился?»</w:t>
            </w:r>
          </w:p>
        </w:tc>
      </w:tr>
    </w:tbl>
    <w:p w:rsidR="008F7879" w:rsidRPr="00AE61A9" w:rsidRDefault="008F7879" w:rsidP="008F7879">
      <w:pPr>
        <w:pStyle w:val="a7"/>
        <w:rPr>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8F7879" w:rsidRDefault="008F7879" w:rsidP="008F7879">
      <w:pPr>
        <w:jc w:val="both"/>
        <w:rPr>
          <w:rFonts w:ascii="Times New Roman" w:hAnsi="Times New Roman"/>
          <w:b/>
          <w:sz w:val="28"/>
          <w:szCs w:val="28"/>
        </w:rPr>
      </w:pPr>
    </w:p>
    <w:p w:rsidR="003D72A9" w:rsidRDefault="003D72A9" w:rsidP="008F7879">
      <w:pPr>
        <w:spacing w:after="0" w:line="240" w:lineRule="auto"/>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8F7879" w:rsidRDefault="008F7879" w:rsidP="003D72A9">
      <w:pPr>
        <w:jc w:val="both"/>
        <w:rPr>
          <w:rFonts w:ascii="Times New Roman" w:hAnsi="Times New Roman"/>
          <w:b/>
          <w:sz w:val="28"/>
          <w:szCs w:val="28"/>
        </w:rPr>
      </w:pPr>
    </w:p>
    <w:p w:rsidR="001D0AB3" w:rsidRDefault="001D0AB3" w:rsidP="003D72A9">
      <w:pPr>
        <w:jc w:val="both"/>
        <w:rPr>
          <w:rFonts w:ascii="Times New Roman" w:hAnsi="Times New Roman"/>
          <w:b/>
          <w:sz w:val="28"/>
          <w:szCs w:val="28"/>
        </w:rPr>
      </w:pPr>
    </w:p>
    <w:p w:rsidR="001D0AB3" w:rsidRDefault="001D0AB3" w:rsidP="003D72A9">
      <w:pPr>
        <w:jc w:val="both"/>
        <w:rPr>
          <w:rFonts w:ascii="Times New Roman" w:hAnsi="Times New Roman"/>
          <w:b/>
          <w:sz w:val="28"/>
          <w:szCs w:val="28"/>
        </w:rPr>
      </w:pPr>
    </w:p>
    <w:p w:rsidR="001D0AB3" w:rsidRDefault="001D0AB3" w:rsidP="003D72A9">
      <w:pPr>
        <w:jc w:val="both"/>
        <w:rPr>
          <w:rFonts w:ascii="Times New Roman" w:hAnsi="Times New Roman"/>
          <w:b/>
          <w:sz w:val="28"/>
          <w:szCs w:val="28"/>
        </w:rPr>
      </w:pPr>
    </w:p>
    <w:p w:rsidR="003D72A9" w:rsidRDefault="003D72A9" w:rsidP="003D72A9">
      <w:pPr>
        <w:jc w:val="both"/>
        <w:rPr>
          <w:rFonts w:ascii="Times New Roman" w:hAnsi="Times New Roman"/>
          <w:b/>
          <w:sz w:val="28"/>
          <w:szCs w:val="28"/>
        </w:rPr>
      </w:pPr>
    </w:p>
    <w:p w:rsidR="008F7879" w:rsidRPr="004967FD" w:rsidRDefault="008F7879" w:rsidP="008F7879">
      <w:pPr>
        <w:jc w:val="both"/>
        <w:rPr>
          <w:rFonts w:ascii="Times New Roman" w:hAnsi="Times New Roman"/>
          <w:b/>
          <w:sz w:val="28"/>
          <w:szCs w:val="28"/>
        </w:rPr>
      </w:pPr>
      <w:r w:rsidRPr="004967FD">
        <w:rPr>
          <w:rFonts w:ascii="Times New Roman" w:hAnsi="Times New Roman"/>
          <w:b/>
          <w:sz w:val="28"/>
          <w:szCs w:val="28"/>
        </w:rPr>
        <w:lastRenderedPageBreak/>
        <w:t>Список литературы и источников.</w:t>
      </w:r>
    </w:p>
    <w:p w:rsidR="004967FD" w:rsidRPr="004967FD" w:rsidRDefault="004967FD" w:rsidP="004967FD">
      <w:pPr>
        <w:spacing w:after="5"/>
        <w:ind w:right="14"/>
        <w:jc w:val="both"/>
        <w:rPr>
          <w:rFonts w:ascii="Times New Roman" w:hAnsi="Times New Roman"/>
          <w:sz w:val="28"/>
          <w:szCs w:val="28"/>
        </w:rPr>
      </w:pPr>
      <w:r>
        <w:rPr>
          <w:rFonts w:ascii="Times New Roman" w:hAnsi="Times New Roman"/>
          <w:sz w:val="28"/>
          <w:szCs w:val="28"/>
        </w:rPr>
        <w:t>1.</w:t>
      </w:r>
      <w:r w:rsidRPr="004967FD">
        <w:rPr>
          <w:rFonts w:ascii="Times New Roman" w:hAnsi="Times New Roman"/>
          <w:sz w:val="28"/>
          <w:szCs w:val="28"/>
        </w:rPr>
        <w:t>Лутошкин А. Н. Как вести за собой: Старшеклассникам об основах организаторской работы. – 2-е изд., перераб. и доп. – М.: Просвещение, 1981. – 208 с.</w:t>
      </w:r>
    </w:p>
    <w:p w:rsidR="004967FD" w:rsidRDefault="004967FD" w:rsidP="004967FD">
      <w:pPr>
        <w:spacing w:after="5"/>
        <w:ind w:right="14"/>
        <w:jc w:val="both"/>
        <w:rPr>
          <w:rFonts w:ascii="Times New Roman" w:hAnsi="Times New Roman"/>
          <w:sz w:val="28"/>
          <w:szCs w:val="28"/>
        </w:rPr>
      </w:pPr>
      <w:r>
        <w:rPr>
          <w:rFonts w:ascii="Times New Roman" w:hAnsi="Times New Roman"/>
          <w:sz w:val="28"/>
          <w:szCs w:val="28"/>
        </w:rPr>
        <w:t>2.</w:t>
      </w:r>
      <w:r w:rsidRPr="004967FD">
        <w:rPr>
          <w:rFonts w:ascii="Times New Roman" w:hAnsi="Times New Roman"/>
          <w:sz w:val="28"/>
          <w:szCs w:val="28"/>
        </w:rPr>
        <w:t>Областной лагерь актива молодёжи имени А.Н. Лутошкина «Комсорг»: Школа лидера (цикл учебно-развивающих занятий областного лагеря актива молодёжи имени А.Н. Лутошкина «Комсорг» / Автор-составитель А. И. Тимонин. – Кострома: КГУ им. Н.А. Некрасова, 2012. – 84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3.</w:t>
      </w:r>
      <w:r w:rsidRPr="004967FD">
        <w:rPr>
          <w:rFonts w:ascii="Times New Roman" w:hAnsi="Times New Roman" w:cs="Times New Roman"/>
          <w:sz w:val="28"/>
          <w:szCs w:val="28"/>
        </w:rPr>
        <w:t>Афанасьев С.П. Сто отрядных дел / С.П. Афанасьев, С.В. Коморин. – Кострома: МЦ «Вариант», 2000. – 112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4.</w:t>
      </w:r>
      <w:r w:rsidRPr="004967FD">
        <w:rPr>
          <w:rFonts w:ascii="Times New Roman" w:hAnsi="Times New Roman" w:cs="Times New Roman"/>
          <w:sz w:val="28"/>
          <w:szCs w:val="28"/>
        </w:rPr>
        <w:t>Афанасьев С.П., Коморин С.В., Тимонин А.И. Что делать с детьми в загородном лагере. – Кострома: МЦ «Вариант», 2001 г. – 224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5.</w:t>
      </w:r>
      <w:r w:rsidRPr="004967FD">
        <w:rPr>
          <w:rFonts w:ascii="Times New Roman" w:hAnsi="Times New Roman" w:cs="Times New Roman"/>
          <w:sz w:val="28"/>
          <w:szCs w:val="28"/>
        </w:rPr>
        <w:t>Байбородова Л.В. Использование субъектно-ориентированной технологии воспитания в проектной деятельности / Л.В. Байбородова // Воспитание школьников. – 2017. – № 4. – С. 3–10.</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6.</w:t>
      </w:r>
      <w:r w:rsidRPr="004967FD">
        <w:rPr>
          <w:rFonts w:ascii="Times New Roman" w:hAnsi="Times New Roman" w:cs="Times New Roman"/>
          <w:sz w:val="28"/>
          <w:szCs w:val="28"/>
        </w:rPr>
        <w:t>Гугни В. Настольная книга вожатого / В. Гугнин. – М.: Альпина Паблишер, 2016. – 297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7. </w:t>
      </w:r>
      <w:r w:rsidRPr="004967FD">
        <w:rPr>
          <w:rFonts w:ascii="Times New Roman" w:hAnsi="Times New Roman" w:cs="Times New Roman"/>
          <w:sz w:val="28"/>
          <w:szCs w:val="28"/>
        </w:rPr>
        <w:t>Детское движение. Словарь-справочник / сост. и ред. Т.В. Трухачева, А.Г. Кирпичник. – М., 2005. – 544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8. </w:t>
      </w:r>
      <w:r w:rsidRPr="004967FD">
        <w:rPr>
          <w:rFonts w:ascii="Times New Roman" w:hAnsi="Times New Roman" w:cs="Times New Roman"/>
          <w:sz w:val="28"/>
          <w:szCs w:val="28"/>
        </w:rPr>
        <w:t xml:space="preserve">Куприянов Б.В. Технология и методика работы вожатого в лагере: </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учебное пособие / Б.В. Куприянов, О.В. Миновская – Кострома: Издательство «Авантитул», 2024. – 220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9. </w:t>
      </w:r>
      <w:r w:rsidRPr="004967FD">
        <w:rPr>
          <w:rFonts w:ascii="Times New Roman" w:hAnsi="Times New Roman" w:cs="Times New Roman"/>
          <w:sz w:val="28"/>
          <w:szCs w:val="28"/>
        </w:rPr>
        <w:t xml:space="preserve">Леонтьев Д.А. Самореализация и сущностные смыслы личности // </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Психология с человеческим лицом: гуманистическая перспектива в постсоветской психологии. – M., 1997. – С. 156–176.</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10. </w:t>
      </w:r>
      <w:r w:rsidRPr="004967FD">
        <w:rPr>
          <w:rFonts w:ascii="Times New Roman" w:hAnsi="Times New Roman" w:cs="Times New Roman"/>
          <w:sz w:val="28"/>
          <w:szCs w:val="28"/>
        </w:rPr>
        <w:t>Лутошкин А.Н. Как вести за собой. – М., Просвещение, 1981.</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Маслоу А. Мотивация и личность. – СПб: Питер (Сер. Мастера психологии), 2021. – 400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11. </w:t>
      </w:r>
      <w:r w:rsidRPr="004967FD">
        <w:rPr>
          <w:rFonts w:ascii="Times New Roman" w:hAnsi="Times New Roman" w:cs="Times New Roman"/>
          <w:sz w:val="28"/>
          <w:szCs w:val="28"/>
        </w:rPr>
        <w:t>Немов Р.С. Путь к коллективу: Книга для учителей о психологии ученического коллектива / Р.С. Немов, А.Г. Кирпичник. – М.: Педагогика, 1988. – 144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12. </w:t>
      </w:r>
      <w:r w:rsidRPr="004967FD">
        <w:rPr>
          <w:rFonts w:ascii="Times New Roman" w:hAnsi="Times New Roman" w:cs="Times New Roman"/>
          <w:sz w:val="28"/>
          <w:szCs w:val="28"/>
        </w:rPr>
        <w:t>Областной лагерь актива молодёжи имени А.Н. Лутошкина «Комсорг»: Школа лидера (цикл учебно-развивающих занятий областного лагеря актива молодёжи имени А.Н. Лутошкина «Комсорг» / Автор-составитель А.И. Тимонин. – Кострома: КГУ им. Н.А. Некрасова, 2012. – 84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13. </w:t>
      </w:r>
      <w:r w:rsidRPr="004967FD">
        <w:rPr>
          <w:rFonts w:ascii="Times New Roman" w:hAnsi="Times New Roman" w:cs="Times New Roman"/>
          <w:sz w:val="28"/>
          <w:szCs w:val="28"/>
        </w:rPr>
        <w:t>Обухова Л.Ф. Возрастная психология: Учебник</w:t>
      </w:r>
      <w:r>
        <w:rPr>
          <w:rFonts w:ascii="Times New Roman" w:hAnsi="Times New Roman" w:cs="Times New Roman"/>
          <w:sz w:val="28"/>
          <w:szCs w:val="28"/>
        </w:rPr>
        <w:t xml:space="preserve"> для вузов. – М., 2006. – 460 </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14. </w:t>
      </w:r>
      <w:r w:rsidRPr="004967FD">
        <w:rPr>
          <w:rFonts w:ascii="Times New Roman" w:hAnsi="Times New Roman" w:cs="Times New Roman"/>
          <w:sz w:val="28"/>
          <w:szCs w:val="28"/>
        </w:rPr>
        <w:t>Рожков М.И. Развитие самоуправления в детских коллективах. – М., Владос, 2002. – 169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15. </w:t>
      </w:r>
      <w:r w:rsidRPr="004967FD">
        <w:rPr>
          <w:rFonts w:ascii="Times New Roman" w:hAnsi="Times New Roman" w:cs="Times New Roman"/>
          <w:sz w:val="28"/>
          <w:szCs w:val="28"/>
        </w:rPr>
        <w:t>Рожков М.И. Теория и методика воспитания: учебник и практикум для вузов / М.И. Рожков, Л.В. Байбородова. – 2-е изд., перераб. и доп. – М.: Издательство Юрайт, 2024. – 330 с.</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lastRenderedPageBreak/>
        <w:t>16.</w:t>
      </w:r>
      <w:r w:rsidRPr="004967FD">
        <w:rPr>
          <w:rFonts w:ascii="Times New Roman" w:hAnsi="Times New Roman" w:cs="Times New Roman"/>
          <w:sz w:val="28"/>
          <w:szCs w:val="28"/>
        </w:rPr>
        <w:t xml:space="preserve">Тихомирова Е.В. Современные технологии воспитания: опорные точки дискуссии / Е.В. Тихомирова, А.Г. Самохвалова, А.Г. Кирпичник, Д.А. Долотова // Сибирский педагогический журнал. – 2018. – № 6. – </w:t>
      </w:r>
    </w:p>
    <w:p w:rsidR="004967FD" w:rsidRPr="004967FD" w:rsidRDefault="004967FD" w:rsidP="004967FD">
      <w:pPr>
        <w:pStyle w:val="af1"/>
        <w:spacing w:line="276" w:lineRule="auto"/>
        <w:rPr>
          <w:rFonts w:ascii="Times New Roman" w:hAnsi="Times New Roman" w:cs="Times New Roman"/>
          <w:sz w:val="28"/>
          <w:szCs w:val="28"/>
        </w:rPr>
      </w:pPr>
      <w:r w:rsidRPr="004967FD">
        <w:rPr>
          <w:rFonts w:ascii="Times New Roman" w:hAnsi="Times New Roman" w:cs="Times New Roman"/>
          <w:sz w:val="28"/>
          <w:szCs w:val="28"/>
        </w:rPr>
        <w:t>С. 7–17.</w:t>
      </w:r>
    </w:p>
    <w:p w:rsidR="004967FD"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 xml:space="preserve">17. </w:t>
      </w:r>
      <w:r w:rsidRPr="004967FD">
        <w:rPr>
          <w:rFonts w:ascii="Times New Roman" w:hAnsi="Times New Roman" w:cs="Times New Roman"/>
          <w:sz w:val="28"/>
          <w:szCs w:val="28"/>
        </w:rPr>
        <w:t xml:space="preserve">Уманский Л.И. Психология организаторской деятельности школьников: </w:t>
      </w:r>
      <w:r>
        <w:rPr>
          <w:rFonts w:ascii="Times New Roman" w:hAnsi="Times New Roman" w:cs="Times New Roman"/>
          <w:sz w:val="28"/>
          <w:szCs w:val="28"/>
        </w:rPr>
        <w:t xml:space="preserve">18. </w:t>
      </w:r>
      <w:r w:rsidRPr="004967FD">
        <w:rPr>
          <w:rFonts w:ascii="Times New Roman" w:hAnsi="Times New Roman" w:cs="Times New Roman"/>
          <w:sz w:val="28"/>
          <w:szCs w:val="28"/>
        </w:rPr>
        <w:t>Учебное пособие / Л.И. Уманский. – М.: Просвещение, 1980. – 160 с.</w:t>
      </w:r>
    </w:p>
    <w:p w:rsidR="008F7879"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color w:val="000000"/>
          <w:sz w:val="28"/>
          <w:szCs w:val="28"/>
        </w:rPr>
        <w:t>19</w:t>
      </w:r>
      <w:r w:rsidR="008F7879" w:rsidRPr="004967FD">
        <w:rPr>
          <w:rFonts w:ascii="Times New Roman" w:hAnsi="Times New Roman" w:cs="Times New Roman"/>
          <w:color w:val="000000"/>
          <w:sz w:val="28"/>
          <w:szCs w:val="28"/>
        </w:rPr>
        <w:t xml:space="preserve">. </w:t>
      </w:r>
      <w:hyperlink r:id="rId10" w:history="1">
        <w:r w:rsidR="008F7879" w:rsidRPr="004967FD">
          <w:rPr>
            <w:rStyle w:val="a5"/>
            <w:rFonts w:ascii="Times New Roman" w:hAnsi="Times New Roman"/>
            <w:sz w:val="28"/>
            <w:szCs w:val="28"/>
          </w:rPr>
          <w:t>https://forum.planerochka.org/index.php</w:t>
        </w:r>
      </w:hyperlink>
      <w:r w:rsidR="008F7879" w:rsidRPr="004967FD">
        <w:rPr>
          <w:rFonts w:ascii="Times New Roman" w:hAnsi="Times New Roman" w:cs="Times New Roman"/>
          <w:sz w:val="28"/>
          <w:szCs w:val="28"/>
        </w:rPr>
        <w:t xml:space="preserve"> , Планёрочка, форум для вожатых</w:t>
      </w:r>
    </w:p>
    <w:p w:rsidR="008F7879" w:rsidRPr="004967FD" w:rsidRDefault="004967FD" w:rsidP="004967FD">
      <w:pPr>
        <w:pStyle w:val="af1"/>
        <w:spacing w:line="276" w:lineRule="auto"/>
        <w:rPr>
          <w:rFonts w:ascii="Times New Roman" w:hAnsi="Times New Roman" w:cs="Times New Roman"/>
          <w:sz w:val="28"/>
          <w:szCs w:val="28"/>
        </w:rPr>
      </w:pPr>
      <w:r>
        <w:rPr>
          <w:rFonts w:ascii="Times New Roman" w:hAnsi="Times New Roman" w:cs="Times New Roman"/>
          <w:sz w:val="28"/>
          <w:szCs w:val="28"/>
        </w:rPr>
        <w:t>20</w:t>
      </w:r>
      <w:r w:rsidR="008F7879" w:rsidRPr="004967FD">
        <w:rPr>
          <w:rFonts w:ascii="Times New Roman" w:hAnsi="Times New Roman" w:cs="Times New Roman"/>
          <w:sz w:val="28"/>
          <w:szCs w:val="28"/>
        </w:rPr>
        <w:t xml:space="preserve">. </w:t>
      </w:r>
      <w:hyperlink r:id="rId11" w:history="1">
        <w:r w:rsidR="008F7879" w:rsidRPr="004967FD">
          <w:rPr>
            <w:rStyle w:val="a5"/>
            <w:rFonts w:ascii="Times New Roman" w:hAnsi="Times New Roman"/>
            <w:sz w:val="28"/>
            <w:szCs w:val="28"/>
          </w:rPr>
          <w:t>https://summercamp.ru/</w:t>
        </w:r>
      </w:hyperlink>
      <w:r w:rsidR="008F7879" w:rsidRPr="004967FD">
        <w:rPr>
          <w:rFonts w:ascii="Times New Roman" w:hAnsi="Times New Roman" w:cs="Times New Roman"/>
          <w:sz w:val="28"/>
          <w:szCs w:val="28"/>
        </w:rPr>
        <w:t xml:space="preserve"> Лагерь_от_А_до_Я</w:t>
      </w:r>
    </w:p>
    <w:p w:rsidR="005B0E28" w:rsidRPr="004967FD" w:rsidRDefault="005B0E28" w:rsidP="004967FD">
      <w:pPr>
        <w:pStyle w:val="af1"/>
        <w:rPr>
          <w:rFonts w:ascii="Times New Roman" w:hAnsi="Times New Roman" w:cs="Times New Roman"/>
          <w:b/>
          <w:color w:val="000000"/>
          <w:sz w:val="28"/>
          <w:szCs w:val="28"/>
        </w:rPr>
      </w:pPr>
    </w:p>
    <w:p w:rsidR="00BE4DB6" w:rsidRDefault="00BE4DB6" w:rsidP="005B0E28">
      <w:pPr>
        <w:spacing w:after="0" w:line="240" w:lineRule="auto"/>
        <w:jc w:val="right"/>
        <w:rPr>
          <w:rFonts w:ascii="Times New Roman" w:hAnsi="Times New Roman"/>
          <w:b/>
          <w:color w:val="000000"/>
          <w:sz w:val="28"/>
          <w:szCs w:val="28"/>
        </w:rPr>
      </w:pPr>
    </w:p>
    <w:p w:rsidR="00BE4DB6" w:rsidRDefault="00BE4DB6"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1D0AB3" w:rsidRDefault="001D0AB3"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4967FD" w:rsidRDefault="004967FD" w:rsidP="005B0E28">
      <w:pPr>
        <w:spacing w:after="0" w:line="240" w:lineRule="auto"/>
        <w:jc w:val="right"/>
        <w:rPr>
          <w:rFonts w:ascii="Times New Roman" w:hAnsi="Times New Roman"/>
          <w:b/>
          <w:color w:val="000000"/>
          <w:sz w:val="28"/>
          <w:szCs w:val="28"/>
        </w:rPr>
      </w:pPr>
    </w:p>
    <w:p w:rsidR="005B0E28" w:rsidRPr="00CF37BC" w:rsidRDefault="005B0E28" w:rsidP="00CF37BC">
      <w:pPr>
        <w:spacing w:after="0" w:line="240" w:lineRule="auto"/>
        <w:jc w:val="right"/>
        <w:rPr>
          <w:rFonts w:ascii="Times New Roman" w:hAnsi="Times New Roman"/>
          <w:color w:val="000000"/>
          <w:sz w:val="28"/>
          <w:szCs w:val="28"/>
        </w:rPr>
      </w:pPr>
      <w:r>
        <w:rPr>
          <w:rFonts w:ascii="Times New Roman" w:hAnsi="Times New Roman"/>
          <w:b/>
          <w:color w:val="000000"/>
          <w:sz w:val="28"/>
          <w:szCs w:val="28"/>
        </w:rPr>
        <w:lastRenderedPageBreak/>
        <w:t xml:space="preserve"> </w:t>
      </w:r>
      <w:r>
        <w:rPr>
          <w:rFonts w:ascii="Times New Roman" w:hAnsi="Times New Roman"/>
          <w:color w:val="000000"/>
          <w:sz w:val="28"/>
          <w:szCs w:val="28"/>
        </w:rPr>
        <w:t xml:space="preserve">Приложение </w:t>
      </w:r>
      <w:r w:rsidR="00097F80">
        <w:rPr>
          <w:rFonts w:ascii="Times New Roman" w:hAnsi="Times New Roman"/>
          <w:color w:val="000000"/>
          <w:sz w:val="28"/>
          <w:szCs w:val="28"/>
        </w:rPr>
        <w:t>1</w:t>
      </w:r>
    </w:p>
    <w:p w:rsidR="005B0E28" w:rsidRPr="000E1306" w:rsidRDefault="005B0E28" w:rsidP="005B0E28">
      <w:pPr>
        <w:spacing w:after="0" w:line="240" w:lineRule="auto"/>
        <w:rPr>
          <w:rFonts w:ascii="Times New Roman" w:hAnsi="Times New Roman"/>
          <w:b/>
          <w:sz w:val="28"/>
          <w:szCs w:val="28"/>
        </w:rPr>
      </w:pPr>
      <w:r w:rsidRPr="000E1306">
        <w:rPr>
          <w:rFonts w:ascii="Times New Roman" w:hAnsi="Times New Roman"/>
          <w:b/>
          <w:color w:val="000000"/>
          <w:sz w:val="28"/>
          <w:szCs w:val="28"/>
        </w:rPr>
        <w:t>Анкета</w:t>
      </w:r>
      <w:r>
        <w:rPr>
          <w:rFonts w:ascii="Times New Roman" w:hAnsi="Times New Roman"/>
          <w:b/>
          <w:color w:val="000000"/>
          <w:sz w:val="28"/>
          <w:szCs w:val="28"/>
        </w:rPr>
        <w:t xml:space="preserve"> </w:t>
      </w:r>
      <w:r w:rsidRPr="006E7521">
        <w:rPr>
          <w:rFonts w:ascii="Times New Roman" w:hAnsi="Times New Roman"/>
          <w:b/>
          <w:sz w:val="28"/>
          <w:szCs w:val="28"/>
        </w:rPr>
        <w:t>«Мои ожидания»</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Анкетирование проводится дважды: в начале смены, с целью выяснения ожиданий детей от их пребывания в лагере, и в конце – для анализа эффективности смены.  </w:t>
      </w:r>
    </w:p>
    <w:p w:rsidR="005B0E28" w:rsidRPr="0048392C" w:rsidRDefault="005B0E28" w:rsidP="005B0E28">
      <w:pPr>
        <w:spacing w:after="0" w:line="240" w:lineRule="auto"/>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2499"/>
        <w:gridCol w:w="2482"/>
        <w:gridCol w:w="2521"/>
      </w:tblGrid>
      <w:tr w:rsidR="005B0E28" w:rsidRPr="0048392C" w:rsidTr="002C7224">
        <w:tc>
          <w:tcPr>
            <w:tcW w:w="2670" w:type="dxa"/>
          </w:tcPr>
          <w:p w:rsidR="005B0E28" w:rsidRPr="006E7521" w:rsidRDefault="005B0E28" w:rsidP="002C7224">
            <w:pPr>
              <w:suppressAutoHyphens/>
              <w:spacing w:after="0" w:line="240" w:lineRule="auto"/>
              <w:ind w:left="142"/>
              <w:rPr>
                <w:rFonts w:ascii="Times New Roman" w:hAnsi="Times New Roman"/>
                <w:color w:val="000000"/>
                <w:sz w:val="28"/>
                <w:szCs w:val="28"/>
                <w:lang w:eastAsia="ar-SA"/>
              </w:rPr>
            </w:pPr>
            <w:r w:rsidRPr="006E7521">
              <w:rPr>
                <w:rFonts w:ascii="Times New Roman" w:hAnsi="Times New Roman"/>
                <w:color w:val="000000"/>
                <w:sz w:val="28"/>
                <w:szCs w:val="28"/>
                <w:lang w:eastAsia="ar-SA"/>
              </w:rPr>
              <w:t>Что мы ждем от смены</w:t>
            </w:r>
            <w:r>
              <w:rPr>
                <w:rFonts w:ascii="Times New Roman" w:hAnsi="Times New Roman"/>
                <w:color w:val="000000"/>
                <w:sz w:val="28"/>
                <w:szCs w:val="28"/>
                <w:lang w:eastAsia="ar-SA"/>
              </w:rPr>
              <w:t>?</w:t>
            </w:r>
          </w:p>
        </w:tc>
        <w:tc>
          <w:tcPr>
            <w:tcW w:w="2670" w:type="dxa"/>
          </w:tcPr>
          <w:p w:rsidR="005B0E28" w:rsidRPr="006E7521" w:rsidRDefault="005B0E28" w:rsidP="002C7224">
            <w:pPr>
              <w:suppressAutoHyphens/>
              <w:spacing w:after="0" w:line="240" w:lineRule="auto"/>
              <w:rPr>
                <w:rFonts w:ascii="Times New Roman" w:hAnsi="Times New Roman"/>
                <w:color w:val="000000"/>
                <w:sz w:val="28"/>
                <w:szCs w:val="28"/>
                <w:lang w:eastAsia="ar-SA"/>
              </w:rPr>
            </w:pPr>
            <w:r w:rsidRPr="006E7521">
              <w:rPr>
                <w:rFonts w:ascii="Times New Roman" w:hAnsi="Times New Roman"/>
                <w:color w:val="000000"/>
                <w:sz w:val="28"/>
                <w:szCs w:val="28"/>
                <w:lang w:eastAsia="ar-SA"/>
              </w:rPr>
              <w:t>Какими мы должны стать, чтобы этого достичь</w:t>
            </w:r>
            <w:r>
              <w:rPr>
                <w:rFonts w:ascii="Times New Roman" w:hAnsi="Times New Roman"/>
                <w:color w:val="000000"/>
                <w:sz w:val="28"/>
                <w:szCs w:val="28"/>
                <w:lang w:eastAsia="ar-SA"/>
              </w:rPr>
              <w:t>?</w:t>
            </w:r>
          </w:p>
        </w:tc>
        <w:tc>
          <w:tcPr>
            <w:tcW w:w="2671" w:type="dxa"/>
          </w:tcPr>
          <w:p w:rsidR="005B0E28" w:rsidRPr="006E7521" w:rsidRDefault="005B0E28" w:rsidP="002C7224">
            <w:pPr>
              <w:suppressAutoHyphens/>
              <w:spacing w:after="0" w:line="240" w:lineRule="auto"/>
              <w:rPr>
                <w:rFonts w:ascii="Times New Roman" w:hAnsi="Times New Roman"/>
                <w:color w:val="000000"/>
                <w:sz w:val="28"/>
                <w:szCs w:val="28"/>
                <w:lang w:eastAsia="ar-SA"/>
              </w:rPr>
            </w:pPr>
            <w:r w:rsidRPr="006E7521">
              <w:rPr>
                <w:rFonts w:ascii="Times New Roman" w:hAnsi="Times New Roman"/>
                <w:color w:val="000000"/>
                <w:sz w:val="28"/>
                <w:szCs w:val="28"/>
                <w:lang w:eastAsia="ar-SA"/>
              </w:rPr>
              <w:t>Какими мы стали</w:t>
            </w:r>
            <w:r>
              <w:rPr>
                <w:rFonts w:ascii="Times New Roman" w:hAnsi="Times New Roman"/>
                <w:color w:val="000000"/>
                <w:sz w:val="28"/>
                <w:szCs w:val="28"/>
                <w:lang w:eastAsia="ar-SA"/>
              </w:rPr>
              <w:t>?</w:t>
            </w:r>
          </w:p>
        </w:tc>
        <w:tc>
          <w:tcPr>
            <w:tcW w:w="2671" w:type="dxa"/>
          </w:tcPr>
          <w:p w:rsidR="005B0E28" w:rsidRPr="006E7521" w:rsidRDefault="005B0E28" w:rsidP="002C7224">
            <w:pPr>
              <w:suppressAutoHyphens/>
              <w:spacing w:after="0" w:line="240" w:lineRule="auto"/>
              <w:rPr>
                <w:rFonts w:ascii="Times New Roman" w:hAnsi="Times New Roman"/>
                <w:color w:val="000000"/>
                <w:sz w:val="28"/>
                <w:szCs w:val="28"/>
                <w:lang w:eastAsia="ar-SA"/>
              </w:rPr>
            </w:pPr>
            <w:r w:rsidRPr="006E7521">
              <w:rPr>
                <w:rFonts w:ascii="Times New Roman" w:hAnsi="Times New Roman"/>
                <w:color w:val="000000"/>
                <w:sz w:val="28"/>
                <w:szCs w:val="28"/>
                <w:lang w:eastAsia="ar-SA"/>
              </w:rPr>
              <w:t>Как мы этого добились</w:t>
            </w:r>
            <w:r>
              <w:rPr>
                <w:rFonts w:ascii="Times New Roman" w:hAnsi="Times New Roman"/>
                <w:color w:val="000000"/>
                <w:sz w:val="28"/>
                <w:szCs w:val="28"/>
                <w:lang w:eastAsia="ar-SA"/>
              </w:rPr>
              <w:t>?</w:t>
            </w:r>
          </w:p>
        </w:tc>
      </w:tr>
      <w:tr w:rsidR="005B0E28" w:rsidRPr="0048392C" w:rsidTr="002C7224">
        <w:trPr>
          <w:trHeight w:val="260"/>
        </w:trPr>
        <w:tc>
          <w:tcPr>
            <w:tcW w:w="2670" w:type="dxa"/>
          </w:tcPr>
          <w:p w:rsidR="005B0E28" w:rsidRPr="006E7521" w:rsidRDefault="005B0E28" w:rsidP="002C7224">
            <w:pPr>
              <w:suppressAutoHyphens/>
              <w:rPr>
                <w:rFonts w:ascii="Times New Roman" w:hAnsi="Times New Roman"/>
                <w:color w:val="000000"/>
                <w:sz w:val="28"/>
                <w:szCs w:val="28"/>
                <w:lang w:eastAsia="ar-SA"/>
              </w:rPr>
            </w:pPr>
          </w:p>
        </w:tc>
        <w:tc>
          <w:tcPr>
            <w:tcW w:w="2670" w:type="dxa"/>
          </w:tcPr>
          <w:p w:rsidR="005B0E28" w:rsidRPr="006E7521" w:rsidRDefault="005B0E28" w:rsidP="002C7224">
            <w:pPr>
              <w:suppressAutoHyphens/>
              <w:ind w:left="720"/>
              <w:rPr>
                <w:rFonts w:ascii="Times New Roman" w:hAnsi="Times New Roman"/>
                <w:color w:val="000000"/>
                <w:sz w:val="28"/>
                <w:szCs w:val="28"/>
                <w:lang w:eastAsia="ar-SA"/>
              </w:rPr>
            </w:pPr>
          </w:p>
        </w:tc>
        <w:tc>
          <w:tcPr>
            <w:tcW w:w="2671" w:type="dxa"/>
          </w:tcPr>
          <w:p w:rsidR="005B0E28" w:rsidRPr="006E7521" w:rsidRDefault="005B0E28" w:rsidP="002C7224">
            <w:pPr>
              <w:suppressAutoHyphens/>
              <w:ind w:left="720"/>
              <w:rPr>
                <w:rFonts w:ascii="Times New Roman" w:hAnsi="Times New Roman"/>
                <w:color w:val="000000"/>
                <w:sz w:val="28"/>
                <w:szCs w:val="28"/>
                <w:lang w:eastAsia="ar-SA"/>
              </w:rPr>
            </w:pPr>
          </w:p>
        </w:tc>
        <w:tc>
          <w:tcPr>
            <w:tcW w:w="2671" w:type="dxa"/>
          </w:tcPr>
          <w:p w:rsidR="005B0E28" w:rsidRPr="006E7521" w:rsidRDefault="005B0E28" w:rsidP="002C7224">
            <w:pPr>
              <w:suppressAutoHyphens/>
              <w:ind w:left="720"/>
              <w:rPr>
                <w:rFonts w:ascii="Times New Roman" w:hAnsi="Times New Roman"/>
                <w:color w:val="000000"/>
                <w:sz w:val="28"/>
                <w:szCs w:val="28"/>
                <w:lang w:eastAsia="ar-SA"/>
              </w:rPr>
            </w:pPr>
          </w:p>
        </w:tc>
      </w:tr>
    </w:tbl>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5B0E28"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Приложение 2</w:t>
      </w:r>
    </w:p>
    <w:p w:rsidR="005B0E28" w:rsidRPr="0048392C" w:rsidRDefault="005B0E28" w:rsidP="005B0E28">
      <w:pPr>
        <w:spacing w:after="0" w:line="240" w:lineRule="auto"/>
        <w:jc w:val="right"/>
        <w:rPr>
          <w:rFonts w:ascii="Times New Roman" w:hAnsi="Times New Roman"/>
          <w:color w:val="000000"/>
          <w:sz w:val="28"/>
          <w:szCs w:val="28"/>
        </w:rPr>
      </w:pPr>
    </w:p>
    <w:p w:rsidR="005B0E28" w:rsidRPr="00446567" w:rsidRDefault="005B0E28" w:rsidP="005B0E28">
      <w:pPr>
        <w:spacing w:after="0" w:line="240" w:lineRule="auto"/>
        <w:rPr>
          <w:rFonts w:ascii="Times New Roman" w:hAnsi="Times New Roman"/>
          <w:b/>
          <w:sz w:val="28"/>
          <w:szCs w:val="28"/>
        </w:rPr>
      </w:pPr>
      <w:r w:rsidRPr="0048392C">
        <w:rPr>
          <w:rFonts w:ascii="Times New Roman" w:hAnsi="Times New Roman"/>
          <w:b/>
          <w:color w:val="000000"/>
          <w:sz w:val="28"/>
          <w:szCs w:val="28"/>
        </w:rPr>
        <w:t xml:space="preserve">Методика «живой» анкеты </w:t>
      </w:r>
      <w:r w:rsidRPr="00446567">
        <w:rPr>
          <w:rFonts w:ascii="Times New Roman" w:hAnsi="Times New Roman"/>
          <w:b/>
          <w:sz w:val="28"/>
          <w:szCs w:val="28"/>
        </w:rPr>
        <w:t>«Давайте познакомимся»</w:t>
      </w:r>
      <w:r w:rsidRPr="0048392C">
        <w:rPr>
          <w:rFonts w:ascii="Times New Roman" w:hAnsi="Times New Roman"/>
          <w:b/>
          <w:color w:val="000000"/>
          <w:sz w:val="28"/>
          <w:szCs w:val="28"/>
        </w:rPr>
        <w:br/>
      </w:r>
      <w:r w:rsidRPr="0048392C">
        <w:rPr>
          <w:rFonts w:ascii="Times New Roman" w:hAnsi="Times New Roman"/>
          <w:i/>
          <w:color w:val="000000"/>
          <w:sz w:val="28"/>
          <w:szCs w:val="28"/>
        </w:rPr>
        <w:t>Цель:</w:t>
      </w:r>
      <w:r w:rsidRPr="0048392C">
        <w:rPr>
          <w:rFonts w:ascii="Times New Roman" w:hAnsi="Times New Roman"/>
          <w:color w:val="000000"/>
          <w:sz w:val="28"/>
          <w:szCs w:val="28"/>
        </w:rPr>
        <w:t xml:space="preserve"> диагностика интересов и потребностей при активном участии каждого члена отряда.</w:t>
      </w:r>
      <w:r w:rsidRPr="0048392C">
        <w:rPr>
          <w:rFonts w:ascii="Times New Roman" w:hAnsi="Times New Roman"/>
          <w:color w:val="000000"/>
          <w:sz w:val="28"/>
          <w:szCs w:val="28"/>
        </w:rPr>
        <w:br/>
      </w:r>
      <w:r w:rsidRPr="0048392C">
        <w:rPr>
          <w:rFonts w:ascii="Times New Roman" w:hAnsi="Times New Roman"/>
          <w:i/>
          <w:color w:val="000000"/>
          <w:sz w:val="28"/>
          <w:szCs w:val="28"/>
        </w:rPr>
        <w:t>Подготовка:</w:t>
      </w:r>
      <w:r w:rsidRPr="0048392C">
        <w:rPr>
          <w:rFonts w:ascii="Times New Roman" w:hAnsi="Times New Roman"/>
          <w:color w:val="000000"/>
          <w:sz w:val="28"/>
          <w:szCs w:val="28"/>
        </w:rPr>
        <w:t xml:space="preserve"> определить людей – счетчиков, объяснить правила проведения «живой» анкеты.</w:t>
      </w:r>
      <w:r w:rsidRPr="0048392C">
        <w:rPr>
          <w:rFonts w:ascii="Times New Roman" w:hAnsi="Times New Roman"/>
          <w:color w:val="000000"/>
          <w:sz w:val="28"/>
          <w:szCs w:val="28"/>
        </w:rPr>
        <w:br/>
      </w:r>
      <w:r w:rsidRPr="0048392C">
        <w:rPr>
          <w:rFonts w:ascii="Times New Roman" w:hAnsi="Times New Roman"/>
          <w:i/>
          <w:color w:val="000000"/>
          <w:sz w:val="28"/>
          <w:szCs w:val="28"/>
        </w:rPr>
        <w:t>Порядок и условия проведения методики.</w:t>
      </w:r>
      <w:r w:rsidRPr="0048392C">
        <w:rPr>
          <w:rFonts w:ascii="Times New Roman" w:hAnsi="Times New Roman"/>
          <w:color w:val="000000"/>
          <w:sz w:val="28"/>
          <w:szCs w:val="28"/>
        </w:rPr>
        <w:br/>
        <w:t>Каждый опрашиваемый должен из предложенных 4 вариантов выбрать один.</w:t>
      </w:r>
      <w:r w:rsidRPr="0048392C">
        <w:rPr>
          <w:rFonts w:ascii="Times New Roman" w:hAnsi="Times New Roman"/>
          <w:color w:val="000000"/>
          <w:sz w:val="28"/>
          <w:szCs w:val="28"/>
        </w:rPr>
        <w:br/>
      </w:r>
      <w:r w:rsidRPr="0048392C">
        <w:rPr>
          <w:rFonts w:ascii="Times New Roman" w:hAnsi="Times New Roman"/>
          <w:i/>
          <w:color w:val="000000"/>
          <w:sz w:val="28"/>
          <w:szCs w:val="28"/>
        </w:rPr>
        <w:t>Условные обозначения:</w:t>
      </w:r>
      <w:r w:rsidRPr="0048392C">
        <w:rPr>
          <w:rFonts w:ascii="Times New Roman" w:hAnsi="Times New Roman"/>
          <w:color w:val="000000"/>
          <w:sz w:val="28"/>
          <w:szCs w:val="28"/>
        </w:rPr>
        <w:br/>
        <w:t>Красный цвет - «К», 1 вариант;</w:t>
      </w:r>
      <w:r w:rsidRPr="0048392C">
        <w:rPr>
          <w:rFonts w:ascii="Times New Roman" w:hAnsi="Times New Roman"/>
          <w:color w:val="000000"/>
          <w:sz w:val="28"/>
          <w:szCs w:val="28"/>
        </w:rPr>
        <w:br/>
        <w:t>Синий цвет - «С», 2 вариант;</w:t>
      </w:r>
      <w:r w:rsidRPr="0048392C">
        <w:rPr>
          <w:rFonts w:ascii="Times New Roman" w:hAnsi="Times New Roman"/>
          <w:color w:val="000000"/>
          <w:sz w:val="28"/>
          <w:szCs w:val="28"/>
        </w:rPr>
        <w:br/>
        <w:t>Зеленый цвет - «З» 3 вариант;</w:t>
      </w:r>
      <w:r w:rsidRPr="0048392C">
        <w:rPr>
          <w:rFonts w:ascii="Times New Roman" w:hAnsi="Times New Roman"/>
          <w:color w:val="000000"/>
          <w:sz w:val="28"/>
          <w:szCs w:val="28"/>
        </w:rPr>
        <w:br/>
        <w:t>Желтый цвет - «Ж», 4 вариант;</w:t>
      </w:r>
      <w:r w:rsidRPr="0048392C">
        <w:rPr>
          <w:rFonts w:ascii="Times New Roman" w:hAnsi="Times New Roman"/>
          <w:color w:val="000000"/>
          <w:sz w:val="28"/>
          <w:szCs w:val="28"/>
        </w:rPr>
        <w:br/>
        <w:t>В ходе самостоятельной работы респондентов желательно подготовить группу ребят постарше или взрослых, которые будут наблюдать за работой респондентов, эмоциональной реакцией ребят во время проведения игры.</w:t>
      </w:r>
      <w:r w:rsidRPr="0048392C">
        <w:rPr>
          <w:rFonts w:ascii="Times New Roman" w:hAnsi="Times New Roman"/>
          <w:color w:val="000000"/>
          <w:sz w:val="28"/>
          <w:szCs w:val="28"/>
        </w:rPr>
        <w:br/>
      </w:r>
      <w:r w:rsidRPr="0048392C">
        <w:rPr>
          <w:rFonts w:ascii="Times New Roman" w:hAnsi="Times New Roman"/>
          <w:i/>
          <w:color w:val="000000"/>
          <w:sz w:val="28"/>
          <w:szCs w:val="28"/>
        </w:rPr>
        <w:t>Вопросы анкеты:</w:t>
      </w:r>
      <w:r w:rsidRPr="0048392C">
        <w:rPr>
          <w:rFonts w:ascii="Times New Roman" w:hAnsi="Times New Roman"/>
          <w:color w:val="000000"/>
          <w:sz w:val="28"/>
          <w:szCs w:val="28"/>
        </w:rPr>
        <w:br/>
        <w:t>1. Я перешел в ______класс.</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«К» - 1класс, «С»- 2класс, «З» - 3 класс, «Ж» - 4 класс.</w:t>
      </w:r>
      <w:r w:rsidRPr="0048392C">
        <w:rPr>
          <w:rFonts w:ascii="Times New Roman" w:hAnsi="Times New Roman"/>
          <w:color w:val="000000"/>
          <w:sz w:val="28"/>
          <w:szCs w:val="28"/>
        </w:rPr>
        <w:br/>
        <w:t>2. Я пришёл в лагерь, для того, чтобы:</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«К» - </w:t>
      </w:r>
      <w:r w:rsidR="00510121" w:rsidRPr="0048392C">
        <w:rPr>
          <w:rFonts w:ascii="Times New Roman" w:hAnsi="Times New Roman"/>
          <w:color w:val="000000"/>
          <w:sz w:val="28"/>
          <w:szCs w:val="28"/>
        </w:rPr>
        <w:t>отдохнуть,</w:t>
      </w:r>
      <w:r w:rsidRPr="0048392C">
        <w:rPr>
          <w:rFonts w:ascii="Times New Roman" w:hAnsi="Times New Roman"/>
          <w:color w:val="000000"/>
          <w:sz w:val="28"/>
          <w:szCs w:val="28"/>
        </w:rPr>
        <w:t xml:space="preserve"> позагорать;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найти себе новых друзей,</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научиться чему-нибудь новенькому;</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«Ж» - потому что так получилось.</w:t>
      </w:r>
      <w:r w:rsidRPr="0048392C">
        <w:rPr>
          <w:rFonts w:ascii="Times New Roman" w:hAnsi="Times New Roman"/>
          <w:color w:val="000000"/>
          <w:sz w:val="28"/>
          <w:szCs w:val="28"/>
        </w:rPr>
        <w:br/>
        <w:t>3. Вожатого представляю как:</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«К»- старшего друга, </w:t>
      </w:r>
    </w:p>
    <w:p w:rsidR="00C4063E"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командира,</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«З» - организатора всех дел,</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«Ж» - консультанта, советчика в трудных делах</w:t>
      </w:r>
      <w:r>
        <w:rPr>
          <w:rFonts w:ascii="Times New Roman" w:hAnsi="Times New Roman"/>
          <w:color w:val="000000"/>
          <w:sz w:val="28"/>
          <w:szCs w:val="28"/>
        </w:rPr>
        <w:t xml:space="preserve">.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4. В моем отряде мне нравится: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«К»-девчонки и мальчишки,</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«С»- вожатые,</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lastRenderedPageBreak/>
        <w:t xml:space="preserve"> «З» - воспитатели,</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«Ж»-то, что не скучно. </w:t>
      </w:r>
      <w:r w:rsidRPr="0048392C">
        <w:rPr>
          <w:rFonts w:ascii="Times New Roman" w:hAnsi="Times New Roman"/>
          <w:color w:val="000000"/>
          <w:sz w:val="28"/>
          <w:szCs w:val="28"/>
        </w:rPr>
        <w:br/>
        <w:t xml:space="preserve">5. Мое самое любимое занятие: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«К» - читать книгу,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петь, танцевать, слушать музыку,</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заниматься спортом,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«Ж» - что-то мастерить своими руками. </w:t>
      </w:r>
      <w:r w:rsidRPr="0048392C">
        <w:rPr>
          <w:rFonts w:ascii="Times New Roman" w:hAnsi="Times New Roman"/>
          <w:color w:val="000000"/>
          <w:sz w:val="28"/>
          <w:szCs w:val="28"/>
        </w:rPr>
        <w:br/>
        <w:t>6. Мои первые впечатления от лагеря:</w:t>
      </w:r>
      <w:r w:rsidRPr="0048392C">
        <w:rPr>
          <w:rFonts w:ascii="Times New Roman" w:hAnsi="Times New Roman"/>
          <w:color w:val="000000"/>
          <w:sz w:val="28"/>
          <w:szCs w:val="28"/>
        </w:rPr>
        <w:br/>
        <w:t>«К» - мне здесь очень нравится,</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«С» - все хорошо, но скучаю по дому,</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«З» - здесь есть чем заниматься, </w:t>
      </w:r>
    </w:p>
    <w:p w:rsidR="005B0E28"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«Ж» - нормально, но, могло быть и лучше. </w:t>
      </w:r>
    </w:p>
    <w:p w:rsidR="005B0E28" w:rsidRPr="00A84F2D" w:rsidRDefault="005B0E28" w:rsidP="005B0E28">
      <w:pPr>
        <w:spacing w:after="0" w:line="240" w:lineRule="auto"/>
        <w:rPr>
          <w:rFonts w:ascii="Times New Roman" w:hAnsi="Times New Roman"/>
          <w:b/>
          <w:color w:val="000000"/>
          <w:sz w:val="16"/>
          <w:szCs w:val="16"/>
        </w:rPr>
      </w:pPr>
    </w:p>
    <w:p w:rsidR="005B0E28"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Бланк ответов</w:t>
      </w:r>
    </w:p>
    <w:p w:rsidR="005B0E28" w:rsidRPr="00A84F2D" w:rsidRDefault="005B0E28" w:rsidP="005B0E28">
      <w:pPr>
        <w:spacing w:after="0" w:line="240" w:lineRule="auto"/>
        <w:rPr>
          <w:rFonts w:ascii="Times New Roman" w:hAnsi="Times New Roman"/>
          <w:color w:val="00000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1952"/>
        <w:gridCol w:w="1926"/>
        <w:gridCol w:w="2025"/>
        <w:gridCol w:w="2054"/>
      </w:tblGrid>
      <w:tr w:rsidR="005B0E28" w:rsidRPr="0048392C" w:rsidTr="002C7224">
        <w:tc>
          <w:tcPr>
            <w:tcW w:w="2136" w:type="dxa"/>
            <w:vMerge w:val="restart"/>
          </w:tcPr>
          <w:p w:rsidR="005B0E28" w:rsidRPr="006E7521" w:rsidRDefault="005B0E28" w:rsidP="002C7224">
            <w:pPr>
              <w:suppressAutoHyphens/>
              <w:ind w:left="720"/>
              <w:rPr>
                <w:rFonts w:ascii="Times New Roman" w:hAnsi="Times New Roman"/>
                <w:b/>
                <w:color w:val="000000"/>
                <w:sz w:val="28"/>
                <w:szCs w:val="28"/>
                <w:lang w:eastAsia="ar-SA"/>
              </w:rPr>
            </w:pPr>
            <w:r w:rsidRPr="006E7521">
              <w:rPr>
                <w:rFonts w:ascii="Times New Roman" w:hAnsi="Times New Roman"/>
                <w:b/>
                <w:color w:val="000000"/>
                <w:sz w:val="28"/>
                <w:szCs w:val="28"/>
                <w:lang w:eastAsia="ar-SA"/>
              </w:rPr>
              <w:t>Вопрос</w:t>
            </w:r>
          </w:p>
        </w:tc>
        <w:tc>
          <w:tcPr>
            <w:tcW w:w="8546" w:type="dxa"/>
            <w:gridSpan w:val="4"/>
          </w:tcPr>
          <w:p w:rsidR="005B0E28" w:rsidRPr="006E7521" w:rsidRDefault="005B0E28" w:rsidP="002C7224">
            <w:pPr>
              <w:suppressAutoHyphens/>
              <w:ind w:left="720"/>
              <w:rPr>
                <w:rFonts w:ascii="Times New Roman" w:hAnsi="Times New Roman"/>
                <w:b/>
                <w:color w:val="000000"/>
                <w:sz w:val="28"/>
                <w:szCs w:val="28"/>
                <w:lang w:eastAsia="ar-SA"/>
              </w:rPr>
            </w:pPr>
            <w:r w:rsidRPr="006E7521">
              <w:rPr>
                <w:rFonts w:ascii="Times New Roman" w:hAnsi="Times New Roman"/>
                <w:b/>
                <w:color w:val="000000"/>
                <w:sz w:val="28"/>
                <w:szCs w:val="28"/>
                <w:lang w:eastAsia="ar-SA"/>
              </w:rPr>
              <w:t>Варианты ответов</w:t>
            </w:r>
          </w:p>
        </w:tc>
      </w:tr>
      <w:tr w:rsidR="005B0E28" w:rsidRPr="0048392C" w:rsidTr="002C7224">
        <w:tc>
          <w:tcPr>
            <w:tcW w:w="2136" w:type="dxa"/>
            <w:vMerge/>
          </w:tcPr>
          <w:p w:rsidR="005B0E28" w:rsidRPr="006E7521" w:rsidRDefault="005B0E28" w:rsidP="002C7224">
            <w:pPr>
              <w:suppressAutoHyphens/>
              <w:ind w:left="720"/>
              <w:rPr>
                <w:rFonts w:ascii="Times New Roman" w:hAnsi="Times New Roman"/>
                <w:color w:val="000000"/>
                <w:sz w:val="28"/>
                <w:szCs w:val="28"/>
                <w:lang w:eastAsia="ar-SA"/>
              </w:rPr>
            </w:pPr>
          </w:p>
        </w:tc>
        <w:tc>
          <w:tcPr>
            <w:tcW w:w="2136" w:type="dxa"/>
          </w:tcPr>
          <w:p w:rsidR="005B0E28" w:rsidRPr="006E7521" w:rsidRDefault="009520F5"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5" o:spid="_x0000_s1195" type="#_x0000_t176" style="position:absolute;left:0;text-align:left;margin-left:34.95pt;margin-top:3.4pt;width:26.25pt;height:15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" fillcolor="red" strokecolor="red" strokeweight="1pt">
                  <v:path arrowok="t"/>
                </v:shape>
              </w:pict>
            </w:r>
          </w:p>
        </w:tc>
        <w:tc>
          <w:tcPr>
            <w:tcW w:w="2136" w:type="dxa"/>
          </w:tcPr>
          <w:p w:rsidR="005B0E28" w:rsidRPr="006E7521" w:rsidRDefault="009520F5"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 id="Блок-схема: альтернативный процесс 4" o:spid="_x0000_s1196" type="#_x0000_t176" style="position:absolute;left:0;text-align:left;margin-left:34.65pt;margin-top:3.4pt;width:26.25pt;height:1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" fillcolor="#4f81bd" strokecolor="#548dd4" strokeweight="2pt"/>
              </w:pict>
            </w:r>
          </w:p>
        </w:tc>
        <w:tc>
          <w:tcPr>
            <w:tcW w:w="2137" w:type="dxa"/>
          </w:tcPr>
          <w:p w:rsidR="005B0E28" w:rsidRPr="006E7521" w:rsidRDefault="009520F5"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 id="Блок-схема: альтернативный процесс 6" o:spid="_x0000_s1197" type="#_x0000_t176" style="position:absolute;left:0;text-align:left;margin-left:35.85pt;margin-top:3.4pt;width:26.25pt;height:15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" fillcolor="#00b050" strokecolor="#00b050" strokeweight="1pt">
                  <v:path arrowok="t"/>
                </v:shape>
              </w:pict>
            </w:r>
          </w:p>
        </w:tc>
        <w:tc>
          <w:tcPr>
            <w:tcW w:w="2137" w:type="dxa"/>
          </w:tcPr>
          <w:p w:rsidR="005B0E28" w:rsidRPr="006E7521" w:rsidRDefault="009520F5" w:rsidP="002C7224">
            <w:pPr>
              <w:suppressAutoHyphens/>
              <w:ind w:left="720"/>
              <w:rPr>
                <w:rFonts w:ascii="Times New Roman" w:hAnsi="Times New Roman"/>
                <w:color w:val="000000"/>
                <w:sz w:val="28"/>
                <w:szCs w:val="28"/>
                <w:lang w:eastAsia="ar-SA"/>
              </w:rPr>
            </w:pPr>
            <w:r>
              <w:rPr>
                <w:rFonts w:ascii="Times New Roman" w:hAnsi="Times New Roman"/>
                <w:noProof/>
                <w:color w:val="000000"/>
                <w:sz w:val="28"/>
                <w:szCs w:val="28"/>
              </w:rPr>
              <w:pict>
                <v:shape id="Блок-схема: альтернативный процесс 7" o:spid="_x0000_s1198" type="#_x0000_t176" style="position:absolute;left:0;text-align:left;margin-left:36.25pt;margin-top:3.4pt;width:26.25pt;height:1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" fillcolor="yellow" strokecolor="yellow" strokeweight="1pt">
                  <v:path arrowok="t"/>
                </v:shape>
              </w:pic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Я перешел в ______класс:</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1 класс</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2 класс</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3 класс</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4 класс</w: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Я пришёл в лагерь, для того, чтобы:</w:t>
            </w:r>
          </w:p>
          <w:p w:rsidR="005B0E28" w:rsidRPr="00446567" w:rsidRDefault="005B0E28" w:rsidP="002C7224">
            <w:pPr>
              <w:pStyle w:val="a7"/>
              <w:spacing w:line="240" w:lineRule="auto"/>
              <w:jc w:val="center"/>
              <w:rPr>
                <w:rFonts w:ascii="Times New Roman" w:hAnsi="Times New Roman"/>
                <w:sz w:val="28"/>
                <w:lang w:eastAsia="ar-SA"/>
              </w:rPr>
            </w:pP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отдохнуть, позагорать</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Pr>
                <w:rFonts w:ascii="Times New Roman" w:hAnsi="Times New Roman"/>
                <w:sz w:val="28"/>
                <w:lang w:eastAsia="ar-SA"/>
              </w:rPr>
              <w:t xml:space="preserve">найти себе новых </w:t>
            </w:r>
            <w:r w:rsidRPr="00446567">
              <w:rPr>
                <w:rFonts w:ascii="Times New Roman" w:hAnsi="Times New Roman"/>
                <w:sz w:val="28"/>
                <w:lang w:eastAsia="ar-SA"/>
              </w:rPr>
              <w:t>друзей</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научиться чему-нибудь новенькому</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потому что так получилось</w: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 xml:space="preserve">Вожатого </w:t>
            </w:r>
            <w:r w:rsidR="00510121" w:rsidRPr="00446567">
              <w:rPr>
                <w:rFonts w:ascii="Times New Roman" w:hAnsi="Times New Roman"/>
                <w:sz w:val="28"/>
                <w:lang w:eastAsia="ar-SA"/>
              </w:rPr>
              <w:t>представляю,</w:t>
            </w:r>
            <w:r w:rsidRPr="00446567">
              <w:rPr>
                <w:rFonts w:ascii="Times New Roman" w:hAnsi="Times New Roman"/>
                <w:sz w:val="28"/>
                <w:lang w:eastAsia="ar-SA"/>
              </w:rPr>
              <w:t xml:space="preserve"> как:</w:t>
            </w:r>
          </w:p>
          <w:p w:rsidR="005B0E28" w:rsidRPr="00446567" w:rsidRDefault="005B0E28" w:rsidP="002C7224">
            <w:pPr>
              <w:pStyle w:val="a7"/>
              <w:spacing w:line="240" w:lineRule="auto"/>
              <w:jc w:val="center"/>
              <w:rPr>
                <w:rFonts w:ascii="Times New Roman" w:hAnsi="Times New Roman"/>
                <w:sz w:val="28"/>
                <w:lang w:eastAsia="ar-SA"/>
              </w:rPr>
            </w:pP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старшего друга</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командира</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организатора всех дел</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консультанта, советчика в трудных делах</w:t>
            </w:r>
          </w:p>
        </w:tc>
      </w:tr>
      <w:tr w:rsidR="005B0E28" w:rsidRPr="00446567" w:rsidTr="002C7224">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В моем отряде мне нравится:</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девчонки и мальчишки</w:t>
            </w:r>
          </w:p>
        </w:tc>
        <w:tc>
          <w:tcPr>
            <w:tcW w:w="213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вожатые</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воспитатели</w:t>
            </w:r>
          </w:p>
        </w:tc>
        <w:tc>
          <w:tcPr>
            <w:tcW w:w="213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то, что не скучно</w:t>
            </w:r>
          </w:p>
        </w:tc>
      </w:tr>
    </w:tbl>
    <w:p w:rsidR="005B0E28" w:rsidRPr="00446567" w:rsidRDefault="005B0E28" w:rsidP="005B0E28">
      <w:pPr>
        <w:pStyle w:val="a7"/>
        <w:spacing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1909"/>
        <w:gridCol w:w="1956"/>
        <w:gridCol w:w="1982"/>
        <w:gridCol w:w="1987"/>
      </w:tblGrid>
      <w:tr w:rsidR="005B0E28" w:rsidRPr="00446567" w:rsidTr="002C7224">
        <w:tc>
          <w:tcPr>
            <w:tcW w:w="2020"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Мое самое любимое занятие:</w:t>
            </w:r>
          </w:p>
        </w:tc>
        <w:tc>
          <w:tcPr>
            <w:tcW w:w="1909"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читать книгу</w:t>
            </w:r>
          </w:p>
        </w:tc>
        <w:tc>
          <w:tcPr>
            <w:tcW w:w="195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петь, танцевать, слушать музыку</w:t>
            </w:r>
          </w:p>
        </w:tc>
        <w:tc>
          <w:tcPr>
            <w:tcW w:w="1982"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заниматься спортом</w:t>
            </w:r>
          </w:p>
        </w:tc>
        <w:tc>
          <w:tcPr>
            <w:tcW w:w="198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что-то мастерить своими руками</w:t>
            </w:r>
          </w:p>
        </w:tc>
      </w:tr>
      <w:tr w:rsidR="005B0E28" w:rsidRPr="00446567" w:rsidTr="002C7224">
        <w:tc>
          <w:tcPr>
            <w:tcW w:w="2020"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Мои первые впечатления от лагеря:</w:t>
            </w:r>
          </w:p>
        </w:tc>
        <w:tc>
          <w:tcPr>
            <w:tcW w:w="1909"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мне здесь очень нравится</w:t>
            </w:r>
          </w:p>
        </w:tc>
        <w:tc>
          <w:tcPr>
            <w:tcW w:w="1956"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все хорошо, но скучаю по дому</w:t>
            </w:r>
          </w:p>
        </w:tc>
        <w:tc>
          <w:tcPr>
            <w:tcW w:w="1982"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здесь есть чем заниматься</w:t>
            </w:r>
          </w:p>
        </w:tc>
        <w:tc>
          <w:tcPr>
            <w:tcW w:w="1987" w:type="dxa"/>
          </w:tcPr>
          <w:p w:rsidR="005B0E28" w:rsidRPr="00446567" w:rsidRDefault="005B0E28" w:rsidP="002C7224">
            <w:pPr>
              <w:pStyle w:val="a7"/>
              <w:spacing w:line="240" w:lineRule="auto"/>
              <w:ind w:left="0"/>
              <w:rPr>
                <w:rFonts w:ascii="Times New Roman" w:hAnsi="Times New Roman"/>
                <w:sz w:val="28"/>
                <w:lang w:eastAsia="ar-SA"/>
              </w:rPr>
            </w:pPr>
            <w:r w:rsidRPr="00446567">
              <w:rPr>
                <w:rFonts w:ascii="Times New Roman" w:hAnsi="Times New Roman"/>
                <w:sz w:val="28"/>
                <w:lang w:eastAsia="ar-SA"/>
              </w:rPr>
              <w:t>нормально, но, могло быть и лучше</w:t>
            </w:r>
          </w:p>
        </w:tc>
      </w:tr>
    </w:tbl>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jc w:val="right"/>
        <w:rPr>
          <w:rFonts w:ascii="Times New Roman" w:hAnsi="Times New Roman"/>
          <w:color w:val="000000"/>
          <w:sz w:val="28"/>
          <w:szCs w:val="28"/>
        </w:rPr>
      </w:pPr>
    </w:p>
    <w:p w:rsidR="00CF37BC" w:rsidRDefault="00CF37BC" w:rsidP="005B0E28">
      <w:pPr>
        <w:spacing w:after="0" w:line="240" w:lineRule="auto"/>
        <w:jc w:val="right"/>
        <w:rPr>
          <w:rFonts w:ascii="Times New Roman" w:hAnsi="Times New Roman"/>
          <w:color w:val="000000"/>
          <w:sz w:val="28"/>
          <w:szCs w:val="28"/>
        </w:rPr>
      </w:pPr>
    </w:p>
    <w:p w:rsidR="00CF37BC" w:rsidRDefault="00CF37B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5B0E28"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lastRenderedPageBreak/>
        <w:t>Приложение 3</w:t>
      </w:r>
    </w:p>
    <w:p w:rsidR="005B0E28" w:rsidRPr="0048392C" w:rsidRDefault="005B0E28" w:rsidP="005B0E28">
      <w:pPr>
        <w:spacing w:after="0" w:line="240" w:lineRule="auto"/>
        <w:jc w:val="right"/>
        <w:rPr>
          <w:rFonts w:ascii="Times New Roman" w:hAnsi="Times New Roman"/>
          <w:color w:val="000000"/>
          <w:sz w:val="28"/>
          <w:szCs w:val="28"/>
        </w:rPr>
      </w:pPr>
    </w:p>
    <w:p w:rsidR="005B0E28" w:rsidRPr="0048392C"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 xml:space="preserve">                                                         Анкета «Цветочек»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br/>
        <w:t>Рисуется огромный цветок, у которого лепестков столько, сколько детей в отряде.</w:t>
      </w:r>
      <w:r w:rsidRPr="0048392C">
        <w:rPr>
          <w:rFonts w:ascii="Times New Roman" w:hAnsi="Times New Roman"/>
          <w:color w:val="000000"/>
          <w:sz w:val="28"/>
          <w:szCs w:val="28"/>
        </w:rPr>
        <w:br/>
      </w:r>
      <w:r w:rsidR="00510121" w:rsidRPr="0048392C">
        <w:rPr>
          <w:rFonts w:ascii="Times New Roman" w:hAnsi="Times New Roman"/>
          <w:i/>
          <w:color w:val="000000"/>
          <w:sz w:val="28"/>
          <w:szCs w:val="28"/>
        </w:rPr>
        <w:t>Условия:</w:t>
      </w:r>
      <w:r w:rsidR="00510121" w:rsidRPr="0048392C">
        <w:rPr>
          <w:rFonts w:ascii="Times New Roman" w:hAnsi="Times New Roman"/>
          <w:color w:val="000000"/>
          <w:sz w:val="28"/>
          <w:szCs w:val="28"/>
        </w:rPr>
        <w:t xml:space="preserve"> на</w:t>
      </w:r>
      <w:r w:rsidRPr="0048392C">
        <w:rPr>
          <w:rFonts w:ascii="Times New Roman" w:hAnsi="Times New Roman"/>
          <w:color w:val="000000"/>
          <w:sz w:val="28"/>
          <w:szCs w:val="28"/>
        </w:rPr>
        <w:t xml:space="preserve"> обратной стороне лепестка каждый ребенок должен написать ответы на вопросы:</w:t>
      </w:r>
      <w:r w:rsidRPr="0048392C">
        <w:rPr>
          <w:rFonts w:ascii="Times New Roman" w:hAnsi="Times New Roman"/>
          <w:color w:val="000000"/>
          <w:sz w:val="28"/>
          <w:szCs w:val="28"/>
        </w:rPr>
        <w:br/>
        <w:t>- любимая книга;</w:t>
      </w:r>
      <w:r w:rsidRPr="0048392C">
        <w:rPr>
          <w:rFonts w:ascii="Times New Roman" w:hAnsi="Times New Roman"/>
          <w:color w:val="000000"/>
          <w:sz w:val="28"/>
          <w:szCs w:val="28"/>
        </w:rPr>
        <w:br/>
        <w:t>- возраст;</w:t>
      </w:r>
      <w:r w:rsidRPr="0048392C">
        <w:rPr>
          <w:rFonts w:ascii="Times New Roman" w:hAnsi="Times New Roman"/>
          <w:color w:val="000000"/>
          <w:sz w:val="28"/>
          <w:szCs w:val="28"/>
        </w:rPr>
        <w:br/>
        <w:t>- домашний адрес;</w:t>
      </w:r>
      <w:r w:rsidRPr="0048392C">
        <w:rPr>
          <w:rFonts w:ascii="Times New Roman" w:hAnsi="Times New Roman"/>
          <w:color w:val="000000"/>
          <w:sz w:val="28"/>
          <w:szCs w:val="28"/>
        </w:rPr>
        <w:br/>
        <w:t>- ФИО родителей, место их работы;</w:t>
      </w:r>
      <w:r w:rsidRPr="0048392C">
        <w:rPr>
          <w:rFonts w:ascii="Times New Roman" w:hAnsi="Times New Roman"/>
          <w:color w:val="000000"/>
          <w:sz w:val="28"/>
          <w:szCs w:val="28"/>
        </w:rPr>
        <w:br/>
        <w:t>- любимая музыка;</w:t>
      </w:r>
      <w:r w:rsidRPr="0048392C">
        <w:rPr>
          <w:rFonts w:ascii="Times New Roman" w:hAnsi="Times New Roman"/>
          <w:color w:val="000000"/>
          <w:sz w:val="28"/>
          <w:szCs w:val="28"/>
        </w:rPr>
        <w:br/>
        <w:t>- твои увлечения;</w:t>
      </w:r>
      <w:r w:rsidRPr="0048392C">
        <w:rPr>
          <w:rFonts w:ascii="Times New Roman" w:hAnsi="Times New Roman"/>
          <w:color w:val="000000"/>
          <w:sz w:val="28"/>
          <w:szCs w:val="28"/>
        </w:rPr>
        <w:br/>
        <w:t>- твои любимые домашние животные;</w:t>
      </w:r>
      <w:r w:rsidRPr="0048392C">
        <w:rPr>
          <w:rFonts w:ascii="Times New Roman" w:hAnsi="Times New Roman"/>
          <w:color w:val="000000"/>
          <w:sz w:val="28"/>
          <w:szCs w:val="28"/>
        </w:rPr>
        <w:br/>
        <w:t xml:space="preserve">- </w:t>
      </w:r>
      <w:r>
        <w:rPr>
          <w:rFonts w:ascii="Times New Roman" w:hAnsi="Times New Roman"/>
          <w:color w:val="000000"/>
          <w:sz w:val="28"/>
          <w:szCs w:val="28"/>
        </w:rPr>
        <w:t>каким видом спорта занимаешься;</w:t>
      </w:r>
    </w:p>
    <w:p w:rsidR="005B0E28" w:rsidRDefault="005B0E28" w:rsidP="005B0E28">
      <w:pPr>
        <w:spacing w:after="0" w:line="240" w:lineRule="auto"/>
        <w:jc w:val="right"/>
        <w:rPr>
          <w:rFonts w:ascii="Times New Roman" w:hAnsi="Times New Roman"/>
          <w:color w:val="000000"/>
          <w:sz w:val="28"/>
          <w:szCs w:val="28"/>
        </w:rPr>
      </w:pPr>
      <w:r w:rsidRPr="0048392C">
        <w:rPr>
          <w:rFonts w:ascii="Times New Roman" w:hAnsi="Times New Roman"/>
          <w:color w:val="000000"/>
          <w:sz w:val="28"/>
          <w:szCs w:val="28"/>
        </w:rPr>
        <w:t>Приложени</w:t>
      </w:r>
      <w:r w:rsidR="00097F80">
        <w:rPr>
          <w:rFonts w:ascii="Times New Roman" w:hAnsi="Times New Roman"/>
          <w:color w:val="000000"/>
          <w:sz w:val="28"/>
          <w:szCs w:val="28"/>
        </w:rPr>
        <w:t>е 4</w:t>
      </w:r>
    </w:p>
    <w:p w:rsidR="005B0E28" w:rsidRPr="0048392C" w:rsidRDefault="005B0E28" w:rsidP="005B0E28">
      <w:pPr>
        <w:spacing w:after="0" w:line="240" w:lineRule="auto"/>
        <w:rPr>
          <w:rFonts w:ascii="Times New Roman" w:hAnsi="Times New Roman"/>
          <w:color w:val="000000"/>
          <w:sz w:val="28"/>
          <w:szCs w:val="28"/>
        </w:rPr>
      </w:pPr>
    </w:p>
    <w:p w:rsidR="005B0E28" w:rsidRPr="00E91F8B" w:rsidRDefault="00510121" w:rsidP="005B0E28">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Методика «</w:t>
      </w:r>
      <w:r w:rsidR="005B0E28" w:rsidRPr="0048392C">
        <w:rPr>
          <w:rFonts w:ascii="Times New Roman" w:hAnsi="Times New Roman"/>
          <w:b/>
          <w:color w:val="000000"/>
          <w:sz w:val="28"/>
          <w:szCs w:val="28"/>
        </w:rPr>
        <w:t>Фотография</w:t>
      </w:r>
      <w:r w:rsidR="005B0E28">
        <w:rPr>
          <w:rFonts w:ascii="Times New Roman" w:hAnsi="Times New Roman"/>
          <w:b/>
          <w:color w:val="000000"/>
          <w:sz w:val="28"/>
          <w:szCs w:val="28"/>
        </w:rPr>
        <w:t>»</w:t>
      </w:r>
    </w:p>
    <w:p w:rsidR="005B0E28" w:rsidRPr="0048392C" w:rsidRDefault="005B0E28" w:rsidP="005B0E28">
      <w:pPr>
        <w:spacing w:after="0" w:line="240" w:lineRule="auto"/>
        <w:jc w:val="both"/>
        <w:rPr>
          <w:rFonts w:ascii="Times New Roman" w:hAnsi="Times New Roman"/>
          <w:color w:val="000000"/>
          <w:sz w:val="28"/>
          <w:szCs w:val="28"/>
        </w:rPr>
      </w:pPr>
      <w:r w:rsidRPr="0048392C">
        <w:rPr>
          <w:rFonts w:ascii="Times New Roman" w:hAnsi="Times New Roman"/>
          <w:i/>
          <w:color w:val="000000"/>
          <w:sz w:val="28"/>
          <w:szCs w:val="28"/>
        </w:rPr>
        <w:t>Цель:</w:t>
      </w:r>
      <w:r w:rsidRPr="0048392C">
        <w:rPr>
          <w:rFonts w:ascii="Times New Roman" w:hAnsi="Times New Roman"/>
          <w:color w:val="000000"/>
          <w:sz w:val="28"/>
          <w:szCs w:val="28"/>
        </w:rPr>
        <w:t xml:space="preserve"> Получение информации об отношении детей к друг другу.</w:t>
      </w:r>
    </w:p>
    <w:p w:rsidR="005B0E28" w:rsidRPr="0048392C" w:rsidRDefault="005B0E28" w:rsidP="005B0E28">
      <w:pPr>
        <w:spacing w:after="0" w:line="240" w:lineRule="auto"/>
        <w:jc w:val="both"/>
        <w:rPr>
          <w:rFonts w:ascii="Times New Roman" w:hAnsi="Times New Roman"/>
          <w:color w:val="000000"/>
          <w:sz w:val="28"/>
          <w:szCs w:val="28"/>
        </w:rPr>
      </w:pPr>
      <w:r w:rsidRPr="0048392C">
        <w:rPr>
          <w:rFonts w:ascii="Times New Roman" w:hAnsi="Times New Roman"/>
          <w:color w:val="000000"/>
          <w:sz w:val="28"/>
          <w:szCs w:val="28"/>
        </w:rPr>
        <w:t xml:space="preserve">Каждый из участников коллектива выступает в роли фотографа, которому нужно сделать общий снимок всего отряда. Для этого всем дается по листку бумаги и карандаши. На листе необходимо разместить всех участников, вожатых и себя, каждому сделать подписи имен. </w:t>
      </w:r>
      <w:r w:rsidRPr="0048392C">
        <w:rPr>
          <w:rFonts w:ascii="Times New Roman" w:hAnsi="Times New Roman"/>
          <w:color w:val="000000"/>
          <w:sz w:val="28"/>
          <w:szCs w:val="28"/>
        </w:rPr>
        <w:br/>
        <w:t xml:space="preserve">Глядя на полученные «фотографии», вожатые могут сделать </w:t>
      </w:r>
      <w:r w:rsidR="007D0C06" w:rsidRPr="0048392C">
        <w:rPr>
          <w:rFonts w:ascii="Times New Roman" w:hAnsi="Times New Roman"/>
          <w:color w:val="000000"/>
          <w:sz w:val="28"/>
          <w:szCs w:val="28"/>
        </w:rPr>
        <w:t>вывод</w:t>
      </w:r>
      <w:r w:rsidR="007D0C06">
        <w:rPr>
          <w:rFonts w:ascii="Times New Roman" w:hAnsi="Times New Roman"/>
          <w:color w:val="000000"/>
          <w:sz w:val="28"/>
          <w:szCs w:val="28"/>
        </w:rPr>
        <w:t xml:space="preserve">, </w:t>
      </w:r>
      <w:r w:rsidR="007D0C06" w:rsidRPr="0048392C">
        <w:rPr>
          <w:rFonts w:ascii="Times New Roman" w:hAnsi="Times New Roman"/>
          <w:color w:val="000000"/>
          <w:sz w:val="28"/>
          <w:szCs w:val="28"/>
        </w:rPr>
        <w:t>как</w:t>
      </w:r>
      <w:r w:rsidRPr="0048392C">
        <w:rPr>
          <w:rFonts w:ascii="Times New Roman" w:hAnsi="Times New Roman"/>
          <w:color w:val="000000"/>
          <w:sz w:val="28"/>
          <w:szCs w:val="28"/>
        </w:rPr>
        <w:t xml:space="preserve"> каждый учащийся располагает остальных членов коллектива, какое место в нем отводит себе, какое вожатому, с каким настроением выполняет работу, какие цвета использует.</w:t>
      </w:r>
    </w:p>
    <w:p w:rsidR="005B0E28" w:rsidRPr="0048392C" w:rsidRDefault="005B0E28" w:rsidP="005B0E28">
      <w:pPr>
        <w:spacing w:after="0" w:line="240" w:lineRule="auto"/>
        <w:rPr>
          <w:rFonts w:ascii="Times New Roman" w:hAnsi="Times New Roman"/>
          <w:color w:val="000000"/>
          <w:sz w:val="28"/>
          <w:szCs w:val="28"/>
        </w:rPr>
      </w:pPr>
    </w:p>
    <w:p w:rsidR="005B0E28"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Приложение 5</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b/>
          <w:bCs/>
          <w:color w:val="000000"/>
          <w:sz w:val="28"/>
          <w:szCs w:val="28"/>
        </w:rPr>
        <w:t>Методика «Мишень настроений»</w:t>
      </w:r>
      <w:r w:rsidRPr="0048392C">
        <w:rPr>
          <w:rFonts w:ascii="Times New Roman" w:hAnsi="Times New Roman"/>
          <w:color w:val="000000"/>
          <w:sz w:val="28"/>
          <w:szCs w:val="28"/>
        </w:rPr>
        <w:br/>
      </w:r>
      <w:r w:rsidRPr="0048392C">
        <w:rPr>
          <w:rFonts w:ascii="Times New Roman" w:hAnsi="Times New Roman"/>
          <w:color w:val="000000"/>
          <w:sz w:val="28"/>
          <w:szCs w:val="28"/>
        </w:rPr>
        <w:br/>
      </w:r>
      <w:r w:rsidR="00FB5F56" w:rsidRPr="0048392C">
        <w:rPr>
          <w:rFonts w:ascii="Times New Roman" w:hAnsi="Times New Roman"/>
          <w:i/>
          <w:color w:val="000000"/>
          <w:sz w:val="28"/>
          <w:szCs w:val="28"/>
        </w:rPr>
        <w:t>Цель:</w:t>
      </w:r>
      <w:r w:rsidR="00FB5F56" w:rsidRPr="0048392C">
        <w:rPr>
          <w:rFonts w:ascii="Times New Roman" w:hAnsi="Times New Roman"/>
          <w:color w:val="000000"/>
          <w:sz w:val="28"/>
          <w:szCs w:val="28"/>
        </w:rPr>
        <w:t xml:space="preserve"> получение</w:t>
      </w:r>
      <w:r w:rsidRPr="0048392C">
        <w:rPr>
          <w:rFonts w:ascii="Times New Roman" w:hAnsi="Times New Roman"/>
          <w:color w:val="000000"/>
          <w:sz w:val="28"/>
          <w:szCs w:val="28"/>
        </w:rPr>
        <w:t xml:space="preserve"> информации о настроении ребенка.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 С каким настроением вы уходите с мероприятия?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Посетите «Тир настроений» - прикрепите кружочки на мишень в зависимости от того, как вы поработали:</w:t>
      </w:r>
    </w:p>
    <w:p w:rsidR="005B0E28" w:rsidRPr="0048392C" w:rsidRDefault="005B0E28" w:rsidP="005B0E28">
      <w:pPr>
        <w:numPr>
          <w:ilvl w:val="0"/>
          <w:numId w:val="4"/>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Радостное настроение – жёлтый круг (в центре мишени), </w:t>
      </w:r>
    </w:p>
    <w:p w:rsidR="005B0E28" w:rsidRPr="0048392C" w:rsidRDefault="009520F5" w:rsidP="005B0E28">
      <w:pPr>
        <w:numPr>
          <w:ilvl w:val="0"/>
          <w:numId w:val="4"/>
        </w:numPr>
        <w:spacing w:after="0" w:line="240" w:lineRule="auto"/>
        <w:ind w:left="0"/>
        <w:rPr>
          <w:rFonts w:ascii="Times New Roman" w:hAnsi="Times New Roman"/>
          <w:color w:val="000000"/>
          <w:sz w:val="28"/>
          <w:szCs w:val="28"/>
        </w:rPr>
      </w:pPr>
      <w:r>
        <w:rPr>
          <w:rFonts w:ascii="Times New Roman" w:hAnsi="Times New Roman"/>
          <w:noProof/>
          <w:color w:val="000000"/>
          <w:sz w:val="28"/>
          <w:szCs w:val="28"/>
        </w:rPr>
        <w:pict>
          <v:oval id="Овал 2" o:spid="_x0000_s1199" style="position:absolute;left:0;text-align:left;margin-left:237.85pt;margin-top:2.7pt;width:153.7pt;height:134.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" fillcolor="#4f81bd" strokecolor="#243f60" strokeweight="2pt"/>
        </w:pict>
      </w:r>
      <w:r w:rsidR="005B0E28" w:rsidRPr="0048392C">
        <w:rPr>
          <w:rFonts w:ascii="Times New Roman" w:hAnsi="Times New Roman"/>
          <w:color w:val="000000"/>
          <w:sz w:val="28"/>
          <w:szCs w:val="28"/>
        </w:rPr>
        <w:t xml:space="preserve">обычное – зеленый круг (внутренний), </w:t>
      </w:r>
    </w:p>
    <w:p w:rsidR="005B0E28" w:rsidRPr="0048392C" w:rsidRDefault="009520F5" w:rsidP="005B0E28">
      <w:pPr>
        <w:numPr>
          <w:ilvl w:val="0"/>
          <w:numId w:val="4"/>
        </w:numPr>
        <w:spacing w:after="0" w:line="240" w:lineRule="auto"/>
        <w:ind w:left="0"/>
        <w:rPr>
          <w:rFonts w:ascii="Times New Roman" w:hAnsi="Times New Roman"/>
          <w:color w:val="000000"/>
          <w:sz w:val="28"/>
          <w:szCs w:val="28"/>
        </w:rPr>
      </w:pPr>
      <w:r>
        <w:rPr>
          <w:rFonts w:ascii="Times New Roman" w:hAnsi="Times New Roman"/>
          <w:noProof/>
          <w:color w:val="000000"/>
          <w:sz w:val="28"/>
          <w:szCs w:val="28"/>
        </w:rPr>
        <w:pict>
          <v:oval id="Овал 9" o:spid="_x0000_s1200" style="position:absolute;left:0;text-align:left;margin-left:257.5pt;margin-top:.65pt;width:117.45pt;height:111.9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" fillcolor="#00b050" strokecolor="#00b050" strokeweight="1pt">
            <v:stroke joinstyle="miter"/>
            <v:path arrowok="t"/>
          </v:oval>
        </w:pict>
      </w:r>
      <w:r w:rsidR="005B0E28" w:rsidRPr="0048392C">
        <w:rPr>
          <w:rFonts w:ascii="Times New Roman" w:hAnsi="Times New Roman"/>
          <w:color w:val="000000"/>
          <w:sz w:val="28"/>
          <w:szCs w:val="28"/>
        </w:rPr>
        <w:t>печальное – синий круг (внешний).</w:t>
      </w:r>
    </w:p>
    <w:p w:rsidR="005B0E28" w:rsidRPr="0048392C" w:rsidRDefault="009520F5" w:rsidP="005B0E28">
      <w:pPr>
        <w:spacing w:after="0" w:line="240" w:lineRule="auto"/>
        <w:rPr>
          <w:rFonts w:ascii="Times New Roman" w:hAnsi="Times New Roman"/>
          <w:color w:val="000000"/>
          <w:sz w:val="28"/>
          <w:szCs w:val="28"/>
        </w:rPr>
      </w:pPr>
      <w:r>
        <w:rPr>
          <w:rFonts w:ascii="Times New Roman" w:hAnsi="Times New Roman"/>
          <w:noProof/>
          <w:color w:val="000000"/>
          <w:sz w:val="28"/>
          <w:szCs w:val="28"/>
        </w:rPr>
        <w:pict>
          <v:oval id="Овал 10" o:spid="_x0000_s1201" style="position:absolute;margin-left:275.7pt;margin-top:1.75pt;width:90.65pt;height:82.0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" fillcolor="yellow" strokecolor="yellow" strokeweight="1pt">
            <v:stroke joinstyle="miter"/>
            <v:path arrowok="t"/>
          </v:oval>
        </w:pict>
      </w:r>
    </w:p>
    <w:p w:rsidR="005B0E28" w:rsidRPr="0048392C" w:rsidRDefault="005B0E28" w:rsidP="005B0E28">
      <w:pPr>
        <w:spacing w:after="0" w:line="240" w:lineRule="auto"/>
        <w:rPr>
          <w:rFonts w:ascii="Times New Roman" w:hAnsi="Times New Roman"/>
          <w:color w:val="000000"/>
          <w:sz w:val="28"/>
          <w:szCs w:val="28"/>
        </w:rPr>
      </w:pPr>
    </w:p>
    <w:p w:rsidR="005B0E28" w:rsidRPr="0048392C"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5B0E28" w:rsidRDefault="005B0E28" w:rsidP="005B0E28">
      <w:pPr>
        <w:spacing w:after="0" w:line="240" w:lineRule="auto"/>
        <w:rPr>
          <w:rFonts w:ascii="Times New Roman" w:hAnsi="Times New Roman"/>
          <w:color w:val="000000"/>
          <w:sz w:val="28"/>
          <w:szCs w:val="28"/>
        </w:rPr>
      </w:pPr>
    </w:p>
    <w:p w:rsidR="00CD16CC" w:rsidRDefault="00CD16CC" w:rsidP="005B0E28">
      <w:pPr>
        <w:spacing w:after="0" w:line="240" w:lineRule="auto"/>
        <w:jc w:val="right"/>
        <w:rPr>
          <w:rFonts w:ascii="Times New Roman" w:hAnsi="Times New Roman"/>
          <w:color w:val="000000"/>
          <w:sz w:val="28"/>
          <w:szCs w:val="28"/>
        </w:rPr>
      </w:pPr>
    </w:p>
    <w:p w:rsidR="00532D21" w:rsidRDefault="00532D21" w:rsidP="005B0E28">
      <w:pPr>
        <w:spacing w:after="0" w:line="240" w:lineRule="auto"/>
        <w:jc w:val="right"/>
        <w:rPr>
          <w:rFonts w:ascii="Times New Roman" w:hAnsi="Times New Roman"/>
          <w:color w:val="000000"/>
          <w:sz w:val="28"/>
          <w:szCs w:val="28"/>
        </w:rPr>
      </w:pPr>
    </w:p>
    <w:p w:rsidR="00EC7BEC" w:rsidRDefault="00EC7BEC" w:rsidP="005B0E28">
      <w:pPr>
        <w:spacing w:after="0" w:line="240" w:lineRule="auto"/>
        <w:jc w:val="right"/>
        <w:rPr>
          <w:rFonts w:ascii="Times New Roman" w:hAnsi="Times New Roman"/>
          <w:color w:val="000000"/>
          <w:sz w:val="28"/>
          <w:szCs w:val="28"/>
        </w:rPr>
      </w:pPr>
    </w:p>
    <w:p w:rsidR="005B0E28" w:rsidRPr="000E1306"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lastRenderedPageBreak/>
        <w:t xml:space="preserve">Приложение </w:t>
      </w:r>
      <w:r w:rsidR="004F07E2">
        <w:rPr>
          <w:rFonts w:ascii="Times New Roman" w:hAnsi="Times New Roman"/>
          <w:color w:val="000000"/>
          <w:sz w:val="28"/>
          <w:szCs w:val="28"/>
        </w:rPr>
        <w:t>6</w:t>
      </w:r>
    </w:p>
    <w:p w:rsidR="005B0E28" w:rsidRDefault="005B0E28" w:rsidP="005B0E28">
      <w:pPr>
        <w:spacing w:after="0" w:line="240" w:lineRule="auto"/>
        <w:rPr>
          <w:rFonts w:ascii="Times New Roman" w:hAnsi="Times New Roman"/>
          <w:b/>
          <w:color w:val="000000"/>
          <w:sz w:val="28"/>
          <w:szCs w:val="28"/>
        </w:rPr>
      </w:pPr>
    </w:p>
    <w:p w:rsidR="005B0E28" w:rsidRDefault="005B0E28" w:rsidP="005B0E28">
      <w:pPr>
        <w:spacing w:after="0" w:line="240" w:lineRule="auto"/>
        <w:rPr>
          <w:rFonts w:ascii="Times New Roman" w:hAnsi="Times New Roman"/>
          <w:b/>
          <w:color w:val="000000"/>
          <w:sz w:val="28"/>
          <w:szCs w:val="28"/>
        </w:rPr>
      </w:pPr>
    </w:p>
    <w:p w:rsidR="005B0E28" w:rsidRPr="0048392C"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Анкета №2</w:t>
      </w:r>
      <w:r w:rsidR="00FB5F56">
        <w:rPr>
          <w:rFonts w:ascii="Times New Roman" w:hAnsi="Times New Roman"/>
          <w:b/>
          <w:color w:val="000000"/>
          <w:sz w:val="28"/>
          <w:szCs w:val="28"/>
        </w:rPr>
        <w:t xml:space="preserve"> </w:t>
      </w:r>
      <w:r w:rsidRPr="00446567">
        <w:rPr>
          <w:rFonts w:ascii="Times New Roman" w:hAnsi="Times New Roman"/>
          <w:b/>
          <w:sz w:val="28"/>
          <w:szCs w:val="28"/>
        </w:rPr>
        <w:t>«Моё мнение о лагере»</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1.  Ты с удовольствием идёшь утром в лагерь? </w:t>
      </w:r>
    </w:p>
    <w:p w:rsidR="005B0E28"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2.  Если тебе интересно в лагере, то что больше всего нравится: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_______________________________________________________________________</w:t>
      </w:r>
      <w:r>
        <w:rPr>
          <w:rFonts w:ascii="Times New Roman" w:hAnsi="Times New Roman"/>
          <w:color w:val="000000"/>
          <w:sz w:val="28"/>
          <w:szCs w:val="28"/>
        </w:rPr>
        <w:t>________________________________</w:t>
      </w:r>
      <w:r w:rsidRPr="0048392C">
        <w:rPr>
          <w:rFonts w:ascii="Times New Roman" w:hAnsi="Times New Roman"/>
          <w:color w:val="000000"/>
          <w:sz w:val="28"/>
          <w:szCs w:val="28"/>
        </w:rPr>
        <w:t>_____________</w:t>
      </w:r>
      <w:r>
        <w:rPr>
          <w:rFonts w:ascii="Times New Roman" w:hAnsi="Times New Roman"/>
          <w:color w:val="000000"/>
          <w:sz w:val="28"/>
          <w:szCs w:val="28"/>
        </w:rPr>
        <w:t>____________________</w:t>
      </w:r>
    </w:p>
    <w:p w:rsidR="005B0E28"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3.  Чему ты научился в лагере: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________________________________________</w:t>
      </w:r>
      <w:r>
        <w:rPr>
          <w:rFonts w:ascii="Times New Roman" w:hAnsi="Times New Roman"/>
          <w:color w:val="000000"/>
          <w:sz w:val="28"/>
          <w:szCs w:val="28"/>
        </w:rPr>
        <w:t>___________________________</w:t>
      </w:r>
      <w:r w:rsidRPr="0048392C">
        <w:rPr>
          <w:rFonts w:ascii="Times New Roman" w:hAnsi="Times New Roman"/>
          <w:color w:val="000000"/>
          <w:sz w:val="28"/>
          <w:szCs w:val="28"/>
        </w:rPr>
        <w:t>____________________________________________</w:t>
      </w:r>
      <w:r>
        <w:rPr>
          <w:rFonts w:ascii="Times New Roman" w:hAnsi="Times New Roman"/>
          <w:color w:val="000000"/>
          <w:sz w:val="28"/>
          <w:szCs w:val="28"/>
        </w:rPr>
        <w:t>____________________</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4.  Чего нет в лагере, чего бы ты хотел?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5.  Ты пойдёшь на следующий год в лагерь? Если не пойдёшь, то почему?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6.  </w:t>
      </w:r>
      <w:r w:rsidR="007D0C06" w:rsidRPr="0048392C">
        <w:rPr>
          <w:rFonts w:ascii="Times New Roman" w:hAnsi="Times New Roman"/>
          <w:color w:val="000000"/>
          <w:sz w:val="28"/>
          <w:szCs w:val="28"/>
        </w:rPr>
        <w:t>Нравится ли тебе, как кормят и готовят в лагере</w:t>
      </w:r>
      <w:r w:rsidRPr="0048392C">
        <w:rPr>
          <w:rFonts w:ascii="Times New Roman" w:hAnsi="Times New Roman"/>
          <w:color w:val="000000"/>
          <w:sz w:val="28"/>
          <w:szCs w:val="28"/>
        </w:rPr>
        <w:t xml:space="preserve">?  </w:t>
      </w:r>
    </w:p>
    <w:p w:rsidR="005B0E28" w:rsidRPr="0048392C" w:rsidRDefault="007D0C06"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Поставь оценку повару: (</w:t>
      </w:r>
      <w:r w:rsidR="005B0E28" w:rsidRPr="0048392C">
        <w:rPr>
          <w:rFonts w:ascii="Times New Roman" w:hAnsi="Times New Roman"/>
          <w:color w:val="000000"/>
          <w:sz w:val="28"/>
          <w:szCs w:val="28"/>
        </w:rPr>
        <w:t>от «пятёрки» до «двойки»).</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7.  Хочется ли тебе идти домой после лагеря?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8.  Какую оценку ты бы поставил за жизнь в лагере?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9.  Кто твой друг среди ребят, среди взрослых?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10. </w:t>
      </w:r>
      <w:r w:rsidR="007D0C06" w:rsidRPr="0048392C">
        <w:rPr>
          <w:rFonts w:ascii="Times New Roman" w:hAnsi="Times New Roman"/>
          <w:color w:val="000000"/>
          <w:sz w:val="28"/>
          <w:szCs w:val="28"/>
        </w:rPr>
        <w:t>Что особенно понравилось в лагере (спортивные мероприятия, туристическая</w:t>
      </w:r>
      <w:r w:rsidRPr="0048392C">
        <w:rPr>
          <w:rFonts w:ascii="Times New Roman" w:hAnsi="Times New Roman"/>
          <w:color w:val="000000"/>
          <w:sz w:val="28"/>
          <w:szCs w:val="28"/>
        </w:rPr>
        <w:t xml:space="preserve"> </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эстафета, праздники, экскурсии, походы и т.д.)?</w:t>
      </w:r>
    </w:p>
    <w:p w:rsidR="005B0E28" w:rsidRPr="0048392C" w:rsidRDefault="005B0E28" w:rsidP="005B0E28">
      <w:pPr>
        <w:spacing w:after="0" w:line="240" w:lineRule="auto"/>
        <w:rPr>
          <w:rFonts w:ascii="Times New Roman" w:hAnsi="Times New Roman"/>
          <w:color w:val="000000"/>
          <w:sz w:val="28"/>
          <w:szCs w:val="28"/>
        </w:rPr>
      </w:pPr>
    </w:p>
    <w:p w:rsidR="005B0E28" w:rsidRPr="00CB0606" w:rsidRDefault="00097F80" w:rsidP="005B0E28">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Приложение </w:t>
      </w:r>
      <w:r w:rsidR="004F07E2">
        <w:rPr>
          <w:rFonts w:ascii="Times New Roman" w:hAnsi="Times New Roman"/>
          <w:color w:val="000000"/>
          <w:sz w:val="28"/>
          <w:szCs w:val="28"/>
        </w:rPr>
        <w:t>7</w:t>
      </w:r>
    </w:p>
    <w:p w:rsidR="005B0E28" w:rsidRPr="0048392C" w:rsidRDefault="005B0E28" w:rsidP="005B0E28">
      <w:pPr>
        <w:spacing w:after="0" w:line="240" w:lineRule="auto"/>
        <w:rPr>
          <w:rFonts w:ascii="Times New Roman" w:hAnsi="Times New Roman"/>
          <w:b/>
          <w:color w:val="000000"/>
          <w:sz w:val="28"/>
          <w:szCs w:val="28"/>
        </w:rPr>
      </w:pPr>
      <w:r w:rsidRPr="0048392C">
        <w:rPr>
          <w:rFonts w:ascii="Times New Roman" w:hAnsi="Times New Roman"/>
          <w:b/>
          <w:color w:val="000000"/>
          <w:sz w:val="28"/>
          <w:szCs w:val="28"/>
        </w:rPr>
        <w:t>Анкета для родителей</w:t>
      </w:r>
      <w:r>
        <w:rPr>
          <w:rFonts w:ascii="Times New Roman" w:hAnsi="Times New Roman"/>
          <w:b/>
          <w:color w:val="000000"/>
          <w:sz w:val="28"/>
          <w:szCs w:val="28"/>
        </w:rPr>
        <w:t xml:space="preserve"> </w:t>
      </w:r>
      <w:r w:rsidRPr="00446567">
        <w:rPr>
          <w:rFonts w:ascii="Times New Roman" w:hAnsi="Times New Roman"/>
          <w:b/>
          <w:sz w:val="28"/>
          <w:szCs w:val="28"/>
        </w:rPr>
        <w:t>«Мнение родителей о лагере»</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Уважаемые родители, Ваш ребёнок посещает лагерь с дневным</w:t>
      </w:r>
      <w:r>
        <w:rPr>
          <w:rFonts w:ascii="Times New Roman" w:hAnsi="Times New Roman"/>
          <w:color w:val="000000"/>
          <w:sz w:val="28"/>
          <w:szCs w:val="28"/>
        </w:rPr>
        <w:t xml:space="preserve"> пребыванием детей «Бригантина»</w:t>
      </w:r>
      <w:r w:rsidRPr="0048392C">
        <w:rPr>
          <w:rFonts w:ascii="Times New Roman" w:hAnsi="Times New Roman"/>
          <w:color w:val="000000"/>
          <w:sz w:val="28"/>
          <w:szCs w:val="28"/>
        </w:rPr>
        <w:t xml:space="preserve">. Администрация лагеря </w:t>
      </w:r>
      <w:r w:rsidR="00CD16CC" w:rsidRPr="0048392C">
        <w:rPr>
          <w:rFonts w:ascii="Times New Roman" w:hAnsi="Times New Roman"/>
          <w:color w:val="000000"/>
          <w:sz w:val="28"/>
          <w:szCs w:val="28"/>
        </w:rPr>
        <w:t>проводит опрос</w:t>
      </w:r>
      <w:r w:rsidRPr="0048392C">
        <w:rPr>
          <w:rFonts w:ascii="Times New Roman" w:hAnsi="Times New Roman"/>
          <w:color w:val="000000"/>
          <w:sz w:val="28"/>
          <w:szCs w:val="28"/>
        </w:rPr>
        <w:t xml:space="preserve"> по </w:t>
      </w:r>
      <w:r w:rsidR="00CD16CC" w:rsidRPr="0048392C">
        <w:rPr>
          <w:rFonts w:ascii="Times New Roman" w:hAnsi="Times New Roman"/>
          <w:color w:val="000000"/>
          <w:sz w:val="28"/>
          <w:szCs w:val="28"/>
        </w:rPr>
        <w:t>итогам смены</w:t>
      </w:r>
      <w:r w:rsidRPr="0048392C">
        <w:rPr>
          <w:rFonts w:ascii="Times New Roman" w:hAnsi="Times New Roman"/>
          <w:color w:val="000000"/>
          <w:sz w:val="28"/>
          <w:szCs w:val="28"/>
        </w:rPr>
        <w:t xml:space="preserve"> и просит Вас ответить на несколько вопросов с целью использования в дальнейшей работе Ваши рекомендации и пожелания.</w:t>
      </w:r>
    </w:p>
    <w:p w:rsidR="005B0E28" w:rsidRPr="0048392C" w:rsidRDefault="005B0E28" w:rsidP="005B0E28">
      <w:pPr>
        <w:spacing w:after="0" w:line="240" w:lineRule="auto"/>
        <w:rPr>
          <w:rFonts w:ascii="Times New Roman" w:hAnsi="Times New Roman"/>
          <w:color w:val="000000"/>
          <w:sz w:val="28"/>
          <w:szCs w:val="28"/>
        </w:rPr>
      </w:pPr>
      <w:r w:rsidRPr="0048392C">
        <w:rPr>
          <w:rFonts w:ascii="Times New Roman" w:hAnsi="Times New Roman"/>
          <w:color w:val="000000"/>
          <w:sz w:val="28"/>
          <w:szCs w:val="28"/>
        </w:rPr>
        <w:t xml:space="preserve">Спасибо за сотрудничество. </w:t>
      </w:r>
    </w:p>
    <w:p w:rsidR="005B0E28" w:rsidRPr="0048392C" w:rsidRDefault="005B0E28" w:rsidP="005B0E28">
      <w:pPr>
        <w:spacing w:after="0" w:line="240" w:lineRule="auto"/>
        <w:rPr>
          <w:rFonts w:ascii="Times New Roman" w:hAnsi="Times New Roman"/>
          <w:color w:val="000000"/>
          <w:sz w:val="28"/>
          <w:szCs w:val="28"/>
        </w:rPr>
      </w:pPr>
    </w:p>
    <w:p w:rsidR="005B0E28" w:rsidRPr="004E5CCD"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Фамилия, имя ребёнка, посещающего лагерь</w:t>
      </w:r>
      <w:r>
        <w:rPr>
          <w:rFonts w:ascii="Times New Roman" w:hAnsi="Times New Roman"/>
          <w:color w:val="000000"/>
          <w:sz w:val="28"/>
          <w:szCs w:val="28"/>
        </w:rPr>
        <w:t>________________________</w:t>
      </w:r>
    </w:p>
    <w:p w:rsidR="005B0E28"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Возраст ребёнка (сколько полных </w:t>
      </w:r>
      <w:r w:rsidR="00CD16CC" w:rsidRPr="0048392C">
        <w:rPr>
          <w:rFonts w:ascii="Times New Roman" w:hAnsi="Times New Roman"/>
          <w:color w:val="000000"/>
          <w:sz w:val="28"/>
          <w:szCs w:val="28"/>
        </w:rPr>
        <w:t>лет) _</w:t>
      </w:r>
      <w:r w:rsidRPr="0048392C">
        <w:rPr>
          <w:rFonts w:ascii="Times New Roman" w:hAnsi="Times New Roman"/>
          <w:color w:val="000000"/>
          <w:sz w:val="28"/>
          <w:szCs w:val="28"/>
        </w:rPr>
        <w:t>____</w:t>
      </w:r>
      <w:r>
        <w:rPr>
          <w:rFonts w:ascii="Times New Roman" w:hAnsi="Times New Roman"/>
          <w:color w:val="000000"/>
          <w:sz w:val="28"/>
          <w:szCs w:val="28"/>
        </w:rPr>
        <w:t>________________________</w:t>
      </w:r>
    </w:p>
    <w:p w:rsidR="005B0E28" w:rsidRPr="0048392C" w:rsidRDefault="005B0E28" w:rsidP="005B0E28">
      <w:pPr>
        <w:spacing w:after="0" w:line="240" w:lineRule="auto"/>
        <w:rPr>
          <w:rFonts w:ascii="Times New Roman" w:hAnsi="Times New Roman"/>
          <w:color w:val="000000"/>
          <w:sz w:val="28"/>
          <w:szCs w:val="28"/>
        </w:rPr>
      </w:pP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Сколько раз посещал ребёнок лагерь при </w:t>
      </w:r>
      <w:r>
        <w:rPr>
          <w:rFonts w:ascii="Times New Roman" w:hAnsi="Times New Roman"/>
          <w:color w:val="000000"/>
          <w:sz w:val="28"/>
          <w:szCs w:val="28"/>
        </w:rPr>
        <w:t>МАОУ СОШ №2? ___________</w:t>
      </w: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Почем</w:t>
      </w:r>
      <w:r>
        <w:rPr>
          <w:rFonts w:ascii="Times New Roman" w:hAnsi="Times New Roman"/>
          <w:color w:val="000000"/>
          <w:sz w:val="28"/>
          <w:szCs w:val="28"/>
        </w:rPr>
        <w:t xml:space="preserve">у ваша семья выбрала именно наш </w:t>
      </w:r>
      <w:r w:rsidRPr="0048392C">
        <w:rPr>
          <w:rFonts w:ascii="Times New Roman" w:hAnsi="Times New Roman"/>
          <w:color w:val="000000"/>
          <w:sz w:val="28"/>
          <w:szCs w:val="28"/>
        </w:rPr>
        <w:t>лагерь</w:t>
      </w:r>
      <w:r>
        <w:rPr>
          <w:rFonts w:ascii="Times New Roman" w:hAnsi="Times New Roman"/>
          <w:color w:val="000000"/>
          <w:sz w:val="28"/>
          <w:szCs w:val="28"/>
        </w:rPr>
        <w:t>?</w:t>
      </w:r>
      <w:r w:rsidRPr="0048392C">
        <w:rPr>
          <w:rFonts w:ascii="Times New Roman" w:hAnsi="Times New Roman"/>
          <w:color w:val="000000"/>
          <w:sz w:val="28"/>
          <w:szCs w:val="28"/>
        </w:rPr>
        <w:t xml:space="preserve">   _____</w:t>
      </w:r>
      <w:r>
        <w:rPr>
          <w:rFonts w:ascii="Times New Roman" w:hAnsi="Times New Roman"/>
          <w:color w:val="000000"/>
          <w:sz w:val="28"/>
          <w:szCs w:val="28"/>
        </w:rPr>
        <w:t>______________</w:t>
      </w: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Знакомы ли Вы с программой, направлением, по которым работает наш лагерь</w:t>
      </w:r>
      <w:r>
        <w:rPr>
          <w:rFonts w:ascii="Times New Roman" w:hAnsi="Times New Roman"/>
          <w:color w:val="000000"/>
          <w:sz w:val="28"/>
          <w:szCs w:val="28"/>
        </w:rPr>
        <w:t>?</w:t>
      </w:r>
      <w:r w:rsidRPr="0048392C">
        <w:rPr>
          <w:rFonts w:ascii="Times New Roman" w:hAnsi="Times New Roman"/>
          <w:color w:val="000000"/>
          <w:sz w:val="28"/>
          <w:szCs w:val="28"/>
        </w:rPr>
        <w:t xml:space="preserve"> _________________________________</w:t>
      </w:r>
      <w:r>
        <w:rPr>
          <w:rFonts w:ascii="Times New Roman" w:hAnsi="Times New Roman"/>
          <w:color w:val="000000"/>
          <w:sz w:val="28"/>
          <w:szCs w:val="28"/>
        </w:rPr>
        <w:t>____________________________</w:t>
      </w:r>
    </w:p>
    <w:p w:rsidR="005B0E28" w:rsidRPr="0048392C"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С каким настроением ребёнок приходи</w:t>
      </w:r>
      <w:r>
        <w:rPr>
          <w:rFonts w:ascii="Times New Roman" w:hAnsi="Times New Roman"/>
          <w:color w:val="000000"/>
          <w:sz w:val="28"/>
          <w:szCs w:val="28"/>
        </w:rPr>
        <w:t>л</w:t>
      </w:r>
      <w:r w:rsidRPr="0048392C">
        <w:rPr>
          <w:rFonts w:ascii="Times New Roman" w:hAnsi="Times New Roman"/>
          <w:color w:val="000000"/>
          <w:sz w:val="28"/>
          <w:szCs w:val="28"/>
        </w:rPr>
        <w:t xml:space="preserve"> из лагеря, делится ли своими впечатлениями о прожитом в лагере дне</w:t>
      </w:r>
      <w:r>
        <w:rPr>
          <w:rFonts w:ascii="Times New Roman" w:hAnsi="Times New Roman"/>
          <w:color w:val="000000"/>
          <w:sz w:val="28"/>
          <w:szCs w:val="28"/>
        </w:rPr>
        <w:t>?</w:t>
      </w:r>
      <w:r w:rsidRPr="0048392C">
        <w:rPr>
          <w:rFonts w:ascii="Times New Roman" w:hAnsi="Times New Roman"/>
          <w:color w:val="000000"/>
          <w:sz w:val="28"/>
          <w:szCs w:val="28"/>
        </w:rPr>
        <w:t xml:space="preserve">  _____</w:t>
      </w:r>
      <w:r>
        <w:rPr>
          <w:rFonts w:ascii="Times New Roman" w:hAnsi="Times New Roman"/>
          <w:color w:val="000000"/>
          <w:sz w:val="28"/>
          <w:szCs w:val="28"/>
        </w:rPr>
        <w:t>___________________________</w:t>
      </w:r>
    </w:p>
    <w:p w:rsidR="005B0E28" w:rsidRDefault="005B0E28" w:rsidP="005B0E28">
      <w:pPr>
        <w:numPr>
          <w:ilvl w:val="0"/>
          <w:numId w:val="5"/>
        </w:numPr>
        <w:spacing w:after="0" w:line="240" w:lineRule="auto"/>
        <w:ind w:left="0"/>
        <w:rPr>
          <w:rFonts w:ascii="Times New Roman" w:hAnsi="Times New Roman"/>
          <w:color w:val="000000"/>
          <w:sz w:val="28"/>
          <w:szCs w:val="28"/>
        </w:rPr>
      </w:pPr>
      <w:r>
        <w:rPr>
          <w:rFonts w:ascii="Times New Roman" w:hAnsi="Times New Roman"/>
          <w:color w:val="000000"/>
          <w:sz w:val="28"/>
          <w:szCs w:val="28"/>
        </w:rPr>
        <w:t>Ваша оценка качества питания в лагере</w:t>
      </w:r>
      <w:r w:rsidRPr="0048392C">
        <w:rPr>
          <w:rFonts w:ascii="Times New Roman" w:hAnsi="Times New Roman"/>
          <w:color w:val="000000"/>
          <w:sz w:val="28"/>
          <w:szCs w:val="28"/>
        </w:rPr>
        <w:t xml:space="preserve"> __________</w:t>
      </w:r>
      <w:r>
        <w:rPr>
          <w:rFonts w:ascii="Times New Roman" w:hAnsi="Times New Roman"/>
          <w:color w:val="000000"/>
          <w:sz w:val="28"/>
          <w:szCs w:val="28"/>
        </w:rPr>
        <w:t>___________________</w:t>
      </w:r>
    </w:p>
    <w:p w:rsidR="005B0E28" w:rsidRPr="0048392C" w:rsidRDefault="005B0E28" w:rsidP="005B0E28">
      <w:pPr>
        <w:spacing w:after="0" w:line="240" w:lineRule="auto"/>
        <w:rPr>
          <w:rFonts w:ascii="Times New Roman" w:hAnsi="Times New Roman"/>
          <w:color w:val="000000"/>
          <w:sz w:val="28"/>
          <w:szCs w:val="28"/>
        </w:rPr>
      </w:pPr>
    </w:p>
    <w:p w:rsidR="005B0E28" w:rsidRDefault="005B0E28" w:rsidP="005B0E28">
      <w:pPr>
        <w:numPr>
          <w:ilvl w:val="0"/>
          <w:numId w:val="5"/>
        </w:numPr>
        <w:spacing w:after="0" w:line="240" w:lineRule="auto"/>
        <w:ind w:left="0"/>
        <w:rPr>
          <w:rFonts w:ascii="Times New Roman" w:hAnsi="Times New Roman"/>
          <w:color w:val="000000"/>
          <w:sz w:val="28"/>
          <w:szCs w:val="28"/>
        </w:rPr>
      </w:pPr>
      <w:r w:rsidRPr="0048392C">
        <w:rPr>
          <w:rFonts w:ascii="Times New Roman" w:hAnsi="Times New Roman"/>
          <w:color w:val="000000"/>
          <w:sz w:val="28"/>
          <w:szCs w:val="28"/>
        </w:rPr>
        <w:t xml:space="preserve">Планируете ли Вы </w:t>
      </w:r>
      <w:r w:rsidR="00CD16CC" w:rsidRPr="0048392C">
        <w:rPr>
          <w:rFonts w:ascii="Times New Roman" w:hAnsi="Times New Roman"/>
          <w:color w:val="000000"/>
          <w:sz w:val="28"/>
          <w:szCs w:val="28"/>
        </w:rPr>
        <w:t>посещ</w:t>
      </w:r>
      <w:r w:rsidR="00CD16CC">
        <w:rPr>
          <w:rFonts w:ascii="Times New Roman" w:hAnsi="Times New Roman"/>
          <w:color w:val="000000"/>
          <w:sz w:val="28"/>
          <w:szCs w:val="28"/>
        </w:rPr>
        <w:t xml:space="preserve">ение </w:t>
      </w:r>
      <w:r w:rsidR="00CD16CC" w:rsidRPr="0048392C">
        <w:rPr>
          <w:rFonts w:ascii="Times New Roman" w:hAnsi="Times New Roman"/>
          <w:color w:val="000000"/>
          <w:sz w:val="28"/>
          <w:szCs w:val="28"/>
        </w:rPr>
        <w:t>нашего</w:t>
      </w:r>
      <w:r w:rsidR="00CD16CC">
        <w:rPr>
          <w:rFonts w:ascii="Times New Roman" w:hAnsi="Times New Roman"/>
          <w:color w:val="000000"/>
          <w:sz w:val="28"/>
          <w:szCs w:val="28"/>
        </w:rPr>
        <w:t xml:space="preserve"> </w:t>
      </w:r>
      <w:r w:rsidR="00CD16CC" w:rsidRPr="0048392C">
        <w:rPr>
          <w:rFonts w:ascii="Times New Roman" w:hAnsi="Times New Roman"/>
          <w:color w:val="000000"/>
          <w:sz w:val="28"/>
          <w:szCs w:val="28"/>
        </w:rPr>
        <w:t>лагеря</w:t>
      </w:r>
      <w:r>
        <w:rPr>
          <w:rFonts w:ascii="Times New Roman" w:hAnsi="Times New Roman"/>
          <w:color w:val="000000"/>
          <w:sz w:val="28"/>
          <w:szCs w:val="28"/>
        </w:rPr>
        <w:t xml:space="preserve"> Вашим ребенком</w:t>
      </w:r>
      <w:r w:rsidRPr="0048392C">
        <w:rPr>
          <w:rFonts w:ascii="Times New Roman" w:hAnsi="Times New Roman"/>
          <w:color w:val="000000"/>
          <w:sz w:val="28"/>
          <w:szCs w:val="28"/>
        </w:rPr>
        <w:t xml:space="preserve"> в дальнейшем</w:t>
      </w:r>
      <w:r>
        <w:rPr>
          <w:rFonts w:ascii="Times New Roman" w:hAnsi="Times New Roman"/>
          <w:color w:val="000000"/>
          <w:sz w:val="28"/>
          <w:szCs w:val="28"/>
        </w:rPr>
        <w:t>?</w:t>
      </w:r>
      <w:r w:rsidRPr="0048392C">
        <w:rPr>
          <w:rFonts w:ascii="Times New Roman" w:hAnsi="Times New Roman"/>
          <w:color w:val="000000"/>
          <w:sz w:val="28"/>
          <w:szCs w:val="28"/>
        </w:rPr>
        <w:t xml:space="preserve"> _____________________________________</w:t>
      </w:r>
      <w:r>
        <w:rPr>
          <w:rFonts w:ascii="Times New Roman" w:hAnsi="Times New Roman"/>
          <w:color w:val="000000"/>
          <w:sz w:val="28"/>
          <w:szCs w:val="28"/>
        </w:rPr>
        <w:t>___________________</w:t>
      </w:r>
    </w:p>
    <w:p w:rsidR="005B0E28" w:rsidRPr="0048392C" w:rsidRDefault="005B0E28" w:rsidP="005B0E28">
      <w:pPr>
        <w:spacing w:after="0" w:line="240" w:lineRule="auto"/>
        <w:rPr>
          <w:rFonts w:ascii="Times New Roman" w:hAnsi="Times New Roman"/>
          <w:color w:val="000000"/>
          <w:sz w:val="28"/>
          <w:szCs w:val="28"/>
        </w:rPr>
      </w:pPr>
    </w:p>
    <w:p w:rsidR="00992F15" w:rsidRPr="00E607DC" w:rsidRDefault="005B0E28" w:rsidP="005B0E28">
      <w:pPr>
        <w:numPr>
          <w:ilvl w:val="0"/>
          <w:numId w:val="5"/>
        </w:numPr>
        <w:spacing w:after="0" w:line="240" w:lineRule="auto"/>
        <w:ind w:left="0"/>
        <w:rPr>
          <w:rFonts w:ascii="Times New Roman" w:hAnsi="Times New Roman"/>
          <w:color w:val="000000"/>
          <w:sz w:val="28"/>
          <w:szCs w:val="28"/>
        </w:rPr>
        <w:sectPr w:rsidR="00992F15" w:rsidRPr="00E607DC" w:rsidSect="005F7A8B">
          <w:footerReference w:type="default" r:id="rId12"/>
          <w:pgSz w:w="11906" w:h="16838"/>
          <w:pgMar w:top="709" w:right="850" w:bottom="709" w:left="1276" w:header="708" w:footer="113" w:gutter="0"/>
          <w:pgNumType w:start="0"/>
          <w:cols w:space="708"/>
          <w:docGrid w:linePitch="360"/>
        </w:sectPr>
      </w:pPr>
      <w:r w:rsidRPr="0048392C">
        <w:rPr>
          <w:rFonts w:ascii="Times New Roman" w:hAnsi="Times New Roman"/>
          <w:color w:val="000000"/>
          <w:sz w:val="28"/>
          <w:szCs w:val="28"/>
        </w:rPr>
        <w:t>Ваши пожелания, замечания, отзывы о работе лагеря      ______________________________________</w:t>
      </w:r>
      <w:r>
        <w:rPr>
          <w:rFonts w:ascii="Times New Roman" w:hAnsi="Times New Roman"/>
          <w:color w:val="000000"/>
          <w:sz w:val="28"/>
          <w:szCs w:val="28"/>
        </w:rPr>
        <w:t>_________________</w:t>
      </w:r>
      <w:r w:rsidR="00992F15">
        <w:rPr>
          <w:rFonts w:ascii="Times New Roman" w:hAnsi="Times New Roman"/>
          <w:color w:val="000000"/>
          <w:sz w:val="28"/>
          <w:szCs w:val="28"/>
        </w:rPr>
        <w:t>___________</w:t>
      </w:r>
    </w:p>
    <w:p w:rsidR="00992F15" w:rsidRDefault="00992F15" w:rsidP="00992F15">
      <w:pPr>
        <w:pStyle w:val="a7"/>
        <w:spacing w:before="20" w:after="20"/>
        <w:jc w:val="right"/>
        <w:rPr>
          <w:rFonts w:ascii="Times New Roman" w:hAnsi="Times New Roman"/>
          <w:color w:val="000000"/>
          <w:sz w:val="28"/>
          <w:szCs w:val="28"/>
        </w:rPr>
      </w:pPr>
    </w:p>
    <w:p w:rsidR="00515BD7" w:rsidRDefault="00EB6211" w:rsidP="00EB6211">
      <w:pPr>
        <w:spacing w:before="20" w:after="20"/>
        <w:rPr>
          <w:rFonts w:ascii="Times New Roman" w:hAnsi="Times New Roman"/>
          <w:color w:val="000000"/>
          <w:sz w:val="28"/>
          <w:szCs w:val="28"/>
        </w:rPr>
      </w:pPr>
      <w:r>
        <w:rPr>
          <w:rFonts w:ascii="Times New Roman" w:hAnsi="Times New Roman"/>
          <w:color w:val="000000"/>
          <w:sz w:val="28"/>
          <w:szCs w:val="28"/>
        </w:rPr>
        <w:t xml:space="preserve">                                                                                                                                                                                          </w:t>
      </w:r>
    </w:p>
    <w:p w:rsidR="00EB6211" w:rsidRPr="00EB6211" w:rsidRDefault="00515BD7" w:rsidP="00EB6211">
      <w:pPr>
        <w:spacing w:before="20" w:after="20"/>
        <w:rPr>
          <w:rFonts w:ascii="Times New Roman" w:hAnsi="Times New Roman"/>
          <w:sz w:val="24"/>
          <w:szCs w:val="24"/>
        </w:rPr>
      </w:pPr>
      <w:r>
        <w:rPr>
          <w:rFonts w:ascii="Times New Roman" w:hAnsi="Times New Roman"/>
          <w:color w:val="000000"/>
          <w:sz w:val="28"/>
          <w:szCs w:val="28"/>
        </w:rPr>
        <w:t xml:space="preserve">                                                                                                                                                                                           </w:t>
      </w:r>
      <w:r w:rsidR="00EB6211">
        <w:rPr>
          <w:rFonts w:ascii="Times New Roman" w:hAnsi="Times New Roman"/>
          <w:color w:val="000000"/>
          <w:sz w:val="28"/>
          <w:szCs w:val="28"/>
        </w:rPr>
        <w:t xml:space="preserve"> </w:t>
      </w:r>
      <w:r w:rsidR="00EB6211" w:rsidRPr="00EB6211">
        <w:rPr>
          <w:rFonts w:ascii="Times New Roman" w:hAnsi="Times New Roman"/>
          <w:color w:val="000000"/>
          <w:sz w:val="28"/>
          <w:szCs w:val="28"/>
        </w:rPr>
        <w:t>Приложение 8</w:t>
      </w:r>
    </w:p>
    <w:p w:rsidR="00EC7BEC" w:rsidRDefault="00EC7BEC" w:rsidP="00992F15">
      <w:pPr>
        <w:pStyle w:val="a7"/>
        <w:spacing w:before="20" w:after="20"/>
        <w:jc w:val="right"/>
        <w:rPr>
          <w:rFonts w:ascii="Times New Roman" w:hAnsi="Times New Roman"/>
          <w:color w:val="000000"/>
          <w:sz w:val="28"/>
          <w:szCs w:val="28"/>
        </w:rPr>
      </w:pPr>
    </w:p>
    <w:p w:rsidR="00992F15" w:rsidRPr="009633C2" w:rsidRDefault="00992F15" w:rsidP="00992F15">
      <w:pPr>
        <w:spacing w:after="0" w:line="240" w:lineRule="auto"/>
        <w:rPr>
          <w:rFonts w:ascii="Times New Roman" w:hAnsi="Times New Roman"/>
          <w:b/>
          <w:bCs/>
          <w:sz w:val="28"/>
          <w:szCs w:val="28"/>
        </w:rPr>
      </w:pPr>
      <w:r w:rsidRPr="009633C2">
        <w:rPr>
          <w:rFonts w:ascii="Times New Roman" w:hAnsi="Times New Roman"/>
          <w:b/>
          <w:bCs/>
          <w:sz w:val="28"/>
          <w:szCs w:val="28"/>
        </w:rPr>
        <w:t xml:space="preserve">                                     План совместных мероприятий с 8ПСОФПС ГПС ГУ МЧС России по Тюменской области </w:t>
      </w:r>
    </w:p>
    <w:p w:rsidR="00992F15" w:rsidRPr="009633C2" w:rsidRDefault="00992F15" w:rsidP="00992F15">
      <w:pPr>
        <w:spacing w:after="0" w:line="240" w:lineRule="auto"/>
        <w:rPr>
          <w:rFonts w:ascii="Times New Roman" w:hAnsi="Times New Roman"/>
          <w:b/>
          <w:sz w:val="28"/>
        </w:rPr>
      </w:pPr>
      <w:r w:rsidRPr="009633C2">
        <w:rPr>
          <w:rFonts w:ascii="Times New Roman" w:hAnsi="Times New Roman"/>
          <w:b/>
          <w:bCs/>
          <w:sz w:val="28"/>
          <w:szCs w:val="28"/>
        </w:rPr>
        <w:t xml:space="preserve">                             по организации противопожарной безопасности в лагере «Бригантина» </w:t>
      </w:r>
      <w:r w:rsidRPr="009633C2">
        <w:rPr>
          <w:rFonts w:ascii="Times New Roman" w:hAnsi="Times New Roman"/>
          <w:b/>
          <w:sz w:val="28"/>
        </w:rPr>
        <w:t xml:space="preserve">с дневным пребыванием, </w:t>
      </w:r>
    </w:p>
    <w:p w:rsidR="00634AD0" w:rsidRDefault="00992F15" w:rsidP="00992F15">
      <w:pPr>
        <w:spacing w:after="0" w:line="240" w:lineRule="auto"/>
        <w:rPr>
          <w:rFonts w:ascii="Times New Roman" w:hAnsi="Times New Roman"/>
          <w:b/>
          <w:i/>
          <w:sz w:val="28"/>
          <w:szCs w:val="28"/>
        </w:rPr>
      </w:pPr>
      <w:r>
        <w:rPr>
          <w:rFonts w:ascii="Times New Roman" w:hAnsi="Times New Roman"/>
          <w:b/>
          <w:sz w:val="28"/>
        </w:rPr>
        <w:t xml:space="preserve">                  </w:t>
      </w:r>
      <w:r w:rsidRPr="009633C2">
        <w:rPr>
          <w:rFonts w:ascii="Times New Roman" w:hAnsi="Times New Roman"/>
          <w:b/>
          <w:sz w:val="28"/>
        </w:rPr>
        <w:t xml:space="preserve"> осуществляющим организацию отдых и оздоровление детей в каникулярное время</w:t>
      </w:r>
      <w:r w:rsidRPr="009633C2">
        <w:rPr>
          <w:rFonts w:ascii="Times New Roman" w:hAnsi="Times New Roman"/>
          <w:b/>
          <w:bCs/>
          <w:sz w:val="28"/>
          <w:szCs w:val="28"/>
        </w:rPr>
        <w:t xml:space="preserve"> </w:t>
      </w:r>
      <w:r w:rsidR="00634AD0">
        <w:rPr>
          <w:rFonts w:ascii="Times New Roman" w:hAnsi="Times New Roman"/>
          <w:b/>
          <w:i/>
          <w:sz w:val="28"/>
          <w:szCs w:val="28"/>
        </w:rPr>
        <w:t>МАОУ СОШ</w:t>
      </w:r>
    </w:p>
    <w:p w:rsidR="00992F15" w:rsidRPr="00992F15" w:rsidRDefault="009520F5" w:rsidP="00992F15">
      <w:pPr>
        <w:spacing w:after="0" w:line="240" w:lineRule="auto"/>
        <w:rPr>
          <w:rFonts w:ascii="Times New Roman" w:hAnsi="Times New Roman"/>
          <w:bCs/>
          <w:sz w:val="28"/>
          <w:szCs w:val="28"/>
        </w:rPr>
      </w:pPr>
      <w:r>
        <w:rPr>
          <w:rFonts w:ascii="Times New Roman" w:hAnsi="Times New Roman"/>
          <w:b/>
          <w:i/>
          <w:noProof/>
          <w:sz w:val="28"/>
          <w:szCs w:val="28"/>
        </w:rPr>
        <w:pict>
          <v:rect id="_x0000_s1204" style="position:absolute;margin-left:732pt;margin-top:406.55pt;width:37.5pt;height:33pt;z-index:251674624" strokecolor="white [3212]">
            <v:textbox>
              <w:txbxContent>
                <w:p w:rsidR="009520F5" w:rsidRDefault="009520F5"/>
              </w:txbxContent>
            </v:textbox>
          </v:rect>
        </w:pict>
      </w:r>
      <w:r w:rsidR="00634AD0">
        <w:rPr>
          <w:rFonts w:ascii="Times New Roman" w:hAnsi="Times New Roman"/>
          <w:b/>
          <w:i/>
          <w:sz w:val="28"/>
          <w:szCs w:val="28"/>
        </w:rPr>
        <w:t xml:space="preserve">                                                                                              </w:t>
      </w:r>
      <w:r w:rsidR="00510121">
        <w:rPr>
          <w:rFonts w:ascii="Times New Roman" w:hAnsi="Times New Roman"/>
          <w:b/>
          <w:i/>
          <w:sz w:val="28"/>
          <w:szCs w:val="28"/>
        </w:rPr>
        <w:t xml:space="preserve">    №2 летом 2026</w:t>
      </w:r>
      <w:r w:rsidR="00992F15" w:rsidRPr="009633C2">
        <w:rPr>
          <w:rFonts w:ascii="Times New Roman" w:hAnsi="Times New Roman"/>
          <w:b/>
          <w:i/>
          <w:sz w:val="28"/>
          <w:szCs w:val="28"/>
        </w:rPr>
        <w:t xml:space="preserve"> г</w:t>
      </w:r>
      <w:r w:rsidR="00992F15" w:rsidRPr="009633C2">
        <w:rPr>
          <w:rFonts w:ascii="Times New Roman" w:hAnsi="Times New Roman"/>
          <w:i/>
          <w:sz w:val="28"/>
          <w:szCs w:val="28"/>
        </w:rPr>
        <w:t>.</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805"/>
        <w:gridCol w:w="1909"/>
        <w:gridCol w:w="2835"/>
      </w:tblGrid>
      <w:tr w:rsidR="00992F15" w:rsidRPr="009633C2" w:rsidTr="002C7224">
        <w:trPr>
          <w:trHeight w:val="781"/>
        </w:trPr>
        <w:tc>
          <w:tcPr>
            <w:tcW w:w="902"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w:t>
            </w: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 xml:space="preserve">п\п </w:t>
            </w: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содержание</w:t>
            </w:r>
          </w:p>
        </w:tc>
        <w:tc>
          <w:tcPr>
            <w:tcW w:w="1909"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дата</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ответственный</w:t>
            </w:r>
          </w:p>
        </w:tc>
      </w:tr>
      <w:tr w:rsidR="00992F15" w:rsidRPr="009633C2" w:rsidTr="002C7224">
        <w:trPr>
          <w:trHeight w:val="930"/>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w:t>
            </w:r>
          </w:p>
          <w:p w:rsidR="00992F15" w:rsidRPr="009633C2" w:rsidRDefault="00992F15" w:rsidP="002C7224">
            <w:pPr>
              <w:spacing w:after="0" w:line="240" w:lineRule="auto"/>
              <w:rPr>
                <w:rFonts w:ascii="Times New Roman" w:hAnsi="Times New Roman"/>
                <w:sz w:val="28"/>
                <w:szCs w:val="28"/>
              </w:rPr>
            </w:pP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Проведение инструктажа с воспитателями и работниками лагеря по теме «Соблюдение правила противопожарной безопасности и охране труда во время работы в пришкольном лагере»</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B878AF" w:rsidP="002C7224">
            <w:pPr>
              <w:spacing w:after="0" w:line="240" w:lineRule="auto"/>
              <w:jc w:val="center"/>
              <w:rPr>
                <w:rFonts w:ascii="Times New Roman" w:hAnsi="Times New Roman"/>
                <w:sz w:val="28"/>
                <w:szCs w:val="28"/>
              </w:rPr>
            </w:pPr>
            <w:r>
              <w:rPr>
                <w:rFonts w:ascii="Times New Roman" w:hAnsi="Times New Roman"/>
                <w:sz w:val="28"/>
                <w:szCs w:val="28"/>
              </w:rPr>
              <w:t>29</w:t>
            </w:r>
            <w:r w:rsidR="00510121">
              <w:rPr>
                <w:rFonts w:ascii="Times New Roman" w:hAnsi="Times New Roman"/>
                <w:sz w:val="28"/>
                <w:szCs w:val="28"/>
              </w:rPr>
              <w:t>.05.2026</w:t>
            </w:r>
            <w:r w:rsidR="00992F15" w:rsidRPr="009633C2">
              <w:rPr>
                <w:rFonts w:ascii="Times New Roman" w:hAnsi="Times New Roman"/>
                <w:sz w:val="28"/>
                <w:szCs w:val="28"/>
              </w:rPr>
              <w:t xml:space="preserve"> г.</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tc>
      </w:tr>
      <w:tr w:rsidR="00992F15" w:rsidRPr="009633C2" w:rsidTr="002C7224">
        <w:trPr>
          <w:trHeight w:val="998"/>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2</w:t>
            </w: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Проведение противопожарного инструктажа по теме «Соблюдай правила противопожарной безопасности во время летнего отдыха детей в оздоровительном лагере»</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 день смены</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начальник  лагеря</w:t>
            </w:r>
          </w:p>
        </w:tc>
      </w:tr>
      <w:tr w:rsidR="00992F15" w:rsidRPr="009633C2" w:rsidTr="00EC7BEC">
        <w:trPr>
          <w:trHeight w:val="994"/>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3</w:t>
            </w:r>
          </w:p>
          <w:p w:rsidR="00992F15" w:rsidRPr="009633C2" w:rsidRDefault="00992F15" w:rsidP="002C7224">
            <w:pPr>
              <w:spacing w:after="0" w:line="240" w:lineRule="auto"/>
              <w:jc w:val="center"/>
              <w:rPr>
                <w:rFonts w:ascii="Times New Roman" w:hAnsi="Times New Roman"/>
                <w:sz w:val="28"/>
                <w:szCs w:val="28"/>
              </w:rPr>
            </w:pP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Практическая тренировка по отработке  действий в случае возникновения пожара  (учебная эвакуация).</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 день смены</w:t>
            </w:r>
          </w:p>
        </w:tc>
        <w:tc>
          <w:tcPr>
            <w:tcW w:w="283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p w:rsidR="00992F15" w:rsidRPr="009633C2" w:rsidRDefault="00EC7BEC" w:rsidP="002C7224">
            <w:pPr>
              <w:spacing w:after="0" w:line="240" w:lineRule="auto"/>
              <w:rPr>
                <w:rFonts w:ascii="Times New Roman" w:hAnsi="Times New Roman"/>
                <w:sz w:val="28"/>
                <w:szCs w:val="28"/>
              </w:rPr>
            </w:pPr>
            <w:r>
              <w:rPr>
                <w:rFonts w:ascii="Times New Roman" w:hAnsi="Times New Roman"/>
                <w:sz w:val="28"/>
                <w:szCs w:val="28"/>
              </w:rPr>
              <w:t>начальник лагеря</w:t>
            </w:r>
          </w:p>
        </w:tc>
      </w:tr>
      <w:tr w:rsidR="00992F15" w:rsidRPr="009633C2" w:rsidTr="002C7224">
        <w:trPr>
          <w:trHeight w:val="1025"/>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4</w:t>
            </w:r>
          </w:p>
        </w:tc>
        <w:tc>
          <w:tcPr>
            <w:tcW w:w="980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Беседа «Механизм возникновения и развития пожаров» (</w:t>
            </w:r>
            <w:r w:rsidR="00F50B60">
              <w:rPr>
                <w:rFonts w:ascii="Times New Roman" w:hAnsi="Times New Roman"/>
                <w:sz w:val="28"/>
                <w:szCs w:val="28"/>
              </w:rPr>
              <w:t>5 – 6</w:t>
            </w:r>
            <w:r w:rsidRPr="009633C2">
              <w:rPr>
                <w:rFonts w:ascii="Times New Roman" w:hAnsi="Times New Roman"/>
                <w:sz w:val="28"/>
                <w:szCs w:val="28"/>
              </w:rPr>
              <w:t xml:space="preserve"> отряды).</w:t>
            </w:r>
          </w:p>
        </w:tc>
        <w:tc>
          <w:tcPr>
            <w:tcW w:w="1909"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jc w:val="center"/>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1, 10 день смены</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Ответственный</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за ОТ и ПБ.</w:t>
            </w:r>
          </w:p>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начальник лагеря</w:t>
            </w:r>
          </w:p>
        </w:tc>
      </w:tr>
      <w:tr w:rsidR="00992F15" w:rsidRPr="009633C2" w:rsidTr="00EC7BEC">
        <w:trPr>
          <w:trHeight w:val="928"/>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 xml:space="preserve">    5</w:t>
            </w:r>
          </w:p>
          <w:p w:rsidR="00992F15" w:rsidRPr="009633C2" w:rsidRDefault="00992F15" w:rsidP="002C7224">
            <w:pPr>
              <w:spacing w:after="0" w:line="240" w:lineRule="auto"/>
              <w:rPr>
                <w:rFonts w:ascii="Times New Roman" w:hAnsi="Times New Roman"/>
                <w:sz w:val="28"/>
                <w:szCs w:val="28"/>
              </w:rPr>
            </w:pPr>
          </w:p>
        </w:tc>
        <w:tc>
          <w:tcPr>
            <w:tcW w:w="980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Практическое занятие: «Первая помощь пострадавшим. Правила оказания первой помощи при ожогах, травмах»</w:t>
            </w:r>
          </w:p>
          <w:p w:rsidR="00992F15" w:rsidRPr="009633C2" w:rsidRDefault="00992F15" w:rsidP="002C7224">
            <w:pPr>
              <w:spacing w:after="0" w:line="240" w:lineRule="auto"/>
              <w:jc w:val="center"/>
              <w:rPr>
                <w:rFonts w:ascii="Times New Roman" w:hAnsi="Times New Roman"/>
                <w:sz w:val="28"/>
                <w:szCs w:val="28"/>
              </w:rPr>
            </w:pPr>
          </w:p>
        </w:tc>
        <w:tc>
          <w:tcPr>
            <w:tcW w:w="1909"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p>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4,12 день смены</w:t>
            </w:r>
          </w:p>
        </w:tc>
        <w:tc>
          <w:tcPr>
            <w:tcW w:w="2835"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медицинский работник</w:t>
            </w:r>
          </w:p>
        </w:tc>
      </w:tr>
      <w:tr w:rsidR="00992F15" w:rsidRPr="009633C2" w:rsidTr="002C7224">
        <w:trPr>
          <w:trHeight w:val="693"/>
        </w:trPr>
        <w:tc>
          <w:tcPr>
            <w:tcW w:w="902" w:type="dxa"/>
            <w:tcBorders>
              <w:top w:val="single" w:sz="4" w:space="0" w:color="auto"/>
              <w:left w:val="single" w:sz="4" w:space="0" w:color="auto"/>
              <w:bottom w:val="single" w:sz="4" w:space="0" w:color="auto"/>
              <w:right w:val="single" w:sz="4" w:space="0" w:color="auto"/>
            </w:tcBorders>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 xml:space="preserve">    6</w:t>
            </w:r>
          </w:p>
        </w:tc>
        <w:tc>
          <w:tcPr>
            <w:tcW w:w="980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Конкурс рисунков на асфальте «Осторожно - огонь»</w:t>
            </w:r>
          </w:p>
        </w:tc>
        <w:tc>
          <w:tcPr>
            <w:tcW w:w="1909"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jc w:val="center"/>
              <w:rPr>
                <w:rFonts w:ascii="Times New Roman" w:hAnsi="Times New Roman"/>
                <w:sz w:val="28"/>
                <w:szCs w:val="28"/>
              </w:rPr>
            </w:pPr>
            <w:r w:rsidRPr="009633C2">
              <w:rPr>
                <w:rFonts w:ascii="Times New Roman" w:hAnsi="Times New Roman"/>
                <w:sz w:val="28"/>
                <w:szCs w:val="28"/>
              </w:rPr>
              <w:t>7 день смены</w:t>
            </w:r>
          </w:p>
        </w:tc>
        <w:tc>
          <w:tcPr>
            <w:tcW w:w="2835" w:type="dxa"/>
            <w:tcBorders>
              <w:top w:val="single" w:sz="4" w:space="0" w:color="auto"/>
              <w:left w:val="single" w:sz="4" w:space="0" w:color="auto"/>
              <w:bottom w:val="single" w:sz="4" w:space="0" w:color="auto"/>
              <w:right w:val="single" w:sz="4" w:space="0" w:color="auto"/>
            </w:tcBorders>
            <w:hideMark/>
          </w:tcPr>
          <w:p w:rsidR="00992F15" w:rsidRPr="009633C2" w:rsidRDefault="00992F15" w:rsidP="002C7224">
            <w:pPr>
              <w:spacing w:after="0" w:line="240" w:lineRule="auto"/>
              <w:rPr>
                <w:rFonts w:ascii="Times New Roman" w:hAnsi="Times New Roman"/>
                <w:sz w:val="28"/>
                <w:szCs w:val="28"/>
              </w:rPr>
            </w:pPr>
            <w:r w:rsidRPr="009633C2">
              <w:rPr>
                <w:rFonts w:ascii="Times New Roman" w:hAnsi="Times New Roman"/>
                <w:sz w:val="28"/>
                <w:szCs w:val="28"/>
              </w:rPr>
              <w:t>старшая вожатая</w:t>
            </w:r>
          </w:p>
        </w:tc>
      </w:tr>
    </w:tbl>
    <w:p w:rsidR="00992F15" w:rsidRPr="00EC7BEC" w:rsidRDefault="00992F15" w:rsidP="00EC7BEC">
      <w:pPr>
        <w:spacing w:before="20" w:after="20"/>
        <w:rPr>
          <w:rFonts w:ascii="Times New Roman" w:hAnsi="Times New Roman"/>
          <w:color w:val="000000"/>
          <w:sz w:val="28"/>
          <w:szCs w:val="28"/>
        </w:rPr>
      </w:pPr>
    </w:p>
    <w:p w:rsidR="008D785F" w:rsidRDefault="00515BD7" w:rsidP="00992F15">
      <w:pPr>
        <w:pStyle w:val="a7"/>
        <w:spacing w:before="20" w:after="20"/>
        <w:jc w:val="right"/>
        <w:rPr>
          <w:rFonts w:ascii="Times New Roman" w:hAnsi="Times New Roman"/>
          <w:color w:val="000000"/>
          <w:sz w:val="28"/>
          <w:szCs w:val="28"/>
        </w:rPr>
      </w:pPr>
      <w:r>
        <w:rPr>
          <w:rFonts w:ascii="Times New Roman" w:hAnsi="Times New Roman"/>
          <w:noProof/>
          <w:color w:val="000000"/>
          <w:sz w:val="28"/>
          <w:szCs w:val="28"/>
        </w:rPr>
        <w:t>60</w:t>
      </w:r>
    </w:p>
    <w:p w:rsidR="00515BD7" w:rsidRDefault="00515BD7" w:rsidP="00992F15">
      <w:pPr>
        <w:pStyle w:val="a7"/>
        <w:spacing w:before="20" w:after="20"/>
        <w:jc w:val="right"/>
        <w:rPr>
          <w:rFonts w:ascii="Times New Roman" w:hAnsi="Times New Roman"/>
          <w:color w:val="000000"/>
          <w:sz w:val="28"/>
          <w:szCs w:val="28"/>
        </w:rPr>
      </w:pPr>
    </w:p>
    <w:p w:rsidR="008D785F" w:rsidRDefault="008D785F" w:rsidP="00992F15">
      <w:pPr>
        <w:pStyle w:val="a7"/>
        <w:spacing w:before="20" w:after="20"/>
        <w:jc w:val="right"/>
        <w:rPr>
          <w:rFonts w:ascii="Times New Roman" w:hAnsi="Times New Roman"/>
          <w:color w:val="000000"/>
          <w:sz w:val="28"/>
          <w:szCs w:val="28"/>
        </w:rPr>
      </w:pPr>
    </w:p>
    <w:p w:rsidR="00515BD7" w:rsidRDefault="00515BD7" w:rsidP="00992F15">
      <w:pPr>
        <w:pStyle w:val="a7"/>
        <w:spacing w:before="20" w:after="20"/>
        <w:jc w:val="right"/>
        <w:rPr>
          <w:rFonts w:ascii="Times New Roman" w:hAnsi="Times New Roman"/>
          <w:color w:val="000000"/>
          <w:sz w:val="28"/>
          <w:szCs w:val="28"/>
        </w:rPr>
      </w:pPr>
    </w:p>
    <w:p w:rsidR="00515BD7" w:rsidRDefault="00515BD7" w:rsidP="00992F15">
      <w:pPr>
        <w:pStyle w:val="a7"/>
        <w:spacing w:before="20" w:after="20"/>
        <w:jc w:val="right"/>
        <w:rPr>
          <w:rFonts w:ascii="Times New Roman" w:hAnsi="Times New Roman"/>
          <w:color w:val="000000"/>
          <w:sz w:val="28"/>
          <w:szCs w:val="28"/>
        </w:rPr>
      </w:pPr>
    </w:p>
    <w:p w:rsidR="00992F15" w:rsidRDefault="00992F15" w:rsidP="00992F15">
      <w:pPr>
        <w:pStyle w:val="a7"/>
        <w:spacing w:before="20" w:after="20"/>
        <w:jc w:val="right"/>
        <w:rPr>
          <w:rFonts w:ascii="Times New Roman" w:hAnsi="Times New Roman"/>
          <w:color w:val="000000"/>
          <w:sz w:val="28"/>
          <w:szCs w:val="28"/>
        </w:rPr>
      </w:pPr>
      <w:r>
        <w:rPr>
          <w:rFonts w:ascii="Times New Roman" w:hAnsi="Times New Roman"/>
          <w:color w:val="000000"/>
          <w:sz w:val="28"/>
          <w:szCs w:val="28"/>
        </w:rPr>
        <w:t xml:space="preserve">Приложение </w:t>
      </w:r>
      <w:r w:rsidR="004F07E2">
        <w:rPr>
          <w:rFonts w:ascii="Times New Roman" w:hAnsi="Times New Roman"/>
          <w:color w:val="000000"/>
          <w:sz w:val="28"/>
          <w:szCs w:val="28"/>
        </w:rPr>
        <w:t>9</w:t>
      </w:r>
    </w:p>
    <w:p w:rsidR="00992F15" w:rsidRPr="002074C5" w:rsidRDefault="00992F15" w:rsidP="00992F15">
      <w:pPr>
        <w:pStyle w:val="a7"/>
        <w:spacing w:before="20" w:after="20"/>
        <w:jc w:val="right"/>
        <w:rPr>
          <w:rFonts w:ascii="Times New Roman" w:hAnsi="Times New Roman"/>
          <w:color w:val="000000"/>
          <w:sz w:val="28"/>
          <w:szCs w:val="28"/>
        </w:rPr>
      </w:pPr>
    </w:p>
    <w:p w:rsidR="00992F15" w:rsidRPr="00060181" w:rsidRDefault="00992F15" w:rsidP="00992F15">
      <w:pPr>
        <w:spacing w:after="0" w:line="240" w:lineRule="auto"/>
        <w:jc w:val="center"/>
        <w:rPr>
          <w:rFonts w:ascii="Times New Roman" w:hAnsi="Times New Roman"/>
          <w:b/>
          <w:bCs/>
          <w:sz w:val="28"/>
          <w:szCs w:val="28"/>
        </w:rPr>
      </w:pPr>
      <w:r w:rsidRPr="00060181">
        <w:rPr>
          <w:rFonts w:ascii="Times New Roman" w:hAnsi="Times New Roman"/>
          <w:b/>
          <w:bCs/>
          <w:sz w:val="28"/>
          <w:szCs w:val="28"/>
        </w:rPr>
        <w:t xml:space="preserve">План совместных мероприятий с ОГИБДД по профилактике дорожно-транспортных происшествий </w:t>
      </w:r>
    </w:p>
    <w:p w:rsidR="00992F15" w:rsidRPr="00060181" w:rsidRDefault="00992F15" w:rsidP="00992F15">
      <w:pPr>
        <w:spacing w:after="0" w:line="240" w:lineRule="auto"/>
        <w:jc w:val="center"/>
        <w:rPr>
          <w:rFonts w:ascii="Times New Roman" w:hAnsi="Times New Roman"/>
          <w:b/>
          <w:i/>
          <w:sz w:val="28"/>
          <w:szCs w:val="28"/>
        </w:rPr>
      </w:pPr>
      <w:r w:rsidRPr="00060181">
        <w:rPr>
          <w:rFonts w:ascii="Times New Roman" w:hAnsi="Times New Roman"/>
          <w:b/>
          <w:bCs/>
          <w:sz w:val="28"/>
          <w:szCs w:val="28"/>
        </w:rPr>
        <w:t>в лагере «Бригантина» с дневным пребыванием, осуществляющ</w:t>
      </w:r>
      <w:r>
        <w:rPr>
          <w:rFonts w:ascii="Times New Roman" w:hAnsi="Times New Roman"/>
          <w:b/>
          <w:bCs/>
          <w:sz w:val="28"/>
          <w:szCs w:val="28"/>
        </w:rPr>
        <w:t>его</w:t>
      </w:r>
      <w:r w:rsidRPr="00060181">
        <w:rPr>
          <w:rFonts w:ascii="Times New Roman" w:hAnsi="Times New Roman"/>
          <w:b/>
          <w:bCs/>
          <w:sz w:val="28"/>
          <w:szCs w:val="28"/>
        </w:rPr>
        <w:t xml:space="preserve"> организацию отдых и оздоровление детей в каникулярное время </w:t>
      </w:r>
      <w:r>
        <w:rPr>
          <w:rFonts w:ascii="Times New Roman" w:hAnsi="Times New Roman"/>
          <w:b/>
          <w:bCs/>
          <w:sz w:val="28"/>
          <w:szCs w:val="28"/>
        </w:rPr>
        <w:t>МАОУ СОШ №2</w:t>
      </w:r>
      <w:r w:rsidRPr="00060181">
        <w:rPr>
          <w:rFonts w:ascii="Times New Roman" w:hAnsi="Times New Roman"/>
          <w:b/>
          <w:i/>
          <w:sz w:val="28"/>
          <w:szCs w:val="28"/>
        </w:rPr>
        <w:t xml:space="preserve"> летом 202</w:t>
      </w:r>
      <w:r w:rsidR="00510121">
        <w:rPr>
          <w:rFonts w:ascii="Times New Roman" w:hAnsi="Times New Roman"/>
          <w:b/>
          <w:i/>
          <w:sz w:val="28"/>
          <w:szCs w:val="28"/>
        </w:rPr>
        <w:t>6</w:t>
      </w:r>
      <w:r w:rsidRPr="00060181">
        <w:rPr>
          <w:rFonts w:ascii="Times New Roman" w:hAnsi="Times New Roman"/>
          <w:b/>
          <w:i/>
          <w:sz w:val="28"/>
          <w:szCs w:val="28"/>
        </w:rPr>
        <w:t xml:space="preserve"> г.</w:t>
      </w:r>
    </w:p>
    <w:p w:rsidR="00992F15" w:rsidRDefault="00992F15" w:rsidP="00992F15">
      <w:pPr>
        <w:spacing w:after="0" w:line="240" w:lineRule="auto"/>
        <w:rPr>
          <w:b/>
          <w:bCs/>
          <w:sz w:val="28"/>
          <w:szCs w:val="28"/>
        </w:rPr>
      </w:pPr>
    </w:p>
    <w:p w:rsidR="00515BD7" w:rsidRDefault="00515BD7" w:rsidP="00992F15">
      <w:pPr>
        <w:spacing w:after="0" w:line="240" w:lineRule="auto"/>
        <w:rPr>
          <w:b/>
          <w:bCs/>
          <w:sz w:val="28"/>
          <w:szCs w:val="28"/>
        </w:rPr>
      </w:pPr>
    </w:p>
    <w:tbl>
      <w:tblPr>
        <w:tblpPr w:leftFromText="180" w:rightFromText="180" w:vertAnchor="page" w:horzAnchor="margin" w:tblpY="379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9282"/>
        <w:gridCol w:w="4274"/>
      </w:tblGrid>
      <w:tr w:rsidR="00EC7BEC" w:rsidRPr="00060181" w:rsidTr="008D785F">
        <w:trPr>
          <w:trHeight w:val="416"/>
        </w:trPr>
        <w:tc>
          <w:tcPr>
            <w:tcW w:w="1578" w:type="dxa"/>
            <w:tcBorders>
              <w:top w:val="single" w:sz="4" w:space="0" w:color="auto"/>
              <w:left w:val="single" w:sz="4" w:space="0" w:color="auto"/>
              <w:bottom w:val="single" w:sz="4" w:space="0" w:color="auto"/>
              <w:right w:val="single" w:sz="4" w:space="0" w:color="auto"/>
            </w:tcBorders>
            <w:hideMark/>
          </w:tcPr>
          <w:p w:rsidR="00EC7BEC" w:rsidRPr="00060181" w:rsidRDefault="008D785F" w:rsidP="008D785F">
            <w:pPr>
              <w:spacing w:after="0" w:line="240" w:lineRule="auto"/>
              <w:jc w:val="center"/>
              <w:rPr>
                <w:rFonts w:ascii="Times New Roman" w:hAnsi="Times New Roman"/>
                <w:sz w:val="28"/>
                <w:szCs w:val="28"/>
              </w:rPr>
            </w:pPr>
            <w:r>
              <w:rPr>
                <w:rFonts w:ascii="Times New Roman" w:hAnsi="Times New Roman"/>
                <w:sz w:val="28"/>
                <w:szCs w:val="28"/>
              </w:rPr>
              <w:t>Сроки</w:t>
            </w:r>
          </w:p>
        </w:tc>
        <w:tc>
          <w:tcPr>
            <w:tcW w:w="9282" w:type="dxa"/>
            <w:tcBorders>
              <w:top w:val="single" w:sz="4" w:space="0" w:color="auto"/>
              <w:left w:val="single" w:sz="4" w:space="0" w:color="auto"/>
              <w:bottom w:val="single" w:sz="4" w:space="0" w:color="auto"/>
              <w:right w:val="single" w:sz="4" w:space="0" w:color="auto"/>
            </w:tcBorders>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Мероприятие</w:t>
            </w:r>
          </w:p>
        </w:tc>
        <w:tc>
          <w:tcPr>
            <w:tcW w:w="4274" w:type="dxa"/>
            <w:tcBorders>
              <w:top w:val="single" w:sz="4" w:space="0" w:color="auto"/>
              <w:left w:val="single" w:sz="4" w:space="0" w:color="auto"/>
              <w:bottom w:val="single" w:sz="4" w:space="0" w:color="auto"/>
              <w:right w:val="single" w:sz="4" w:space="0" w:color="auto"/>
            </w:tcBorders>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Ответственный</w:t>
            </w:r>
          </w:p>
        </w:tc>
      </w:tr>
      <w:tr w:rsidR="00EC7BEC" w:rsidRPr="00060181" w:rsidTr="008D785F">
        <w:trPr>
          <w:trHeight w:val="984"/>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1,9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Беседа  инспектора отдела пропаганды ОГИБДД о правилах дорожного движения</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начальник лагерь,</w:t>
            </w: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 старшая вожатая</w:t>
            </w:r>
          </w:p>
        </w:tc>
      </w:tr>
      <w:tr w:rsidR="00EC7BEC" w:rsidRPr="00060181" w:rsidTr="008D785F">
        <w:trPr>
          <w:trHeight w:val="842"/>
        </w:trPr>
        <w:tc>
          <w:tcPr>
            <w:tcW w:w="1578" w:type="dxa"/>
            <w:tcBorders>
              <w:top w:val="single" w:sz="4" w:space="0" w:color="auto"/>
              <w:left w:val="single" w:sz="4" w:space="0" w:color="auto"/>
              <w:bottom w:val="single" w:sz="4" w:space="0" w:color="auto"/>
              <w:right w:val="single" w:sz="4" w:space="0" w:color="auto"/>
            </w:tcBorders>
            <w:vAlign w:val="center"/>
          </w:tcPr>
          <w:p w:rsidR="00EC7BEC" w:rsidRPr="00060181" w:rsidRDefault="00EC7BEC" w:rsidP="008D785F">
            <w:pPr>
              <w:tabs>
                <w:tab w:val="center" w:pos="1487"/>
                <w:tab w:val="right" w:pos="2974"/>
              </w:tabs>
              <w:spacing w:after="0" w:line="240" w:lineRule="auto"/>
              <w:jc w:val="center"/>
              <w:rPr>
                <w:rFonts w:ascii="Times New Roman" w:hAnsi="Times New Roman"/>
                <w:sz w:val="28"/>
                <w:szCs w:val="28"/>
              </w:rPr>
            </w:pPr>
            <w:r w:rsidRPr="00060181">
              <w:rPr>
                <w:rFonts w:ascii="Times New Roman" w:hAnsi="Times New Roman"/>
                <w:sz w:val="28"/>
                <w:szCs w:val="28"/>
              </w:rPr>
              <w:t>4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Конкурс рисунков «Мы за безопасную жизнь на дорогах»</w:t>
            </w:r>
          </w:p>
          <w:p w:rsidR="00EC7BEC" w:rsidRPr="00060181" w:rsidRDefault="00EC7BEC" w:rsidP="008D785F">
            <w:pPr>
              <w:spacing w:after="0" w:line="240" w:lineRule="auto"/>
              <w:rPr>
                <w:rFonts w:ascii="Times New Roman" w:hAnsi="Times New Roman"/>
                <w:sz w:val="28"/>
                <w:szCs w:val="28"/>
              </w:rPr>
            </w:pP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старшая вожатая</w:t>
            </w:r>
          </w:p>
          <w:p w:rsidR="00EC7BEC" w:rsidRPr="00060181" w:rsidRDefault="00EC7BEC" w:rsidP="008D785F">
            <w:pPr>
              <w:spacing w:after="0" w:line="240" w:lineRule="auto"/>
              <w:rPr>
                <w:rFonts w:ascii="Times New Roman" w:hAnsi="Times New Roman"/>
                <w:sz w:val="28"/>
                <w:szCs w:val="28"/>
              </w:rPr>
            </w:pPr>
          </w:p>
        </w:tc>
      </w:tr>
      <w:tr w:rsidR="00EC7BEC" w:rsidRPr="00060181" w:rsidTr="008D785F">
        <w:trPr>
          <w:trHeight w:val="857"/>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7 день смены</w:t>
            </w:r>
          </w:p>
        </w:tc>
        <w:tc>
          <w:tcPr>
            <w:tcW w:w="9282" w:type="dxa"/>
            <w:tcBorders>
              <w:top w:val="single" w:sz="4" w:space="0" w:color="auto"/>
              <w:left w:val="single" w:sz="4" w:space="0" w:color="auto"/>
              <w:bottom w:val="single" w:sz="4" w:space="0" w:color="auto"/>
              <w:right w:val="single" w:sz="4" w:space="0" w:color="auto"/>
            </w:tcBorders>
            <w:hideMark/>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Праздник с элементами театрализации по правилам дорожного движения. «Приключение Незнайки».</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8D785F" w:rsidP="008D785F">
            <w:pPr>
              <w:spacing w:after="0" w:line="240" w:lineRule="auto"/>
              <w:rPr>
                <w:rFonts w:ascii="Times New Roman" w:hAnsi="Times New Roman"/>
                <w:sz w:val="28"/>
                <w:szCs w:val="28"/>
              </w:rPr>
            </w:pPr>
            <w:r>
              <w:rPr>
                <w:rFonts w:ascii="Times New Roman" w:hAnsi="Times New Roman"/>
                <w:sz w:val="28"/>
                <w:szCs w:val="28"/>
              </w:rPr>
              <w:t>старшая вожатая</w:t>
            </w:r>
          </w:p>
        </w:tc>
      </w:tr>
      <w:tr w:rsidR="00EC7BEC" w:rsidRPr="00060181" w:rsidTr="008D785F">
        <w:trPr>
          <w:trHeight w:val="728"/>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  10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Вело - трек «Зигзаг удачи». </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p>
          <w:p w:rsidR="00EC7BEC" w:rsidRPr="00060181" w:rsidRDefault="008D785F" w:rsidP="008D785F">
            <w:pPr>
              <w:spacing w:after="0" w:line="240" w:lineRule="auto"/>
              <w:rPr>
                <w:rFonts w:ascii="Times New Roman" w:hAnsi="Times New Roman"/>
                <w:sz w:val="28"/>
                <w:szCs w:val="28"/>
              </w:rPr>
            </w:pPr>
            <w:r>
              <w:rPr>
                <w:rFonts w:ascii="Times New Roman" w:hAnsi="Times New Roman"/>
                <w:sz w:val="28"/>
                <w:szCs w:val="28"/>
              </w:rPr>
              <w:t>спотрорганизатор</w:t>
            </w:r>
          </w:p>
        </w:tc>
      </w:tr>
      <w:tr w:rsidR="00EC7BEC" w:rsidRPr="00060181" w:rsidTr="008D785F">
        <w:trPr>
          <w:trHeight w:val="600"/>
        </w:trPr>
        <w:tc>
          <w:tcPr>
            <w:tcW w:w="1578" w:type="dxa"/>
            <w:tcBorders>
              <w:top w:val="single" w:sz="4" w:space="0" w:color="auto"/>
              <w:left w:val="single" w:sz="4" w:space="0" w:color="auto"/>
              <w:bottom w:val="single" w:sz="4" w:space="0" w:color="auto"/>
              <w:right w:val="single" w:sz="4" w:space="0" w:color="auto"/>
            </w:tcBorders>
            <w:vAlign w:val="center"/>
            <w:hideMark/>
          </w:tcPr>
          <w:p w:rsidR="00EC7BEC" w:rsidRPr="00060181" w:rsidRDefault="00EC7BEC" w:rsidP="008D785F">
            <w:pPr>
              <w:spacing w:after="0" w:line="240" w:lineRule="auto"/>
              <w:jc w:val="center"/>
              <w:rPr>
                <w:rFonts w:ascii="Times New Roman" w:hAnsi="Times New Roman"/>
                <w:sz w:val="28"/>
                <w:szCs w:val="28"/>
              </w:rPr>
            </w:pPr>
            <w:r w:rsidRPr="00060181">
              <w:rPr>
                <w:rFonts w:ascii="Times New Roman" w:hAnsi="Times New Roman"/>
                <w:sz w:val="28"/>
                <w:szCs w:val="28"/>
              </w:rPr>
              <w:t>12 день смены</w:t>
            </w:r>
          </w:p>
        </w:tc>
        <w:tc>
          <w:tcPr>
            <w:tcW w:w="9282"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Игра - соревнование «Безопасное колесо»</w:t>
            </w:r>
          </w:p>
        </w:tc>
        <w:tc>
          <w:tcPr>
            <w:tcW w:w="4274" w:type="dxa"/>
            <w:tcBorders>
              <w:top w:val="single" w:sz="4" w:space="0" w:color="auto"/>
              <w:left w:val="single" w:sz="4" w:space="0" w:color="auto"/>
              <w:bottom w:val="single" w:sz="4" w:space="0" w:color="auto"/>
              <w:right w:val="single" w:sz="4" w:space="0" w:color="auto"/>
            </w:tcBorders>
          </w:tcPr>
          <w:p w:rsidR="00EC7BEC" w:rsidRPr="00060181" w:rsidRDefault="00EC7BEC" w:rsidP="008D785F">
            <w:pPr>
              <w:spacing w:after="0" w:line="240" w:lineRule="auto"/>
              <w:rPr>
                <w:rFonts w:ascii="Times New Roman" w:hAnsi="Times New Roman"/>
                <w:sz w:val="28"/>
                <w:szCs w:val="28"/>
              </w:rPr>
            </w:pPr>
            <w:r w:rsidRPr="00060181">
              <w:rPr>
                <w:rFonts w:ascii="Times New Roman" w:hAnsi="Times New Roman"/>
                <w:sz w:val="28"/>
                <w:szCs w:val="28"/>
              </w:rPr>
              <w:t xml:space="preserve">спорторганизатор </w:t>
            </w:r>
          </w:p>
          <w:p w:rsidR="00EC7BEC" w:rsidRPr="00060181" w:rsidRDefault="00EC7BEC" w:rsidP="008D785F">
            <w:pPr>
              <w:spacing w:after="0" w:line="240" w:lineRule="auto"/>
              <w:rPr>
                <w:rFonts w:ascii="Times New Roman" w:hAnsi="Times New Roman"/>
                <w:sz w:val="28"/>
                <w:szCs w:val="28"/>
              </w:rPr>
            </w:pPr>
          </w:p>
        </w:tc>
      </w:tr>
    </w:tbl>
    <w:p w:rsidR="00EC7BEC" w:rsidRPr="00EC7BEC" w:rsidRDefault="00EC7BEC" w:rsidP="00EB6211">
      <w:pPr>
        <w:tabs>
          <w:tab w:val="left" w:pos="2225"/>
        </w:tabs>
        <w:spacing w:after="0" w:line="240" w:lineRule="auto"/>
        <w:rPr>
          <w:b/>
          <w:bCs/>
          <w:sz w:val="28"/>
          <w:szCs w:val="28"/>
        </w:rPr>
      </w:pPr>
    </w:p>
    <w:p w:rsidR="00EC7BEC" w:rsidRDefault="00EC7BEC" w:rsidP="00992F15">
      <w:pPr>
        <w:spacing w:after="0" w:line="240" w:lineRule="auto"/>
        <w:jc w:val="center"/>
        <w:rPr>
          <w:rFonts w:ascii="Times New Roman" w:hAnsi="Times New Roman"/>
          <w:b/>
          <w:sz w:val="28"/>
          <w:szCs w:val="24"/>
        </w:rPr>
      </w:pPr>
    </w:p>
    <w:p w:rsidR="00EC7BEC" w:rsidRDefault="00EC7BEC" w:rsidP="00992F15">
      <w:pPr>
        <w:spacing w:after="0" w:line="240" w:lineRule="auto"/>
        <w:jc w:val="center"/>
        <w:rPr>
          <w:rFonts w:ascii="Times New Roman" w:hAnsi="Times New Roman"/>
          <w:b/>
          <w:sz w:val="28"/>
          <w:szCs w:val="24"/>
        </w:rPr>
      </w:pPr>
    </w:p>
    <w:p w:rsidR="00515BD7" w:rsidRPr="00515BD7" w:rsidRDefault="00515BD7" w:rsidP="00515BD7">
      <w:pPr>
        <w:spacing w:after="0" w:line="240" w:lineRule="auto"/>
        <w:jc w:val="right"/>
        <w:rPr>
          <w:rFonts w:ascii="Times New Roman" w:hAnsi="Times New Roman"/>
          <w:sz w:val="28"/>
          <w:szCs w:val="24"/>
        </w:rPr>
      </w:pPr>
    </w:p>
    <w:p w:rsidR="00EC7BEC" w:rsidRPr="00515BD7" w:rsidRDefault="00515BD7" w:rsidP="00EC7BEC">
      <w:pPr>
        <w:spacing w:after="0" w:line="240" w:lineRule="auto"/>
        <w:jc w:val="right"/>
        <w:rPr>
          <w:rFonts w:ascii="Times New Roman" w:hAnsi="Times New Roman"/>
          <w:sz w:val="28"/>
          <w:szCs w:val="24"/>
        </w:rPr>
      </w:pPr>
      <w:r w:rsidRPr="00515BD7">
        <w:rPr>
          <w:rFonts w:ascii="Times New Roman" w:hAnsi="Times New Roman"/>
          <w:sz w:val="28"/>
          <w:szCs w:val="24"/>
        </w:rPr>
        <w:t>61</w:t>
      </w:r>
    </w:p>
    <w:p w:rsidR="00EC7BEC" w:rsidRDefault="00EC7BEC" w:rsidP="00EC7BEC">
      <w:pPr>
        <w:spacing w:after="0" w:line="240" w:lineRule="auto"/>
        <w:jc w:val="right"/>
        <w:rPr>
          <w:rFonts w:ascii="Times New Roman" w:hAnsi="Times New Roman"/>
          <w:sz w:val="28"/>
          <w:szCs w:val="24"/>
        </w:rPr>
      </w:pPr>
    </w:p>
    <w:p w:rsidR="008D785F" w:rsidRDefault="008D785F" w:rsidP="00EC7BEC">
      <w:pPr>
        <w:spacing w:after="0" w:line="240" w:lineRule="auto"/>
        <w:jc w:val="right"/>
        <w:rPr>
          <w:rFonts w:ascii="Times New Roman" w:hAnsi="Times New Roman"/>
          <w:sz w:val="28"/>
          <w:szCs w:val="24"/>
        </w:rPr>
      </w:pPr>
    </w:p>
    <w:p w:rsidR="008D785F" w:rsidRDefault="008D785F" w:rsidP="00EC7BEC">
      <w:pPr>
        <w:spacing w:after="0" w:line="240" w:lineRule="auto"/>
        <w:jc w:val="right"/>
        <w:rPr>
          <w:rFonts w:ascii="Times New Roman" w:hAnsi="Times New Roman"/>
          <w:sz w:val="28"/>
          <w:szCs w:val="24"/>
        </w:rPr>
      </w:pPr>
    </w:p>
    <w:p w:rsidR="00EB6211" w:rsidRDefault="00EB6211" w:rsidP="00EC7BEC">
      <w:pPr>
        <w:spacing w:after="0" w:line="240" w:lineRule="auto"/>
        <w:jc w:val="right"/>
        <w:rPr>
          <w:rFonts w:ascii="Times New Roman" w:hAnsi="Times New Roman"/>
          <w:sz w:val="28"/>
          <w:szCs w:val="24"/>
        </w:rPr>
      </w:pPr>
    </w:p>
    <w:p w:rsidR="00EB6211" w:rsidRDefault="00EB6211" w:rsidP="00EC7BEC">
      <w:pPr>
        <w:spacing w:after="0" w:line="240" w:lineRule="auto"/>
        <w:jc w:val="right"/>
        <w:rPr>
          <w:rFonts w:ascii="Times New Roman" w:hAnsi="Times New Roman"/>
          <w:sz w:val="28"/>
          <w:szCs w:val="24"/>
        </w:rPr>
      </w:pPr>
    </w:p>
    <w:p w:rsidR="00EC7BEC" w:rsidRPr="00EC7BEC" w:rsidRDefault="00EC7BEC" w:rsidP="00EC7BEC">
      <w:pPr>
        <w:spacing w:after="0" w:line="240" w:lineRule="auto"/>
        <w:jc w:val="right"/>
        <w:rPr>
          <w:rFonts w:ascii="Times New Roman" w:hAnsi="Times New Roman"/>
          <w:sz w:val="28"/>
          <w:szCs w:val="24"/>
        </w:rPr>
      </w:pPr>
      <w:r w:rsidRPr="00EC7BEC">
        <w:rPr>
          <w:rFonts w:ascii="Times New Roman" w:hAnsi="Times New Roman"/>
          <w:sz w:val="28"/>
          <w:szCs w:val="24"/>
        </w:rPr>
        <w:t>Приложение 10</w:t>
      </w:r>
    </w:p>
    <w:p w:rsidR="00EC7BEC" w:rsidRDefault="00EC7BEC" w:rsidP="00992F15">
      <w:pPr>
        <w:spacing w:after="0" w:line="240" w:lineRule="auto"/>
        <w:jc w:val="center"/>
        <w:rPr>
          <w:rFonts w:ascii="Times New Roman" w:hAnsi="Times New Roman"/>
          <w:b/>
          <w:sz w:val="28"/>
          <w:szCs w:val="24"/>
        </w:rPr>
      </w:pPr>
    </w:p>
    <w:p w:rsidR="00992F15" w:rsidRDefault="00992F15" w:rsidP="00992F15">
      <w:pPr>
        <w:spacing w:after="0" w:line="240" w:lineRule="auto"/>
        <w:jc w:val="center"/>
        <w:rPr>
          <w:rFonts w:ascii="Times New Roman" w:hAnsi="Times New Roman"/>
          <w:b/>
          <w:sz w:val="28"/>
          <w:szCs w:val="24"/>
        </w:rPr>
      </w:pPr>
      <w:r>
        <w:rPr>
          <w:rFonts w:ascii="Times New Roman" w:hAnsi="Times New Roman"/>
          <w:b/>
          <w:sz w:val="28"/>
          <w:szCs w:val="24"/>
        </w:rPr>
        <w:t xml:space="preserve">План совместных мероприятий в лагере </w:t>
      </w:r>
      <w:r w:rsidRPr="00404228">
        <w:rPr>
          <w:rFonts w:ascii="Times New Roman" w:hAnsi="Times New Roman"/>
          <w:b/>
          <w:sz w:val="28"/>
          <w:szCs w:val="24"/>
        </w:rPr>
        <w:t>с дневным пребыванием</w:t>
      </w:r>
      <w:r>
        <w:rPr>
          <w:rFonts w:ascii="Times New Roman" w:hAnsi="Times New Roman"/>
          <w:b/>
          <w:sz w:val="28"/>
          <w:szCs w:val="24"/>
        </w:rPr>
        <w:t>,</w:t>
      </w:r>
    </w:p>
    <w:p w:rsidR="00992F15" w:rsidRPr="00890A9D" w:rsidRDefault="00992F15" w:rsidP="00992F15">
      <w:pPr>
        <w:spacing w:after="0" w:line="240" w:lineRule="auto"/>
        <w:jc w:val="center"/>
        <w:rPr>
          <w:rFonts w:ascii="Times New Roman" w:hAnsi="Times New Roman"/>
          <w:b/>
          <w:bCs/>
          <w:sz w:val="28"/>
          <w:szCs w:val="28"/>
        </w:rPr>
      </w:pPr>
      <w:r>
        <w:rPr>
          <w:rFonts w:ascii="Times New Roman" w:hAnsi="Times New Roman"/>
          <w:b/>
          <w:sz w:val="28"/>
          <w:szCs w:val="24"/>
        </w:rPr>
        <w:t>осуществляющего организацию отдых и оздоровление детей в каникулярное время «Бригантина» МАОУ СОШ №2</w:t>
      </w:r>
    </w:p>
    <w:p w:rsidR="00992F15" w:rsidRDefault="00992F15" w:rsidP="00992F15">
      <w:pPr>
        <w:spacing w:after="0" w:line="240" w:lineRule="auto"/>
        <w:jc w:val="center"/>
        <w:rPr>
          <w:rFonts w:ascii="Times New Roman" w:hAnsi="Times New Roman"/>
          <w:b/>
          <w:i/>
          <w:sz w:val="28"/>
          <w:szCs w:val="28"/>
        </w:rPr>
      </w:pPr>
      <w:r w:rsidRPr="00D123CF">
        <w:rPr>
          <w:rFonts w:ascii="Times New Roman" w:hAnsi="Times New Roman"/>
          <w:b/>
          <w:sz w:val="28"/>
          <w:szCs w:val="28"/>
        </w:rPr>
        <w:t xml:space="preserve"> с ОДН ОУУП и ПДН МО МВД России «Тобольский» </w:t>
      </w:r>
      <w:r w:rsidR="00510121">
        <w:rPr>
          <w:rFonts w:ascii="Times New Roman" w:hAnsi="Times New Roman"/>
          <w:b/>
          <w:i/>
          <w:sz w:val="28"/>
          <w:szCs w:val="28"/>
        </w:rPr>
        <w:t>летом 2026</w:t>
      </w:r>
      <w:r w:rsidRPr="00D123CF">
        <w:rPr>
          <w:rFonts w:ascii="Times New Roman" w:hAnsi="Times New Roman"/>
          <w:b/>
          <w:i/>
          <w:sz w:val="28"/>
          <w:szCs w:val="28"/>
        </w:rPr>
        <w:t xml:space="preserve"> г.</w:t>
      </w:r>
    </w:p>
    <w:p w:rsidR="00992F15" w:rsidRDefault="009520F5" w:rsidP="00992F15">
      <w:pPr>
        <w:spacing w:after="0" w:line="240" w:lineRule="auto"/>
        <w:jc w:val="center"/>
        <w:rPr>
          <w:rFonts w:ascii="Times New Roman" w:hAnsi="Times New Roman"/>
          <w:b/>
          <w:i/>
          <w:sz w:val="28"/>
          <w:szCs w:val="28"/>
        </w:rPr>
      </w:pPr>
      <w:r>
        <w:rPr>
          <w:rFonts w:ascii="Times New Roman" w:hAnsi="Times New Roman"/>
          <w:noProof/>
          <w:color w:val="000000"/>
          <w:sz w:val="28"/>
          <w:szCs w:val="28"/>
        </w:rPr>
        <w:pict>
          <v:rect id="_x0000_s1206" style="position:absolute;left:0;text-align:left;margin-left:715.25pt;margin-top:377.25pt;width:54.2pt;height:38.1pt;z-index:251676672" strokecolor="white [3212]">
            <v:textbox>
              <w:txbxContent>
                <w:p w:rsidR="009520F5" w:rsidRDefault="009520F5" w:rsidP="00B14F42">
                  <w:r>
                    <w:t>62</w:t>
                  </w:r>
                </w:p>
              </w:txbxContent>
            </v:textbox>
          </v:rect>
        </w:pict>
      </w:r>
    </w:p>
    <w:tbl>
      <w:tblPr>
        <w:tblpPr w:leftFromText="180" w:rightFromText="180" w:vertAnchor="text" w:horzAnchor="margin" w:tblpXSpec="center" w:tblpY="245"/>
        <w:tblW w:w="1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938"/>
        <w:gridCol w:w="2977"/>
        <w:gridCol w:w="3535"/>
      </w:tblGrid>
      <w:tr w:rsidR="00992F15" w:rsidTr="002C7224">
        <w:trPr>
          <w:trHeight w:val="411"/>
        </w:trPr>
        <w:tc>
          <w:tcPr>
            <w:tcW w:w="675"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jc w:val="center"/>
              <w:rPr>
                <w:rFonts w:ascii="Times New Roman" w:hAnsi="Times New Roman"/>
                <w:sz w:val="24"/>
                <w:szCs w:val="24"/>
              </w:rPr>
            </w:pPr>
            <w:r>
              <w:rPr>
                <w:rFonts w:ascii="Times New Roman" w:hAnsi="Times New Roman"/>
                <w:sz w:val="24"/>
                <w:szCs w:val="24"/>
              </w:rPr>
              <w:t>мероприятия</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jc w:val="center"/>
              <w:rPr>
                <w:rFonts w:ascii="Times New Roman" w:hAnsi="Times New Roman"/>
                <w:sz w:val="24"/>
                <w:szCs w:val="24"/>
              </w:rPr>
            </w:pPr>
            <w:r>
              <w:rPr>
                <w:rFonts w:ascii="Times New Roman" w:hAnsi="Times New Roman"/>
                <w:sz w:val="24"/>
                <w:szCs w:val="24"/>
              </w:rPr>
              <w:t>срок исполнения</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jc w:val="center"/>
              <w:rPr>
                <w:rFonts w:ascii="Times New Roman" w:hAnsi="Times New Roman"/>
                <w:sz w:val="24"/>
                <w:szCs w:val="24"/>
              </w:rPr>
            </w:pPr>
            <w:r>
              <w:rPr>
                <w:rFonts w:ascii="Times New Roman" w:hAnsi="Times New Roman"/>
                <w:sz w:val="24"/>
                <w:szCs w:val="24"/>
              </w:rPr>
              <w:t>ответственный</w:t>
            </w:r>
          </w:p>
        </w:tc>
      </w:tr>
      <w:tr w:rsidR="00992F15" w:rsidTr="002C7224">
        <w:trPr>
          <w:trHeight w:val="626"/>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Анализ занятости учащихся в летний период, в т.ч. состоящих на учете в ОДН</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p>
          <w:p w:rsidR="00992F15" w:rsidRPr="00302162" w:rsidRDefault="00097F80" w:rsidP="002C7224">
            <w:pPr>
              <w:spacing w:after="0" w:line="240" w:lineRule="auto"/>
              <w:rPr>
                <w:rFonts w:ascii="Times New Roman" w:hAnsi="Times New Roman"/>
                <w:sz w:val="24"/>
                <w:szCs w:val="24"/>
              </w:rPr>
            </w:pPr>
            <w:r>
              <w:rPr>
                <w:rFonts w:ascii="Times New Roman" w:hAnsi="Times New Roman"/>
                <w:sz w:val="24"/>
                <w:szCs w:val="24"/>
              </w:rPr>
              <w:t>01.06., 01</w:t>
            </w:r>
            <w:r w:rsidR="00992F15" w:rsidRPr="00097F80">
              <w:rPr>
                <w:rFonts w:ascii="Times New Roman" w:hAnsi="Times New Roman"/>
                <w:sz w:val="24"/>
                <w:szCs w:val="24"/>
              </w:rPr>
              <w:t>.07.,</w:t>
            </w:r>
            <w:r w:rsidR="00207876">
              <w:rPr>
                <w:rFonts w:ascii="Times New Roman" w:hAnsi="Times New Roman"/>
                <w:sz w:val="24"/>
                <w:szCs w:val="24"/>
              </w:rPr>
              <w:t xml:space="preserve"> 01</w:t>
            </w:r>
            <w:r w:rsidR="00510121">
              <w:rPr>
                <w:rFonts w:ascii="Times New Roman" w:hAnsi="Times New Roman"/>
                <w:sz w:val="24"/>
                <w:szCs w:val="24"/>
              </w:rPr>
              <w:t>.08.2026</w:t>
            </w:r>
            <w:r w:rsidR="00992F15" w:rsidRPr="00302162">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зам по ВР, 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537"/>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Акция «Безопасное лето»</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1 день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580"/>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Осуществление контроля за учащимися, состоящими на всех видах учета  во время летних  каникул</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кураторы,</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825"/>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Мероприятия по профилактике детского дорожно-транспортного травматизма в рамках операции «Внимание, дети!» совместно с сотрудниками ОГИБДД</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p>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 xml:space="preserve"> 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 инспектор отдела пропаганды ОГИБДД</w:t>
            </w:r>
          </w:p>
        </w:tc>
      </w:tr>
      <w:tr w:rsidR="00992F15" w:rsidTr="002C7224">
        <w:trPr>
          <w:trHeight w:val="595"/>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Межведомственные рейды в семьи учащихся.</w:t>
            </w:r>
          </w:p>
          <w:p w:rsidR="00992F15" w:rsidRDefault="00992F15" w:rsidP="002C7224">
            <w:pPr>
              <w:spacing w:after="0"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Кураторы, инспектор по охране прав детства, инспектор ОДН</w:t>
            </w:r>
          </w:p>
        </w:tc>
      </w:tr>
      <w:tr w:rsidR="00992F15" w:rsidTr="002C7224">
        <w:trPr>
          <w:trHeight w:val="593"/>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Размещение разъясняющих  материалов по организации безопасной жизнедеятельности на информационных стендах, сайте школы.</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rPr>
                <w:rFonts w:ascii="Times New Roman" w:hAnsi="Times New Roman"/>
                <w:sz w:val="24"/>
                <w:szCs w:val="24"/>
              </w:rPr>
            </w:pPr>
          </w:p>
          <w:p w:rsidR="00992F15" w:rsidRDefault="00510121" w:rsidP="002C7224">
            <w:pPr>
              <w:spacing w:after="0" w:line="240" w:lineRule="auto"/>
              <w:rPr>
                <w:rFonts w:ascii="Times New Roman" w:hAnsi="Times New Roman"/>
                <w:sz w:val="24"/>
                <w:szCs w:val="24"/>
              </w:rPr>
            </w:pPr>
            <w:r>
              <w:rPr>
                <w:rFonts w:ascii="Times New Roman" w:hAnsi="Times New Roman"/>
                <w:sz w:val="24"/>
                <w:szCs w:val="24"/>
              </w:rPr>
              <w:t>Июнь-август 2026</w:t>
            </w:r>
            <w:r w:rsidR="00992F15">
              <w:rPr>
                <w:rFonts w:ascii="Times New Roman" w:hAnsi="Times New Roman"/>
                <w:sz w:val="24"/>
                <w:szCs w:val="24"/>
              </w:rPr>
              <w:t xml:space="preserve"> г.</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зам по ВР,</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461"/>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Цикл видео-лекториев «Посмотри! Подумай! Выбирай!»</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В течение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607"/>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8</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Индивидуальные профилактические беседы по предупреждению совершения правонарушений.</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постоянно</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зам по ВР,</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628"/>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9</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Игровой ситуационный  практикум «Моя безопасность – в моих руках»</w:t>
            </w:r>
          </w:p>
        </w:tc>
        <w:tc>
          <w:tcPr>
            <w:tcW w:w="2977"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5,8 день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r w:rsidR="00992F15" w:rsidTr="002C7224">
        <w:trPr>
          <w:trHeight w:val="643"/>
        </w:trPr>
        <w:tc>
          <w:tcPr>
            <w:tcW w:w="67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10</w:t>
            </w:r>
          </w:p>
        </w:tc>
        <w:tc>
          <w:tcPr>
            <w:tcW w:w="7938"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День инспектора ОДН</w:t>
            </w:r>
          </w:p>
        </w:tc>
        <w:tc>
          <w:tcPr>
            <w:tcW w:w="2977" w:type="dxa"/>
            <w:tcBorders>
              <w:top w:val="single" w:sz="4" w:space="0" w:color="auto"/>
              <w:left w:val="single" w:sz="4" w:space="0" w:color="auto"/>
              <w:bottom w:val="single" w:sz="4" w:space="0" w:color="auto"/>
              <w:right w:val="single" w:sz="4" w:space="0" w:color="auto"/>
            </w:tcBorders>
          </w:tcPr>
          <w:p w:rsidR="00992F15" w:rsidRDefault="00992F15" w:rsidP="002C7224">
            <w:pPr>
              <w:spacing w:after="0" w:line="240" w:lineRule="auto"/>
              <w:ind w:hanging="102"/>
              <w:rPr>
                <w:rFonts w:ascii="Times New Roman" w:hAnsi="Times New Roman"/>
                <w:sz w:val="24"/>
                <w:szCs w:val="24"/>
              </w:rPr>
            </w:pPr>
            <w:r>
              <w:rPr>
                <w:rFonts w:ascii="Times New Roman" w:hAnsi="Times New Roman"/>
                <w:sz w:val="24"/>
                <w:szCs w:val="24"/>
              </w:rPr>
              <w:t>1,4,8,11,15  день смены</w:t>
            </w:r>
          </w:p>
        </w:tc>
        <w:tc>
          <w:tcPr>
            <w:tcW w:w="3535" w:type="dxa"/>
            <w:tcBorders>
              <w:top w:val="single" w:sz="4" w:space="0" w:color="auto"/>
              <w:left w:val="single" w:sz="4" w:space="0" w:color="auto"/>
              <w:bottom w:val="single" w:sz="4" w:space="0" w:color="auto"/>
              <w:right w:val="single" w:sz="4" w:space="0" w:color="auto"/>
            </w:tcBorders>
            <w:hideMark/>
          </w:tcPr>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начальник лагеря,</w:t>
            </w:r>
          </w:p>
          <w:p w:rsidR="00992F15" w:rsidRDefault="00992F15" w:rsidP="002C7224">
            <w:pPr>
              <w:spacing w:after="0" w:line="240" w:lineRule="auto"/>
              <w:rPr>
                <w:rFonts w:ascii="Times New Roman" w:hAnsi="Times New Roman"/>
                <w:sz w:val="24"/>
                <w:szCs w:val="24"/>
              </w:rPr>
            </w:pPr>
            <w:r>
              <w:rPr>
                <w:rFonts w:ascii="Times New Roman" w:hAnsi="Times New Roman"/>
                <w:sz w:val="24"/>
                <w:szCs w:val="24"/>
              </w:rPr>
              <w:t>инспектор ОДН</w:t>
            </w:r>
          </w:p>
        </w:tc>
      </w:tr>
    </w:tbl>
    <w:p w:rsidR="00EC7BEC" w:rsidRPr="008D785F" w:rsidRDefault="00EC7BEC" w:rsidP="008D785F">
      <w:pPr>
        <w:tabs>
          <w:tab w:val="left" w:pos="180"/>
          <w:tab w:val="left" w:pos="13874"/>
          <w:tab w:val="right" w:pos="15845"/>
        </w:tabs>
        <w:spacing w:after="0"/>
        <w:rPr>
          <w:rFonts w:ascii="Times New Roman" w:hAnsi="Times New Roman"/>
          <w:color w:val="000000"/>
          <w:sz w:val="28"/>
          <w:szCs w:val="28"/>
        </w:rPr>
      </w:pPr>
    </w:p>
    <w:p w:rsidR="008D785F" w:rsidRDefault="008D785F" w:rsidP="00992F15">
      <w:pPr>
        <w:pStyle w:val="a7"/>
        <w:spacing w:before="20" w:after="20"/>
        <w:jc w:val="right"/>
        <w:rPr>
          <w:rFonts w:ascii="Times New Roman" w:hAnsi="Times New Roman"/>
          <w:color w:val="000000"/>
          <w:sz w:val="28"/>
          <w:szCs w:val="28"/>
        </w:rPr>
      </w:pPr>
    </w:p>
    <w:p w:rsidR="008D785F" w:rsidRDefault="008D785F" w:rsidP="00992F15">
      <w:pPr>
        <w:pStyle w:val="a7"/>
        <w:spacing w:before="20" w:after="20"/>
        <w:jc w:val="right"/>
        <w:rPr>
          <w:rFonts w:ascii="Times New Roman" w:hAnsi="Times New Roman"/>
          <w:color w:val="000000"/>
          <w:sz w:val="28"/>
          <w:szCs w:val="28"/>
        </w:rPr>
      </w:pPr>
    </w:p>
    <w:p w:rsidR="00EB6211" w:rsidRDefault="00EB6211" w:rsidP="00992F15">
      <w:pPr>
        <w:pStyle w:val="a7"/>
        <w:spacing w:before="20" w:after="20"/>
        <w:jc w:val="right"/>
        <w:rPr>
          <w:rFonts w:ascii="Times New Roman" w:hAnsi="Times New Roman"/>
          <w:color w:val="000000"/>
          <w:sz w:val="28"/>
          <w:szCs w:val="28"/>
        </w:rPr>
      </w:pPr>
    </w:p>
    <w:p w:rsidR="00EC7BEC" w:rsidRPr="00EC7BEC" w:rsidRDefault="00515BD7" w:rsidP="00515BD7">
      <w:pPr>
        <w:pStyle w:val="a7"/>
        <w:spacing w:before="20" w:after="20"/>
        <w:jc w:val="right"/>
        <w:rPr>
          <w:rFonts w:ascii="Times New Roman" w:hAnsi="Times New Roman"/>
          <w:color w:val="000000"/>
          <w:sz w:val="28"/>
          <w:szCs w:val="28"/>
        </w:rPr>
      </w:pPr>
      <w:r>
        <w:rPr>
          <w:rFonts w:ascii="Times New Roman" w:hAnsi="Times New Roman"/>
          <w:color w:val="000000"/>
          <w:sz w:val="28"/>
          <w:szCs w:val="28"/>
        </w:rPr>
        <w:t>Приложение 1</w:t>
      </w:r>
      <w:r w:rsidR="00992F15" w:rsidRPr="00370D2F">
        <w:rPr>
          <w:rFonts w:ascii="Times New Roman" w:hAnsi="Times New Roman"/>
          <w:color w:val="000000"/>
          <w:sz w:val="28"/>
          <w:szCs w:val="28"/>
        </w:rPr>
        <w:t xml:space="preserve">                    </w:t>
      </w:r>
      <w:r w:rsidR="00EC7BEC">
        <w:rPr>
          <w:rFonts w:ascii="Times New Roman" w:hAnsi="Times New Roman"/>
          <w:color w:val="000000"/>
          <w:sz w:val="28"/>
          <w:szCs w:val="28"/>
        </w:rPr>
        <w:t xml:space="preserve">    </w:t>
      </w:r>
    </w:p>
    <w:p w:rsidR="00EC7BEC" w:rsidRDefault="00EC7BEC" w:rsidP="00992F15">
      <w:pPr>
        <w:pStyle w:val="a7"/>
        <w:tabs>
          <w:tab w:val="left" w:pos="180"/>
          <w:tab w:val="left" w:pos="13874"/>
          <w:tab w:val="right" w:pos="15845"/>
        </w:tabs>
        <w:spacing w:after="0"/>
        <w:jc w:val="center"/>
        <w:rPr>
          <w:rFonts w:ascii="Times New Roman" w:hAnsi="Times New Roman"/>
          <w:b/>
          <w:sz w:val="24"/>
          <w:szCs w:val="24"/>
        </w:rPr>
      </w:pPr>
    </w:p>
    <w:p w:rsidR="00992F15" w:rsidRDefault="00992F15" w:rsidP="00992F15">
      <w:pPr>
        <w:pStyle w:val="a7"/>
        <w:tabs>
          <w:tab w:val="left" w:pos="180"/>
          <w:tab w:val="left" w:pos="13874"/>
          <w:tab w:val="right" w:pos="15845"/>
        </w:tabs>
        <w:spacing w:after="0"/>
        <w:jc w:val="center"/>
        <w:rPr>
          <w:rFonts w:ascii="Times New Roman" w:hAnsi="Times New Roman"/>
          <w:b/>
          <w:sz w:val="24"/>
          <w:szCs w:val="24"/>
        </w:rPr>
      </w:pPr>
      <w:r w:rsidRPr="00B72A16">
        <w:rPr>
          <w:rFonts w:ascii="Times New Roman" w:hAnsi="Times New Roman"/>
          <w:b/>
          <w:sz w:val="24"/>
          <w:szCs w:val="24"/>
        </w:rPr>
        <w:t>План - сетка оздоровительных меропр</w:t>
      </w:r>
      <w:r>
        <w:rPr>
          <w:rFonts w:ascii="Times New Roman" w:hAnsi="Times New Roman"/>
          <w:b/>
          <w:sz w:val="24"/>
          <w:szCs w:val="24"/>
        </w:rPr>
        <w:t xml:space="preserve">иятий в оздоровительном лагере </w:t>
      </w:r>
      <w:r w:rsidRPr="00B72A16">
        <w:rPr>
          <w:rFonts w:ascii="Times New Roman" w:hAnsi="Times New Roman"/>
          <w:b/>
          <w:sz w:val="24"/>
          <w:szCs w:val="24"/>
        </w:rPr>
        <w:t>с дневным пребыванием «Бригантина»</w:t>
      </w:r>
      <w:r>
        <w:rPr>
          <w:rFonts w:ascii="Times New Roman" w:hAnsi="Times New Roman"/>
          <w:b/>
          <w:sz w:val="24"/>
          <w:szCs w:val="24"/>
        </w:rPr>
        <w:t xml:space="preserve"> МАОУ СОШ № 2</w:t>
      </w:r>
      <w:r w:rsidRPr="00B72A16">
        <w:rPr>
          <w:rFonts w:ascii="Times New Roman" w:hAnsi="Times New Roman"/>
          <w:b/>
          <w:sz w:val="24"/>
          <w:szCs w:val="24"/>
        </w:rPr>
        <w:t>, осуществляющего организацию отдыха и оздоровлени</w:t>
      </w:r>
      <w:r w:rsidR="00FB5F56">
        <w:rPr>
          <w:rFonts w:ascii="Times New Roman" w:hAnsi="Times New Roman"/>
          <w:b/>
          <w:sz w:val="24"/>
          <w:szCs w:val="24"/>
        </w:rPr>
        <w:t>я детей в каникулярное время 1</w:t>
      </w:r>
      <w:r w:rsidR="00B878AF">
        <w:rPr>
          <w:rFonts w:ascii="Times New Roman" w:hAnsi="Times New Roman"/>
          <w:b/>
          <w:sz w:val="24"/>
          <w:szCs w:val="24"/>
        </w:rPr>
        <w:t>, 2 смены 2026</w:t>
      </w:r>
      <w:r w:rsidRPr="00B72A16">
        <w:rPr>
          <w:rFonts w:ascii="Times New Roman" w:hAnsi="Times New Roman"/>
          <w:b/>
          <w:sz w:val="24"/>
          <w:szCs w:val="24"/>
        </w:rPr>
        <w:t xml:space="preserve"> г.</w:t>
      </w:r>
    </w:p>
    <w:p w:rsidR="00992F15" w:rsidRPr="00B72A16" w:rsidRDefault="009520F5" w:rsidP="00992F15">
      <w:pPr>
        <w:pStyle w:val="a7"/>
        <w:tabs>
          <w:tab w:val="left" w:pos="180"/>
          <w:tab w:val="left" w:pos="13874"/>
          <w:tab w:val="right" w:pos="15845"/>
        </w:tabs>
        <w:spacing w:after="0"/>
        <w:jc w:val="center"/>
        <w:rPr>
          <w:rFonts w:ascii="Times New Roman" w:hAnsi="Times New Roman"/>
          <w:b/>
          <w:sz w:val="24"/>
          <w:szCs w:val="24"/>
        </w:rPr>
      </w:pPr>
      <w:r>
        <w:rPr>
          <w:rFonts w:ascii="Times New Roman" w:hAnsi="Times New Roman"/>
          <w:noProof/>
          <w:color w:val="000000"/>
          <w:sz w:val="28"/>
          <w:szCs w:val="28"/>
        </w:rPr>
        <w:pict>
          <v:shapetype id="_x0000_t202" coordsize="21600,21600" o:spt="202" path="m,l,21600r21600,l21600,xe">
            <v:stroke joinstyle="miter"/>
            <v:path gradientshapeok="t" o:connecttype="rect"/>
          </v:shapetype>
          <v:shape id="_x0000_s1210" type="#_x0000_t202" style="position:absolute;left:0;text-align:left;margin-left:770.25pt;margin-top:212.75pt;width:14.25pt;height:27.7pt;z-index:251678720">
            <v:textbox>
              <w:txbxContent>
                <w:p w:rsidR="009520F5" w:rsidRDefault="009520F5"/>
              </w:txbxContent>
            </v:textbox>
          </v:shape>
        </w:pict>
      </w:r>
      <w:r>
        <w:rPr>
          <w:rFonts w:ascii="Times New Roman" w:hAnsi="Times New Roman"/>
          <w:noProof/>
          <w:sz w:val="26"/>
          <w:szCs w:val="26"/>
        </w:rPr>
        <w:pict>
          <v:rect id="_x0000_s1207" style="position:absolute;left:0;text-align:left;margin-left:720.25pt;margin-top:410.55pt;width:63pt;height:53.15pt;z-index:251677696" strokecolor="white [3212]">
            <v:textbox>
              <w:txbxContent>
                <w:p w:rsidR="009520F5" w:rsidRDefault="009520F5" w:rsidP="00B14F42">
                  <w:r>
                    <w:t>63</w:t>
                  </w:r>
                </w:p>
                <w:p w:rsidR="009520F5" w:rsidRDefault="009520F5"/>
              </w:txbxContent>
            </v:textbox>
          </v:rect>
        </w:pict>
      </w:r>
    </w:p>
    <w:tbl>
      <w:tblPr>
        <w:tblStyle w:val="af0"/>
        <w:tblW w:w="0" w:type="auto"/>
        <w:tblInd w:w="817" w:type="dxa"/>
        <w:tblLook w:val="04A0" w:firstRow="1" w:lastRow="0" w:firstColumn="1" w:lastColumn="0" w:noHBand="0" w:noVBand="1"/>
      </w:tblPr>
      <w:tblGrid>
        <w:gridCol w:w="2137"/>
        <w:gridCol w:w="12531"/>
      </w:tblGrid>
      <w:tr w:rsidR="00992F15" w:rsidRPr="002074C5" w:rsidTr="008D785F">
        <w:trPr>
          <w:trHeight w:val="465"/>
        </w:trPr>
        <w:tc>
          <w:tcPr>
            <w:tcW w:w="2137" w:type="dxa"/>
          </w:tcPr>
          <w:p w:rsidR="00992F15" w:rsidRPr="002074C5" w:rsidRDefault="00B878AF" w:rsidP="00B878AF">
            <w:pPr>
              <w:spacing w:after="0" w:line="240" w:lineRule="auto"/>
              <w:jc w:val="center"/>
              <w:rPr>
                <w:rFonts w:ascii="Times New Roman" w:hAnsi="Times New Roman"/>
                <w:b/>
                <w:sz w:val="26"/>
                <w:szCs w:val="26"/>
              </w:rPr>
            </w:pPr>
            <w:r>
              <w:rPr>
                <w:rFonts w:ascii="Times New Roman" w:hAnsi="Times New Roman"/>
                <w:b/>
                <w:sz w:val="26"/>
                <w:szCs w:val="26"/>
              </w:rPr>
              <w:t>Сроки</w:t>
            </w:r>
          </w:p>
        </w:tc>
        <w:tc>
          <w:tcPr>
            <w:tcW w:w="12531" w:type="dxa"/>
          </w:tcPr>
          <w:p w:rsidR="00992F15" w:rsidRPr="002074C5" w:rsidRDefault="00992F15" w:rsidP="002C7224">
            <w:pPr>
              <w:spacing w:after="0" w:line="240" w:lineRule="auto"/>
              <w:jc w:val="center"/>
              <w:rPr>
                <w:rFonts w:ascii="Times New Roman" w:hAnsi="Times New Roman"/>
                <w:b/>
                <w:sz w:val="26"/>
                <w:szCs w:val="26"/>
              </w:rPr>
            </w:pPr>
            <w:r w:rsidRPr="002074C5">
              <w:rPr>
                <w:rFonts w:ascii="Times New Roman" w:hAnsi="Times New Roman"/>
                <w:b/>
                <w:sz w:val="26"/>
                <w:szCs w:val="26"/>
              </w:rPr>
              <w:t>Тема</w:t>
            </w:r>
          </w:p>
        </w:tc>
      </w:tr>
      <w:tr w:rsidR="00992F15" w:rsidRPr="002074C5" w:rsidTr="008D785F">
        <w:trPr>
          <w:trHeight w:val="480"/>
        </w:trPr>
        <w:tc>
          <w:tcPr>
            <w:tcW w:w="2137" w:type="dxa"/>
          </w:tcPr>
          <w:p w:rsidR="00992F15" w:rsidRPr="00097F80" w:rsidRDefault="00B878AF" w:rsidP="008D785F">
            <w:pPr>
              <w:spacing w:after="0" w:line="240" w:lineRule="auto"/>
              <w:jc w:val="center"/>
              <w:rPr>
                <w:rFonts w:ascii="Times New Roman" w:hAnsi="Times New Roman"/>
                <w:sz w:val="26"/>
                <w:szCs w:val="26"/>
              </w:rPr>
            </w:pPr>
            <w:r>
              <w:rPr>
                <w:rFonts w:ascii="Times New Roman" w:hAnsi="Times New Roman"/>
                <w:sz w:val="26"/>
                <w:szCs w:val="26"/>
              </w:rPr>
              <w:t>1 день смены</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Минутка здоровья «В гостях у Здоровейки»</w:t>
            </w:r>
          </w:p>
        </w:tc>
      </w:tr>
      <w:tr w:rsidR="00992F15" w:rsidRPr="002074C5" w:rsidTr="008D785F">
        <w:trPr>
          <w:trHeight w:val="441"/>
        </w:trPr>
        <w:tc>
          <w:tcPr>
            <w:tcW w:w="2137" w:type="dxa"/>
          </w:tcPr>
          <w:p w:rsidR="00992F15" w:rsidRPr="00CB717E" w:rsidRDefault="00634AD0" w:rsidP="008D785F">
            <w:pPr>
              <w:spacing w:after="0" w:line="240" w:lineRule="auto"/>
              <w:rPr>
                <w:rFonts w:ascii="Times New Roman" w:hAnsi="Times New Roman"/>
                <w:sz w:val="26"/>
                <w:szCs w:val="26"/>
              </w:rPr>
            </w:pPr>
            <w:r w:rsidRPr="00CB717E">
              <w:rPr>
                <w:rFonts w:ascii="Times New Roman" w:hAnsi="Times New Roman"/>
                <w:sz w:val="26"/>
                <w:szCs w:val="26"/>
              </w:rPr>
              <w:t xml:space="preserve">        </w:t>
            </w:r>
            <w:r w:rsidR="00CB717E">
              <w:rPr>
                <w:rFonts w:ascii="Times New Roman" w:hAnsi="Times New Roman"/>
                <w:sz w:val="26"/>
                <w:szCs w:val="26"/>
              </w:rPr>
              <w:t>2</w:t>
            </w:r>
            <w:r w:rsidR="008D785F">
              <w:rPr>
                <w:rFonts w:ascii="Times New Roman" w:hAnsi="Times New Roman"/>
                <w:sz w:val="26"/>
                <w:szCs w:val="26"/>
              </w:rPr>
              <w:t xml:space="preserve"> июня</w:t>
            </w:r>
          </w:p>
        </w:tc>
        <w:tc>
          <w:tcPr>
            <w:tcW w:w="12531" w:type="dxa"/>
          </w:tcPr>
          <w:p w:rsidR="00992F15" w:rsidRPr="008D785F" w:rsidRDefault="00992F15" w:rsidP="008D785F">
            <w:pPr>
              <w:pStyle w:val="af1"/>
              <w:rPr>
                <w:rFonts w:ascii="Times New Roman" w:hAnsi="Times New Roman" w:cs="Times New Roman"/>
                <w:sz w:val="28"/>
                <w:szCs w:val="28"/>
              </w:rPr>
            </w:pPr>
            <w:r w:rsidRPr="00CB717E">
              <w:rPr>
                <w:rFonts w:ascii="Times New Roman" w:hAnsi="Times New Roman"/>
                <w:sz w:val="26"/>
                <w:szCs w:val="26"/>
              </w:rPr>
              <w:t xml:space="preserve">Минутка здоровья </w:t>
            </w:r>
            <w:r w:rsidR="00CB717E" w:rsidRPr="00CB717E">
              <w:rPr>
                <w:rFonts w:ascii="Times New Roman" w:hAnsi="Times New Roman" w:cs="Times New Roman"/>
                <w:sz w:val="24"/>
                <w:szCs w:val="28"/>
              </w:rPr>
              <w:t>«Как избежать простудных заболеваний».</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5</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«Правильное питание – залог здоровья»</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 xml:space="preserve"> 8</w:t>
            </w:r>
            <w:r w:rsidR="008D785F">
              <w:rPr>
                <w:rFonts w:ascii="Times New Roman" w:hAnsi="Times New Roman"/>
                <w:sz w:val="26"/>
                <w:szCs w:val="26"/>
              </w:rPr>
              <w:t xml:space="preserve"> июня</w:t>
            </w:r>
          </w:p>
        </w:tc>
        <w:tc>
          <w:tcPr>
            <w:tcW w:w="12531" w:type="dxa"/>
          </w:tcPr>
          <w:p w:rsidR="00992F15" w:rsidRPr="00CB717E" w:rsidRDefault="008D785F" w:rsidP="002C7224">
            <w:pPr>
              <w:spacing w:after="0" w:line="240" w:lineRule="auto"/>
              <w:rPr>
                <w:rFonts w:ascii="Times New Roman" w:hAnsi="Times New Roman"/>
                <w:sz w:val="26"/>
                <w:szCs w:val="26"/>
              </w:rPr>
            </w:pPr>
            <w:r>
              <w:rPr>
                <w:rFonts w:ascii="Times New Roman" w:hAnsi="Times New Roman"/>
                <w:sz w:val="26"/>
                <w:szCs w:val="26"/>
              </w:rPr>
              <w:t>Мину</w:t>
            </w:r>
            <w:r w:rsidR="00992F15" w:rsidRPr="00CB717E">
              <w:rPr>
                <w:rFonts w:ascii="Times New Roman" w:hAnsi="Times New Roman"/>
                <w:sz w:val="26"/>
                <w:szCs w:val="26"/>
              </w:rPr>
              <w:t>тка здоровья «Путешествие в Витаминию»</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12</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«Гигиена зрения»</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15</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«Солнце, Воздух и Вода наши лучшие друзья»</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16</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«Первая помощь при укусах насекомых»</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17</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«Осанка – основа красивой походки»</w:t>
            </w:r>
          </w:p>
        </w:tc>
      </w:tr>
      <w:tr w:rsidR="00992F15" w:rsidRPr="002074C5" w:rsidTr="008D785F">
        <w:trPr>
          <w:trHeight w:val="465"/>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18</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«Осторожно, ядовито»</w:t>
            </w:r>
          </w:p>
        </w:tc>
      </w:tr>
      <w:tr w:rsidR="00992F15" w:rsidRPr="002074C5" w:rsidTr="008D785F">
        <w:trPr>
          <w:trHeight w:val="566"/>
        </w:trPr>
        <w:tc>
          <w:tcPr>
            <w:tcW w:w="2137" w:type="dxa"/>
          </w:tcPr>
          <w:p w:rsidR="00992F15" w:rsidRPr="00CB717E" w:rsidRDefault="00CB717E" w:rsidP="008D785F">
            <w:pPr>
              <w:spacing w:after="0" w:line="240" w:lineRule="auto"/>
              <w:jc w:val="center"/>
              <w:rPr>
                <w:rFonts w:ascii="Times New Roman" w:hAnsi="Times New Roman"/>
                <w:sz w:val="26"/>
                <w:szCs w:val="26"/>
              </w:rPr>
            </w:pPr>
            <w:r>
              <w:rPr>
                <w:rFonts w:ascii="Times New Roman" w:hAnsi="Times New Roman"/>
                <w:sz w:val="26"/>
                <w:szCs w:val="26"/>
              </w:rPr>
              <w:t>19</w:t>
            </w:r>
            <w:r w:rsidR="008D785F">
              <w:rPr>
                <w:rFonts w:ascii="Times New Roman" w:hAnsi="Times New Roman"/>
                <w:sz w:val="26"/>
                <w:szCs w:val="26"/>
              </w:rPr>
              <w:t xml:space="preserve"> июня</w:t>
            </w:r>
          </w:p>
        </w:tc>
        <w:tc>
          <w:tcPr>
            <w:tcW w:w="12531" w:type="dxa"/>
          </w:tcPr>
          <w:p w:rsidR="00992F15" w:rsidRPr="00CB717E" w:rsidRDefault="00992F15" w:rsidP="002C7224">
            <w:pPr>
              <w:spacing w:after="0" w:line="240" w:lineRule="auto"/>
              <w:rPr>
                <w:rFonts w:ascii="Times New Roman" w:hAnsi="Times New Roman"/>
                <w:sz w:val="26"/>
                <w:szCs w:val="26"/>
              </w:rPr>
            </w:pPr>
            <w:r w:rsidRPr="00CB717E">
              <w:rPr>
                <w:rFonts w:ascii="Times New Roman" w:hAnsi="Times New Roman"/>
                <w:sz w:val="26"/>
                <w:szCs w:val="26"/>
              </w:rPr>
              <w:t>Минутка здоровья «Профилактика острых кишечных инфекций»</w:t>
            </w:r>
          </w:p>
        </w:tc>
      </w:tr>
      <w:tr w:rsidR="00992F15" w:rsidRPr="002074C5" w:rsidTr="008D785F">
        <w:trPr>
          <w:trHeight w:val="46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Утренняя гимнастика и подвижные игры на свежем воздухе</w:t>
            </w:r>
          </w:p>
        </w:tc>
      </w:tr>
      <w:tr w:rsidR="00992F15" w:rsidRPr="002074C5" w:rsidTr="008D785F">
        <w:trPr>
          <w:trHeight w:val="46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Контроль приема воздушных и солнечных ванн</w:t>
            </w:r>
          </w:p>
        </w:tc>
      </w:tr>
      <w:tr w:rsidR="00992F15" w:rsidRPr="002074C5" w:rsidTr="008D785F">
        <w:trPr>
          <w:trHeight w:val="43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Дорожка здоровья</w:t>
            </w:r>
          </w:p>
        </w:tc>
      </w:tr>
      <w:tr w:rsidR="00992F15" w:rsidRPr="002074C5" w:rsidTr="008D785F">
        <w:trPr>
          <w:trHeight w:val="465"/>
        </w:trPr>
        <w:tc>
          <w:tcPr>
            <w:tcW w:w="2137" w:type="dxa"/>
          </w:tcPr>
          <w:p w:rsidR="00992F15" w:rsidRPr="002074C5" w:rsidRDefault="00992F15" w:rsidP="002C7224">
            <w:pPr>
              <w:spacing w:after="0" w:line="240" w:lineRule="auto"/>
              <w:jc w:val="center"/>
              <w:rPr>
                <w:rFonts w:ascii="Times New Roman" w:hAnsi="Times New Roman"/>
                <w:sz w:val="26"/>
                <w:szCs w:val="26"/>
              </w:rPr>
            </w:pPr>
            <w:r w:rsidRPr="002074C5">
              <w:rPr>
                <w:rFonts w:ascii="Times New Roman" w:hAnsi="Times New Roman"/>
                <w:sz w:val="26"/>
                <w:szCs w:val="26"/>
              </w:rPr>
              <w:t>ежедневно</w:t>
            </w:r>
          </w:p>
        </w:tc>
        <w:tc>
          <w:tcPr>
            <w:tcW w:w="12531" w:type="dxa"/>
          </w:tcPr>
          <w:p w:rsidR="00992F15" w:rsidRPr="002074C5" w:rsidRDefault="00992F15" w:rsidP="002C7224">
            <w:pPr>
              <w:spacing w:after="0" w:line="240" w:lineRule="auto"/>
              <w:rPr>
                <w:rFonts w:ascii="Times New Roman" w:hAnsi="Times New Roman"/>
                <w:sz w:val="26"/>
                <w:szCs w:val="26"/>
              </w:rPr>
            </w:pPr>
            <w:r w:rsidRPr="002074C5">
              <w:rPr>
                <w:rFonts w:ascii="Times New Roman" w:hAnsi="Times New Roman"/>
                <w:sz w:val="26"/>
                <w:szCs w:val="26"/>
              </w:rPr>
              <w:t>Полоскание горла минеральной водой (часто болеющим детям)</w:t>
            </w:r>
          </w:p>
        </w:tc>
      </w:tr>
    </w:tbl>
    <w:p w:rsidR="00992F15" w:rsidRPr="00B14F42" w:rsidRDefault="00992F15" w:rsidP="00B14F42">
      <w:pPr>
        <w:spacing w:before="20" w:after="20"/>
        <w:rPr>
          <w:rFonts w:ascii="Times New Roman" w:hAnsi="Times New Roman"/>
          <w:color w:val="000000"/>
          <w:sz w:val="28"/>
          <w:szCs w:val="28"/>
        </w:rPr>
      </w:pPr>
    </w:p>
    <w:sectPr w:rsidR="00992F15" w:rsidRPr="00B14F42" w:rsidSect="008D785F">
      <w:footerReference w:type="default" r:id="rId13"/>
      <w:pgSz w:w="16838" w:h="11906" w:orient="landscape"/>
      <w:pgMar w:top="142" w:right="720" w:bottom="993"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5C3" w:rsidRDefault="00FA45C3" w:rsidP="00541D9F">
      <w:pPr>
        <w:spacing w:after="0" w:line="240" w:lineRule="auto"/>
      </w:pPr>
      <w:r>
        <w:separator/>
      </w:r>
    </w:p>
  </w:endnote>
  <w:endnote w:type="continuationSeparator" w:id="0">
    <w:p w:rsidR="00FA45C3" w:rsidRDefault="00FA45C3" w:rsidP="0054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CC"/>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057214"/>
      <w:docPartObj>
        <w:docPartGallery w:val="Page Numbers (Bottom of Page)"/>
        <w:docPartUnique/>
      </w:docPartObj>
    </w:sdtPr>
    <w:sdtContent>
      <w:p w:rsidR="009520F5" w:rsidRDefault="009520F5">
        <w:pPr>
          <w:pStyle w:val="ab"/>
          <w:jc w:val="right"/>
        </w:pPr>
        <w:r>
          <w:fldChar w:fldCharType="begin"/>
        </w:r>
        <w:r>
          <w:instrText>PAGE   \* MERGEFORMAT</w:instrText>
        </w:r>
        <w:r>
          <w:fldChar w:fldCharType="separate"/>
        </w:r>
        <w:r w:rsidR="00E2437A">
          <w:rPr>
            <w:noProof/>
          </w:rPr>
          <w:t>33</w:t>
        </w:r>
        <w:r>
          <w:fldChar w:fldCharType="end"/>
        </w:r>
      </w:p>
    </w:sdtContent>
  </w:sdt>
  <w:p w:rsidR="009520F5" w:rsidRDefault="009520F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0F5" w:rsidRDefault="009520F5" w:rsidP="00B26495">
    <w:pPr>
      <w:pStyle w:val="ab"/>
      <w:jc w:val="center"/>
    </w:pPr>
  </w:p>
  <w:p w:rsidR="009520F5" w:rsidRDefault="009520F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5C3" w:rsidRDefault="00FA45C3" w:rsidP="00541D9F">
      <w:pPr>
        <w:spacing w:after="0" w:line="240" w:lineRule="auto"/>
      </w:pPr>
      <w:r>
        <w:separator/>
      </w:r>
    </w:p>
  </w:footnote>
  <w:footnote w:type="continuationSeparator" w:id="0">
    <w:p w:rsidR="00FA45C3" w:rsidRDefault="00FA45C3" w:rsidP="00541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olor w:val="auto"/>
      </w:rPr>
    </w:lvl>
  </w:abstractNum>
  <w:abstractNum w:abstractNumId="5"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9"/>
    <w:multiLevelType w:val="multilevel"/>
    <w:tmpl w:val="B42C900E"/>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sz w:val="20"/>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0D"/>
    <w:multiLevelType w:val="singleLevel"/>
    <w:tmpl w:val="0000000D"/>
    <w:name w:val="WW8Num13"/>
    <w:lvl w:ilvl="0">
      <w:start w:val="1"/>
      <w:numFmt w:val="bullet"/>
      <w:lvlText w:val=""/>
      <w:lvlJc w:val="left"/>
      <w:pPr>
        <w:tabs>
          <w:tab w:val="num" w:pos="1080"/>
        </w:tabs>
        <w:ind w:left="1080" w:hanging="360"/>
      </w:pPr>
      <w:rPr>
        <w:rFonts w:ascii="Wingdings" w:hAnsi="Wingdings"/>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10"/>
    <w:multiLevelType w:val="singleLevel"/>
    <w:tmpl w:val="00000010"/>
    <w:name w:val="WW8Num16"/>
    <w:lvl w:ilvl="0">
      <w:numFmt w:val="bullet"/>
      <w:lvlText w:val=""/>
      <w:lvlJc w:val="left"/>
      <w:pPr>
        <w:tabs>
          <w:tab w:val="num" w:pos="720"/>
        </w:tabs>
        <w:ind w:left="720" w:hanging="360"/>
      </w:pPr>
      <w:rPr>
        <w:rFonts w:ascii="Symbol" w:hAnsi="Symbol"/>
        <w:color w:val="auto"/>
      </w:rPr>
    </w:lvl>
  </w:abstractNum>
  <w:abstractNum w:abstractNumId="14" w15:restartNumberingAfterBreak="0">
    <w:nsid w:val="00000011"/>
    <w:multiLevelType w:val="singleLevel"/>
    <w:tmpl w:val="00000011"/>
    <w:name w:val="WW8Num17"/>
    <w:lvl w:ilvl="0">
      <w:numFmt w:val="bullet"/>
      <w:lvlText w:val=""/>
      <w:lvlJc w:val="left"/>
      <w:pPr>
        <w:tabs>
          <w:tab w:val="num" w:pos="0"/>
        </w:tabs>
        <w:ind w:left="720" w:hanging="360"/>
      </w:pPr>
      <w:rPr>
        <w:rFonts w:ascii="Symbol" w:hAnsi="Symbol"/>
        <w:color w:val="auto"/>
      </w:rPr>
    </w:lvl>
  </w:abstractNum>
  <w:abstractNum w:abstractNumId="15" w15:restartNumberingAfterBreak="0">
    <w:nsid w:val="00000012"/>
    <w:multiLevelType w:val="singleLevel"/>
    <w:tmpl w:val="00000012"/>
    <w:name w:val="WW8Num18"/>
    <w:lvl w:ilvl="0">
      <w:numFmt w:val="bullet"/>
      <w:lvlText w:val=""/>
      <w:lvlJc w:val="left"/>
      <w:pPr>
        <w:tabs>
          <w:tab w:val="num" w:pos="720"/>
        </w:tabs>
        <w:ind w:left="720" w:hanging="360"/>
      </w:pPr>
      <w:rPr>
        <w:rFonts w:ascii="Symbol" w:hAnsi="Symbol"/>
      </w:rPr>
    </w:lvl>
  </w:abstractNum>
  <w:abstractNum w:abstractNumId="16" w15:restartNumberingAfterBreak="0">
    <w:nsid w:val="00000013"/>
    <w:multiLevelType w:val="singleLevel"/>
    <w:tmpl w:val="00000013"/>
    <w:name w:val="WW8Num19"/>
    <w:lvl w:ilvl="0">
      <w:numFmt w:val="bullet"/>
      <w:lvlText w:val=""/>
      <w:lvlJc w:val="left"/>
      <w:pPr>
        <w:tabs>
          <w:tab w:val="num" w:pos="0"/>
        </w:tabs>
        <w:ind w:left="720" w:hanging="360"/>
      </w:pPr>
      <w:rPr>
        <w:rFonts w:ascii="Symbol" w:hAnsi="Symbol"/>
        <w:color w:val="auto"/>
      </w:r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9"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rPr>
    </w:lvl>
  </w:abstractNum>
  <w:abstractNum w:abstractNumId="20"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21" w15:restartNumberingAfterBreak="0">
    <w:nsid w:val="011541AB"/>
    <w:multiLevelType w:val="hybridMultilevel"/>
    <w:tmpl w:val="E5C09B70"/>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2645F5D"/>
    <w:multiLevelType w:val="hybridMultilevel"/>
    <w:tmpl w:val="55866EC4"/>
    <w:lvl w:ilvl="0" w:tplc="D4380150">
      <w:start w:val="1"/>
      <w:numFmt w:val="decimal"/>
      <w:lvlText w:val="%1)"/>
      <w:lvlJc w:val="left"/>
      <w:pPr>
        <w:ind w:left="846"/>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A72262F6">
      <w:start w:val="1"/>
      <w:numFmt w:val="lowerLetter"/>
      <w:lvlText w:val="%2"/>
      <w:lvlJc w:val="left"/>
      <w:pPr>
        <w:ind w:left="16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089EF4F4">
      <w:start w:val="1"/>
      <w:numFmt w:val="lowerRoman"/>
      <w:lvlText w:val="%3"/>
      <w:lvlJc w:val="left"/>
      <w:pPr>
        <w:ind w:left="23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DD442536">
      <w:start w:val="1"/>
      <w:numFmt w:val="decimal"/>
      <w:lvlText w:val="%4"/>
      <w:lvlJc w:val="left"/>
      <w:pPr>
        <w:ind w:left="30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DA14B350">
      <w:start w:val="1"/>
      <w:numFmt w:val="lowerLetter"/>
      <w:lvlText w:val="%5"/>
      <w:lvlJc w:val="left"/>
      <w:pPr>
        <w:ind w:left="381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97A8AFFC">
      <w:start w:val="1"/>
      <w:numFmt w:val="lowerRoman"/>
      <w:lvlText w:val="%6"/>
      <w:lvlJc w:val="left"/>
      <w:pPr>
        <w:ind w:left="453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04C41170">
      <w:start w:val="1"/>
      <w:numFmt w:val="decimal"/>
      <w:lvlText w:val="%7"/>
      <w:lvlJc w:val="left"/>
      <w:pPr>
        <w:ind w:left="525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524A5902">
      <w:start w:val="1"/>
      <w:numFmt w:val="lowerLetter"/>
      <w:lvlText w:val="%8"/>
      <w:lvlJc w:val="left"/>
      <w:pPr>
        <w:ind w:left="597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FF249CBE">
      <w:start w:val="1"/>
      <w:numFmt w:val="lowerRoman"/>
      <w:lvlText w:val="%9"/>
      <w:lvlJc w:val="left"/>
      <w:pPr>
        <w:ind w:left="6692"/>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23" w15:restartNumberingAfterBreak="0">
    <w:nsid w:val="03835E28"/>
    <w:multiLevelType w:val="hybridMultilevel"/>
    <w:tmpl w:val="401E4A28"/>
    <w:lvl w:ilvl="0" w:tplc="0419000F">
      <w:start w:val="1"/>
      <w:numFmt w:val="decimal"/>
      <w:lvlText w:val="%1."/>
      <w:lvlJc w:val="left"/>
      <w:pPr>
        <w:tabs>
          <w:tab w:val="num" w:pos="720"/>
        </w:tabs>
        <w:ind w:left="720" w:hanging="360"/>
      </w:pPr>
      <w:rPr>
        <w:rFonts w:hint="default"/>
      </w:rPr>
    </w:lvl>
    <w:lvl w:ilvl="1" w:tplc="3364FBE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07D06D7A"/>
    <w:multiLevelType w:val="hybridMultilevel"/>
    <w:tmpl w:val="6478B7EA"/>
    <w:lvl w:ilvl="0" w:tplc="3F5E46D8">
      <w:start w:val="1"/>
      <w:numFmt w:val="decimalZero"/>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09B7541A"/>
    <w:multiLevelType w:val="hybridMultilevel"/>
    <w:tmpl w:val="B5BA35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281D4D"/>
    <w:multiLevelType w:val="multilevel"/>
    <w:tmpl w:val="985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94477D"/>
    <w:multiLevelType w:val="hybridMultilevel"/>
    <w:tmpl w:val="E21AAFC8"/>
    <w:lvl w:ilvl="0" w:tplc="24EA919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175A1334"/>
    <w:multiLevelType w:val="hybridMultilevel"/>
    <w:tmpl w:val="A7CCB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FA0F7E"/>
    <w:multiLevelType w:val="hybridMultilevel"/>
    <w:tmpl w:val="1E749770"/>
    <w:lvl w:ilvl="0" w:tplc="4E5EF14C">
      <w:start w:val="1"/>
      <w:numFmt w:val="bullet"/>
      <w:lvlText w:val="–"/>
      <w:lvlJc w:val="left"/>
      <w:pPr>
        <w:ind w:left="0"/>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75EA2E90">
      <w:start w:val="1"/>
      <w:numFmt w:val="bullet"/>
      <w:lvlText w:val="o"/>
      <w:lvlJc w:val="left"/>
      <w:pPr>
        <w:ind w:left="11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A07899BE">
      <w:start w:val="1"/>
      <w:numFmt w:val="bullet"/>
      <w:lvlText w:val="▪"/>
      <w:lvlJc w:val="left"/>
      <w:pPr>
        <w:ind w:left="18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72CA2D28">
      <w:start w:val="1"/>
      <w:numFmt w:val="bullet"/>
      <w:lvlText w:val="•"/>
      <w:lvlJc w:val="left"/>
      <w:pPr>
        <w:ind w:left="25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C7965DA4">
      <w:start w:val="1"/>
      <w:numFmt w:val="bullet"/>
      <w:lvlText w:val="o"/>
      <w:lvlJc w:val="left"/>
      <w:pPr>
        <w:ind w:left="329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D3CE017C">
      <w:start w:val="1"/>
      <w:numFmt w:val="bullet"/>
      <w:lvlText w:val="▪"/>
      <w:lvlJc w:val="left"/>
      <w:pPr>
        <w:ind w:left="401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63B48388">
      <w:start w:val="1"/>
      <w:numFmt w:val="bullet"/>
      <w:lvlText w:val="•"/>
      <w:lvlJc w:val="left"/>
      <w:pPr>
        <w:ind w:left="473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5F084724">
      <w:start w:val="1"/>
      <w:numFmt w:val="bullet"/>
      <w:lvlText w:val="o"/>
      <w:lvlJc w:val="left"/>
      <w:pPr>
        <w:ind w:left="545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A6DCDF8C">
      <w:start w:val="1"/>
      <w:numFmt w:val="bullet"/>
      <w:lvlText w:val="▪"/>
      <w:lvlJc w:val="left"/>
      <w:pPr>
        <w:ind w:left="6176"/>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30" w15:restartNumberingAfterBreak="0">
    <w:nsid w:val="2353529D"/>
    <w:multiLevelType w:val="multilevel"/>
    <w:tmpl w:val="2C0E9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6EE3356"/>
    <w:multiLevelType w:val="hybridMultilevel"/>
    <w:tmpl w:val="BA2847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17473B"/>
    <w:multiLevelType w:val="hybridMultilevel"/>
    <w:tmpl w:val="E8FA806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15:restartNumberingAfterBreak="0">
    <w:nsid w:val="2B4D6A26"/>
    <w:multiLevelType w:val="hybridMultilevel"/>
    <w:tmpl w:val="C51EBB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585179"/>
    <w:multiLevelType w:val="hybridMultilevel"/>
    <w:tmpl w:val="05025F5E"/>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E443240"/>
    <w:multiLevelType w:val="hybridMultilevel"/>
    <w:tmpl w:val="9C54E250"/>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6" w15:restartNumberingAfterBreak="0">
    <w:nsid w:val="38B40FBF"/>
    <w:multiLevelType w:val="multilevel"/>
    <w:tmpl w:val="8904D35E"/>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FB16E3"/>
    <w:multiLevelType w:val="hybridMultilevel"/>
    <w:tmpl w:val="5FF83658"/>
    <w:lvl w:ilvl="0" w:tplc="46188DAA">
      <w:start w:val="6"/>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0D11EE"/>
    <w:multiLevelType w:val="hybridMultilevel"/>
    <w:tmpl w:val="3838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A078C1"/>
    <w:multiLevelType w:val="hybridMultilevel"/>
    <w:tmpl w:val="E3F0F2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E13C57"/>
    <w:multiLevelType w:val="multilevel"/>
    <w:tmpl w:val="3C9C7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9E34A2F"/>
    <w:multiLevelType w:val="hybridMultilevel"/>
    <w:tmpl w:val="5868213A"/>
    <w:lvl w:ilvl="0" w:tplc="2504772E">
      <w:start w:val="1"/>
      <w:numFmt w:val="bullet"/>
      <w:lvlText w:val="–"/>
      <w:lvlJc w:val="left"/>
      <w:pPr>
        <w:ind w:left="149"/>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1" w:tplc="A25C3802">
      <w:start w:val="1"/>
      <w:numFmt w:val="bullet"/>
      <w:lvlText w:val="o"/>
      <w:lvlJc w:val="left"/>
      <w:pPr>
        <w:ind w:left="11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2" w:tplc="F2A071B0">
      <w:start w:val="1"/>
      <w:numFmt w:val="bullet"/>
      <w:lvlText w:val="▪"/>
      <w:lvlJc w:val="left"/>
      <w:pPr>
        <w:ind w:left="18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3" w:tplc="FA620E72">
      <w:start w:val="1"/>
      <w:numFmt w:val="bullet"/>
      <w:lvlText w:val="•"/>
      <w:lvlJc w:val="left"/>
      <w:pPr>
        <w:ind w:left="25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4" w:tplc="8A78A766">
      <w:start w:val="1"/>
      <w:numFmt w:val="bullet"/>
      <w:lvlText w:val="o"/>
      <w:lvlJc w:val="left"/>
      <w:pPr>
        <w:ind w:left="326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5" w:tplc="7BA865CC">
      <w:start w:val="1"/>
      <w:numFmt w:val="bullet"/>
      <w:lvlText w:val="▪"/>
      <w:lvlJc w:val="left"/>
      <w:pPr>
        <w:ind w:left="398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6" w:tplc="BE12288E">
      <w:start w:val="1"/>
      <w:numFmt w:val="bullet"/>
      <w:lvlText w:val="•"/>
      <w:lvlJc w:val="left"/>
      <w:pPr>
        <w:ind w:left="470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7" w:tplc="49C2EC82">
      <w:start w:val="1"/>
      <w:numFmt w:val="bullet"/>
      <w:lvlText w:val="o"/>
      <w:lvlJc w:val="left"/>
      <w:pPr>
        <w:ind w:left="542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lvl w:ilvl="8" w:tplc="E5C0A4C8">
      <w:start w:val="1"/>
      <w:numFmt w:val="bullet"/>
      <w:lvlText w:val="▪"/>
      <w:lvlJc w:val="left"/>
      <w:pPr>
        <w:ind w:left="6148"/>
      </w:pPr>
      <w:rPr>
        <w:rFonts w:ascii="Times New Roman" w:eastAsia="Times New Roman" w:hAnsi="Times New Roman" w:cs="Times New Roman"/>
        <w:b w:val="0"/>
        <w:i w:val="0"/>
        <w:strike w:val="0"/>
        <w:dstrike w:val="0"/>
        <w:color w:val="161817"/>
        <w:sz w:val="18"/>
        <w:szCs w:val="18"/>
        <w:u w:val="none" w:color="000000"/>
        <w:bdr w:val="none" w:sz="0" w:space="0" w:color="auto"/>
        <w:shd w:val="clear" w:color="auto" w:fill="auto"/>
        <w:vertAlign w:val="baseline"/>
      </w:rPr>
    </w:lvl>
  </w:abstractNum>
  <w:abstractNum w:abstractNumId="42" w15:restartNumberingAfterBreak="0">
    <w:nsid w:val="4D370C29"/>
    <w:multiLevelType w:val="multilevel"/>
    <w:tmpl w:val="54E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DD4B1F"/>
    <w:multiLevelType w:val="hybridMultilevel"/>
    <w:tmpl w:val="35BE07BA"/>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4980632"/>
    <w:multiLevelType w:val="multilevel"/>
    <w:tmpl w:val="AAF6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98153D"/>
    <w:multiLevelType w:val="multilevel"/>
    <w:tmpl w:val="CE3A0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077FFB"/>
    <w:multiLevelType w:val="hybridMultilevel"/>
    <w:tmpl w:val="3D185356"/>
    <w:lvl w:ilvl="0" w:tplc="04190003">
      <w:start w:val="1"/>
      <w:numFmt w:val="bullet"/>
      <w:lvlText w:val="o"/>
      <w:lvlJc w:val="left"/>
      <w:pPr>
        <w:tabs>
          <w:tab w:val="num" w:pos="2043"/>
        </w:tabs>
        <w:ind w:left="2043" w:hanging="360"/>
      </w:pPr>
      <w:rPr>
        <w:rFonts w:ascii="Courier New" w:hAnsi="Courier New" w:cs="Courier New" w:hint="default"/>
      </w:rPr>
    </w:lvl>
    <w:lvl w:ilvl="1" w:tplc="04190003" w:tentative="1">
      <w:start w:val="1"/>
      <w:numFmt w:val="bullet"/>
      <w:lvlText w:val="o"/>
      <w:lvlJc w:val="left"/>
      <w:pPr>
        <w:tabs>
          <w:tab w:val="num" w:pos="2763"/>
        </w:tabs>
        <w:ind w:left="2763" w:hanging="360"/>
      </w:pPr>
      <w:rPr>
        <w:rFonts w:ascii="Courier New" w:hAnsi="Courier New" w:cs="Courier New" w:hint="default"/>
      </w:rPr>
    </w:lvl>
    <w:lvl w:ilvl="2" w:tplc="04190005" w:tentative="1">
      <w:start w:val="1"/>
      <w:numFmt w:val="bullet"/>
      <w:lvlText w:val=""/>
      <w:lvlJc w:val="left"/>
      <w:pPr>
        <w:tabs>
          <w:tab w:val="num" w:pos="3483"/>
        </w:tabs>
        <w:ind w:left="3483" w:hanging="360"/>
      </w:pPr>
      <w:rPr>
        <w:rFonts w:ascii="Wingdings" w:hAnsi="Wingdings" w:hint="default"/>
      </w:rPr>
    </w:lvl>
    <w:lvl w:ilvl="3" w:tplc="04190001" w:tentative="1">
      <w:start w:val="1"/>
      <w:numFmt w:val="bullet"/>
      <w:lvlText w:val=""/>
      <w:lvlJc w:val="left"/>
      <w:pPr>
        <w:tabs>
          <w:tab w:val="num" w:pos="4203"/>
        </w:tabs>
        <w:ind w:left="4203" w:hanging="360"/>
      </w:pPr>
      <w:rPr>
        <w:rFonts w:ascii="Symbol" w:hAnsi="Symbol" w:hint="default"/>
      </w:rPr>
    </w:lvl>
    <w:lvl w:ilvl="4" w:tplc="04190003" w:tentative="1">
      <w:start w:val="1"/>
      <w:numFmt w:val="bullet"/>
      <w:lvlText w:val="o"/>
      <w:lvlJc w:val="left"/>
      <w:pPr>
        <w:tabs>
          <w:tab w:val="num" w:pos="4923"/>
        </w:tabs>
        <w:ind w:left="4923" w:hanging="360"/>
      </w:pPr>
      <w:rPr>
        <w:rFonts w:ascii="Courier New" w:hAnsi="Courier New" w:cs="Courier New" w:hint="default"/>
      </w:rPr>
    </w:lvl>
    <w:lvl w:ilvl="5" w:tplc="04190005" w:tentative="1">
      <w:start w:val="1"/>
      <w:numFmt w:val="bullet"/>
      <w:lvlText w:val=""/>
      <w:lvlJc w:val="left"/>
      <w:pPr>
        <w:tabs>
          <w:tab w:val="num" w:pos="5643"/>
        </w:tabs>
        <w:ind w:left="5643" w:hanging="360"/>
      </w:pPr>
      <w:rPr>
        <w:rFonts w:ascii="Wingdings" w:hAnsi="Wingdings" w:hint="default"/>
      </w:rPr>
    </w:lvl>
    <w:lvl w:ilvl="6" w:tplc="04190001" w:tentative="1">
      <w:start w:val="1"/>
      <w:numFmt w:val="bullet"/>
      <w:lvlText w:val=""/>
      <w:lvlJc w:val="left"/>
      <w:pPr>
        <w:tabs>
          <w:tab w:val="num" w:pos="6363"/>
        </w:tabs>
        <w:ind w:left="6363" w:hanging="360"/>
      </w:pPr>
      <w:rPr>
        <w:rFonts w:ascii="Symbol" w:hAnsi="Symbol" w:hint="default"/>
      </w:rPr>
    </w:lvl>
    <w:lvl w:ilvl="7" w:tplc="04190003" w:tentative="1">
      <w:start w:val="1"/>
      <w:numFmt w:val="bullet"/>
      <w:lvlText w:val="o"/>
      <w:lvlJc w:val="left"/>
      <w:pPr>
        <w:tabs>
          <w:tab w:val="num" w:pos="7083"/>
        </w:tabs>
        <w:ind w:left="7083" w:hanging="360"/>
      </w:pPr>
      <w:rPr>
        <w:rFonts w:ascii="Courier New" w:hAnsi="Courier New" w:cs="Courier New" w:hint="default"/>
      </w:rPr>
    </w:lvl>
    <w:lvl w:ilvl="8" w:tplc="04190005" w:tentative="1">
      <w:start w:val="1"/>
      <w:numFmt w:val="bullet"/>
      <w:lvlText w:val=""/>
      <w:lvlJc w:val="left"/>
      <w:pPr>
        <w:tabs>
          <w:tab w:val="num" w:pos="7803"/>
        </w:tabs>
        <w:ind w:left="7803" w:hanging="360"/>
      </w:pPr>
      <w:rPr>
        <w:rFonts w:ascii="Wingdings" w:hAnsi="Wingdings" w:hint="default"/>
      </w:rPr>
    </w:lvl>
  </w:abstractNum>
  <w:abstractNum w:abstractNumId="47" w15:restartNumberingAfterBreak="0">
    <w:nsid w:val="572E511D"/>
    <w:multiLevelType w:val="hybridMultilevel"/>
    <w:tmpl w:val="631E13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58F20BEC"/>
    <w:multiLevelType w:val="hybridMultilevel"/>
    <w:tmpl w:val="97260318"/>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A776101"/>
    <w:multiLevelType w:val="multilevel"/>
    <w:tmpl w:val="564A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52037"/>
    <w:multiLevelType w:val="hybridMultilevel"/>
    <w:tmpl w:val="405A5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AD1C44"/>
    <w:multiLevelType w:val="multilevel"/>
    <w:tmpl w:val="02C6D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62B3A03"/>
    <w:multiLevelType w:val="hybridMultilevel"/>
    <w:tmpl w:val="44920CDC"/>
    <w:lvl w:ilvl="0" w:tplc="378EBBE2">
      <w:start w:val="1"/>
      <w:numFmt w:val="decimal"/>
      <w:lvlText w:val="%1."/>
      <w:lvlJc w:val="left"/>
      <w:pPr>
        <w:ind w:left="225" w:hanging="360"/>
      </w:pPr>
      <w:rPr>
        <w:rFonts w:hint="default"/>
      </w:rPr>
    </w:lvl>
    <w:lvl w:ilvl="1" w:tplc="04190019" w:tentative="1">
      <w:start w:val="1"/>
      <w:numFmt w:val="lowerLetter"/>
      <w:lvlText w:val="%2."/>
      <w:lvlJc w:val="left"/>
      <w:pPr>
        <w:ind w:left="945" w:hanging="360"/>
      </w:pPr>
    </w:lvl>
    <w:lvl w:ilvl="2" w:tplc="0419001B" w:tentative="1">
      <w:start w:val="1"/>
      <w:numFmt w:val="lowerRoman"/>
      <w:lvlText w:val="%3."/>
      <w:lvlJc w:val="right"/>
      <w:pPr>
        <w:ind w:left="1665" w:hanging="180"/>
      </w:pPr>
    </w:lvl>
    <w:lvl w:ilvl="3" w:tplc="0419000F" w:tentative="1">
      <w:start w:val="1"/>
      <w:numFmt w:val="decimal"/>
      <w:lvlText w:val="%4."/>
      <w:lvlJc w:val="left"/>
      <w:pPr>
        <w:ind w:left="2385" w:hanging="360"/>
      </w:pPr>
    </w:lvl>
    <w:lvl w:ilvl="4" w:tplc="04190019" w:tentative="1">
      <w:start w:val="1"/>
      <w:numFmt w:val="lowerLetter"/>
      <w:lvlText w:val="%5."/>
      <w:lvlJc w:val="left"/>
      <w:pPr>
        <w:ind w:left="3105" w:hanging="360"/>
      </w:pPr>
    </w:lvl>
    <w:lvl w:ilvl="5" w:tplc="0419001B" w:tentative="1">
      <w:start w:val="1"/>
      <w:numFmt w:val="lowerRoman"/>
      <w:lvlText w:val="%6."/>
      <w:lvlJc w:val="right"/>
      <w:pPr>
        <w:ind w:left="3825" w:hanging="180"/>
      </w:pPr>
    </w:lvl>
    <w:lvl w:ilvl="6" w:tplc="0419000F" w:tentative="1">
      <w:start w:val="1"/>
      <w:numFmt w:val="decimal"/>
      <w:lvlText w:val="%7."/>
      <w:lvlJc w:val="left"/>
      <w:pPr>
        <w:ind w:left="4545" w:hanging="360"/>
      </w:pPr>
    </w:lvl>
    <w:lvl w:ilvl="7" w:tplc="04190019" w:tentative="1">
      <w:start w:val="1"/>
      <w:numFmt w:val="lowerLetter"/>
      <w:lvlText w:val="%8."/>
      <w:lvlJc w:val="left"/>
      <w:pPr>
        <w:ind w:left="5265" w:hanging="360"/>
      </w:pPr>
    </w:lvl>
    <w:lvl w:ilvl="8" w:tplc="0419001B" w:tentative="1">
      <w:start w:val="1"/>
      <w:numFmt w:val="lowerRoman"/>
      <w:lvlText w:val="%9."/>
      <w:lvlJc w:val="right"/>
      <w:pPr>
        <w:ind w:left="5985" w:hanging="180"/>
      </w:pPr>
    </w:lvl>
  </w:abstractNum>
  <w:abstractNum w:abstractNumId="53" w15:restartNumberingAfterBreak="0">
    <w:nsid w:val="672F4E19"/>
    <w:multiLevelType w:val="hybridMultilevel"/>
    <w:tmpl w:val="183E483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83C078C"/>
    <w:multiLevelType w:val="hybridMultilevel"/>
    <w:tmpl w:val="603EA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9216831"/>
    <w:multiLevelType w:val="hybridMultilevel"/>
    <w:tmpl w:val="FCA2A0CC"/>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A9B0A26"/>
    <w:multiLevelType w:val="hybridMultilevel"/>
    <w:tmpl w:val="1D64CFC8"/>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6B421D11"/>
    <w:multiLevelType w:val="hybridMultilevel"/>
    <w:tmpl w:val="9C085148"/>
    <w:lvl w:ilvl="0" w:tplc="C7F45904">
      <w:numFmt w:val="bullet"/>
      <w:lvlText w:val="-"/>
      <w:lvlJc w:val="left"/>
      <w:pPr>
        <w:tabs>
          <w:tab w:val="num" w:pos="0"/>
        </w:tabs>
        <w:ind w:left="0" w:firstLine="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6DBE5680"/>
    <w:multiLevelType w:val="multilevel"/>
    <w:tmpl w:val="603E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175F7B"/>
    <w:multiLevelType w:val="multilevel"/>
    <w:tmpl w:val="9CCE1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1895FB4"/>
    <w:multiLevelType w:val="multilevel"/>
    <w:tmpl w:val="8182D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26A0E2A"/>
    <w:multiLevelType w:val="hybridMultilevel"/>
    <w:tmpl w:val="32E6011C"/>
    <w:lvl w:ilvl="0" w:tplc="EC08708E">
      <w:start w:val="1"/>
      <w:numFmt w:val="decimal"/>
      <w:lvlText w:val="%1."/>
      <w:lvlJc w:val="left"/>
      <w:pPr>
        <w:ind w:left="10"/>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1" w:tplc="6744272E">
      <w:start w:val="1"/>
      <w:numFmt w:val="lowerLetter"/>
      <w:lvlText w:val="%2"/>
      <w:lvlJc w:val="left"/>
      <w:pPr>
        <w:ind w:left="147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2" w:tplc="9AB8ECE2">
      <w:start w:val="1"/>
      <w:numFmt w:val="lowerRoman"/>
      <w:lvlText w:val="%3"/>
      <w:lvlJc w:val="left"/>
      <w:pPr>
        <w:ind w:left="219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3" w:tplc="264ED9F0">
      <w:start w:val="1"/>
      <w:numFmt w:val="decimal"/>
      <w:lvlText w:val="%4"/>
      <w:lvlJc w:val="left"/>
      <w:pPr>
        <w:ind w:left="291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4" w:tplc="54C4647A">
      <w:start w:val="1"/>
      <w:numFmt w:val="lowerLetter"/>
      <w:lvlText w:val="%5"/>
      <w:lvlJc w:val="left"/>
      <w:pPr>
        <w:ind w:left="363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5" w:tplc="2F9E1C0C">
      <w:start w:val="1"/>
      <w:numFmt w:val="lowerRoman"/>
      <w:lvlText w:val="%6"/>
      <w:lvlJc w:val="left"/>
      <w:pPr>
        <w:ind w:left="435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6" w:tplc="5470C5EA">
      <w:start w:val="1"/>
      <w:numFmt w:val="decimal"/>
      <w:lvlText w:val="%7"/>
      <w:lvlJc w:val="left"/>
      <w:pPr>
        <w:ind w:left="507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7" w:tplc="1E46AF36">
      <w:start w:val="1"/>
      <w:numFmt w:val="lowerLetter"/>
      <w:lvlText w:val="%8"/>
      <w:lvlJc w:val="left"/>
      <w:pPr>
        <w:ind w:left="579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lvl w:ilvl="8" w:tplc="5A667CFE">
      <w:start w:val="1"/>
      <w:numFmt w:val="lowerRoman"/>
      <w:lvlText w:val="%9"/>
      <w:lvlJc w:val="left"/>
      <w:pPr>
        <w:ind w:left="6513"/>
      </w:pPr>
      <w:rPr>
        <w:rFonts w:ascii="Times New Roman" w:eastAsia="Times New Roman" w:hAnsi="Times New Roman" w:cs="Times New Roman"/>
        <w:b w:val="0"/>
        <w:i w:val="0"/>
        <w:strike w:val="0"/>
        <w:dstrike w:val="0"/>
        <w:color w:val="161817"/>
        <w:sz w:val="20"/>
        <w:szCs w:val="20"/>
        <w:u w:val="none" w:color="000000"/>
        <w:bdr w:val="none" w:sz="0" w:space="0" w:color="auto"/>
        <w:shd w:val="clear" w:color="auto" w:fill="auto"/>
        <w:vertAlign w:val="baseline"/>
      </w:rPr>
    </w:lvl>
  </w:abstractNum>
  <w:abstractNum w:abstractNumId="62" w15:restartNumberingAfterBreak="0">
    <w:nsid w:val="749A0B48"/>
    <w:multiLevelType w:val="multilevel"/>
    <w:tmpl w:val="DFA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A14097"/>
    <w:multiLevelType w:val="hybridMultilevel"/>
    <w:tmpl w:val="461C258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4" w15:restartNumberingAfterBreak="0">
    <w:nsid w:val="77BA66D2"/>
    <w:multiLevelType w:val="multilevel"/>
    <w:tmpl w:val="C274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CB5686"/>
    <w:multiLevelType w:val="multilevel"/>
    <w:tmpl w:val="4C364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7DC24E98"/>
    <w:multiLevelType w:val="multilevel"/>
    <w:tmpl w:val="E428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F040F9"/>
    <w:multiLevelType w:val="hybridMultilevel"/>
    <w:tmpl w:val="8EC24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54"/>
  </w:num>
  <w:num w:numId="3">
    <w:abstractNumId w:val="50"/>
  </w:num>
  <w:num w:numId="4">
    <w:abstractNumId w:val="28"/>
  </w:num>
  <w:num w:numId="5">
    <w:abstractNumId w:val="47"/>
  </w:num>
  <w:num w:numId="6">
    <w:abstractNumId w:val="67"/>
  </w:num>
  <w:num w:numId="7">
    <w:abstractNumId w:val="23"/>
  </w:num>
  <w:num w:numId="8">
    <w:abstractNumId w:val="37"/>
  </w:num>
  <w:num w:numId="9">
    <w:abstractNumId w:val="62"/>
  </w:num>
  <w:num w:numId="10">
    <w:abstractNumId w:val="58"/>
  </w:num>
  <w:num w:numId="11">
    <w:abstractNumId w:val="39"/>
  </w:num>
  <w:num w:numId="12">
    <w:abstractNumId w:val="33"/>
  </w:num>
  <w:num w:numId="13">
    <w:abstractNumId w:val="64"/>
  </w:num>
  <w:num w:numId="14">
    <w:abstractNumId w:val="25"/>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7"/>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36"/>
  </w:num>
  <w:num w:numId="22">
    <w:abstractNumId w:val="35"/>
  </w:num>
  <w:num w:numId="23">
    <w:abstractNumId w:val="31"/>
  </w:num>
  <w:num w:numId="24">
    <w:abstractNumId w:val="38"/>
  </w:num>
  <w:num w:numId="25">
    <w:abstractNumId w:val="63"/>
  </w:num>
  <w:num w:numId="2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7"/>
  </w:num>
  <w:num w:numId="39">
    <w:abstractNumId w:val="26"/>
  </w:num>
  <w:num w:numId="40">
    <w:abstractNumId w:val="42"/>
  </w:num>
  <w:num w:numId="41">
    <w:abstractNumId w:val="34"/>
  </w:num>
  <w:num w:numId="42">
    <w:abstractNumId w:val="44"/>
  </w:num>
  <w:num w:numId="43">
    <w:abstractNumId w:val="22"/>
  </w:num>
  <w:num w:numId="44">
    <w:abstractNumId w:val="41"/>
  </w:num>
  <w:num w:numId="45">
    <w:abstractNumId w:val="29"/>
  </w:num>
  <w:num w:numId="46">
    <w:abstractNumId w:val="66"/>
  </w:num>
  <w:num w:numId="47">
    <w:abstractNumId w:val="61"/>
  </w:num>
  <w:num w:numId="48">
    <w:abstractNumId w:val="49"/>
  </w:num>
  <w:num w:numId="49">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6E00"/>
    <w:rsid w:val="00002907"/>
    <w:rsid w:val="00003E96"/>
    <w:rsid w:val="0001112E"/>
    <w:rsid w:val="00012568"/>
    <w:rsid w:val="00016F4C"/>
    <w:rsid w:val="000171F6"/>
    <w:rsid w:val="00024D9B"/>
    <w:rsid w:val="00025409"/>
    <w:rsid w:val="00025E59"/>
    <w:rsid w:val="00026AC3"/>
    <w:rsid w:val="0003214E"/>
    <w:rsid w:val="00032B20"/>
    <w:rsid w:val="00033550"/>
    <w:rsid w:val="0003485A"/>
    <w:rsid w:val="00035D3A"/>
    <w:rsid w:val="00040160"/>
    <w:rsid w:val="00041487"/>
    <w:rsid w:val="00042506"/>
    <w:rsid w:val="00047FAF"/>
    <w:rsid w:val="00050908"/>
    <w:rsid w:val="00050DC5"/>
    <w:rsid w:val="00062A49"/>
    <w:rsid w:val="00066436"/>
    <w:rsid w:val="00067DA7"/>
    <w:rsid w:val="00070334"/>
    <w:rsid w:val="000725E0"/>
    <w:rsid w:val="00073D28"/>
    <w:rsid w:val="0007427C"/>
    <w:rsid w:val="00080CA3"/>
    <w:rsid w:val="00082639"/>
    <w:rsid w:val="0008347D"/>
    <w:rsid w:val="00083BB3"/>
    <w:rsid w:val="00085CAB"/>
    <w:rsid w:val="0008645E"/>
    <w:rsid w:val="00086A82"/>
    <w:rsid w:val="000927D2"/>
    <w:rsid w:val="00092CB3"/>
    <w:rsid w:val="00097F80"/>
    <w:rsid w:val="000A41BE"/>
    <w:rsid w:val="000A64DE"/>
    <w:rsid w:val="000B189E"/>
    <w:rsid w:val="000C7825"/>
    <w:rsid w:val="000D2C80"/>
    <w:rsid w:val="000D6AC3"/>
    <w:rsid w:val="000D6FA6"/>
    <w:rsid w:val="000E07AB"/>
    <w:rsid w:val="000E654A"/>
    <w:rsid w:val="000F00F8"/>
    <w:rsid w:val="000F02A4"/>
    <w:rsid w:val="000F0D7F"/>
    <w:rsid w:val="000F1590"/>
    <w:rsid w:val="000F1766"/>
    <w:rsid w:val="000F5019"/>
    <w:rsid w:val="000F5B61"/>
    <w:rsid w:val="00105BFD"/>
    <w:rsid w:val="001113A7"/>
    <w:rsid w:val="00112BD2"/>
    <w:rsid w:val="001208CF"/>
    <w:rsid w:val="00121253"/>
    <w:rsid w:val="0012428F"/>
    <w:rsid w:val="00124610"/>
    <w:rsid w:val="001267FB"/>
    <w:rsid w:val="0013024B"/>
    <w:rsid w:val="00134C17"/>
    <w:rsid w:val="00135205"/>
    <w:rsid w:val="00144CE4"/>
    <w:rsid w:val="001460C0"/>
    <w:rsid w:val="00147273"/>
    <w:rsid w:val="00147E5F"/>
    <w:rsid w:val="0015318F"/>
    <w:rsid w:val="00160240"/>
    <w:rsid w:val="00160FA4"/>
    <w:rsid w:val="0016228F"/>
    <w:rsid w:val="0016250E"/>
    <w:rsid w:val="001626F5"/>
    <w:rsid w:val="0016413E"/>
    <w:rsid w:val="00164649"/>
    <w:rsid w:val="0016725F"/>
    <w:rsid w:val="001673D6"/>
    <w:rsid w:val="001714D8"/>
    <w:rsid w:val="00172C44"/>
    <w:rsid w:val="00172C56"/>
    <w:rsid w:val="0017438A"/>
    <w:rsid w:val="0017700B"/>
    <w:rsid w:val="001805B2"/>
    <w:rsid w:val="00181D81"/>
    <w:rsid w:val="001829A3"/>
    <w:rsid w:val="00192E38"/>
    <w:rsid w:val="001966FC"/>
    <w:rsid w:val="001A2A2A"/>
    <w:rsid w:val="001A3829"/>
    <w:rsid w:val="001A42F9"/>
    <w:rsid w:val="001A4CCF"/>
    <w:rsid w:val="001B2C02"/>
    <w:rsid w:val="001B6369"/>
    <w:rsid w:val="001C2F5A"/>
    <w:rsid w:val="001D0AB3"/>
    <w:rsid w:val="001D1422"/>
    <w:rsid w:val="001D4576"/>
    <w:rsid w:val="001D5285"/>
    <w:rsid w:val="001D6982"/>
    <w:rsid w:val="001E06E9"/>
    <w:rsid w:val="001E3557"/>
    <w:rsid w:val="001E57CD"/>
    <w:rsid w:val="001E57E8"/>
    <w:rsid w:val="001E5CFC"/>
    <w:rsid w:val="001F13F8"/>
    <w:rsid w:val="001F29E1"/>
    <w:rsid w:val="001F5FB1"/>
    <w:rsid w:val="001F7D07"/>
    <w:rsid w:val="001F7E74"/>
    <w:rsid w:val="002005C1"/>
    <w:rsid w:val="00207876"/>
    <w:rsid w:val="002129CF"/>
    <w:rsid w:val="002157F7"/>
    <w:rsid w:val="00225066"/>
    <w:rsid w:val="0022507F"/>
    <w:rsid w:val="0022521F"/>
    <w:rsid w:val="00231175"/>
    <w:rsid w:val="0023203F"/>
    <w:rsid w:val="002330EA"/>
    <w:rsid w:val="002343C7"/>
    <w:rsid w:val="002414A6"/>
    <w:rsid w:val="00252DA4"/>
    <w:rsid w:val="00254374"/>
    <w:rsid w:val="00254EE8"/>
    <w:rsid w:val="00262329"/>
    <w:rsid w:val="00264B65"/>
    <w:rsid w:val="00264E37"/>
    <w:rsid w:val="002722E8"/>
    <w:rsid w:val="00274CBD"/>
    <w:rsid w:val="00275047"/>
    <w:rsid w:val="0027787E"/>
    <w:rsid w:val="00280CAC"/>
    <w:rsid w:val="00281984"/>
    <w:rsid w:val="002846B9"/>
    <w:rsid w:val="002852C4"/>
    <w:rsid w:val="00286FCC"/>
    <w:rsid w:val="002925D7"/>
    <w:rsid w:val="00296720"/>
    <w:rsid w:val="002A11C4"/>
    <w:rsid w:val="002A5DF4"/>
    <w:rsid w:val="002A7C83"/>
    <w:rsid w:val="002B2C04"/>
    <w:rsid w:val="002B3447"/>
    <w:rsid w:val="002B47BD"/>
    <w:rsid w:val="002C0339"/>
    <w:rsid w:val="002C1DCE"/>
    <w:rsid w:val="002C2940"/>
    <w:rsid w:val="002C2C59"/>
    <w:rsid w:val="002C3269"/>
    <w:rsid w:val="002C3692"/>
    <w:rsid w:val="002C5281"/>
    <w:rsid w:val="002C6879"/>
    <w:rsid w:val="002C7224"/>
    <w:rsid w:val="002D08D9"/>
    <w:rsid w:val="002D24F6"/>
    <w:rsid w:val="002D368C"/>
    <w:rsid w:val="002D736A"/>
    <w:rsid w:val="002E00CD"/>
    <w:rsid w:val="002E4199"/>
    <w:rsid w:val="00312780"/>
    <w:rsid w:val="00312DA3"/>
    <w:rsid w:val="00314395"/>
    <w:rsid w:val="00315CAC"/>
    <w:rsid w:val="003179BB"/>
    <w:rsid w:val="0032347D"/>
    <w:rsid w:val="003361FE"/>
    <w:rsid w:val="00340A53"/>
    <w:rsid w:val="00341F49"/>
    <w:rsid w:val="0034280A"/>
    <w:rsid w:val="0034373D"/>
    <w:rsid w:val="00347DDC"/>
    <w:rsid w:val="003501A6"/>
    <w:rsid w:val="0035279C"/>
    <w:rsid w:val="00352EC9"/>
    <w:rsid w:val="0035472C"/>
    <w:rsid w:val="0036336A"/>
    <w:rsid w:val="00364335"/>
    <w:rsid w:val="00366F20"/>
    <w:rsid w:val="003670AB"/>
    <w:rsid w:val="003728BE"/>
    <w:rsid w:val="00373BC4"/>
    <w:rsid w:val="00374473"/>
    <w:rsid w:val="003766BE"/>
    <w:rsid w:val="0038007E"/>
    <w:rsid w:val="00381761"/>
    <w:rsid w:val="00384326"/>
    <w:rsid w:val="0038464C"/>
    <w:rsid w:val="00385398"/>
    <w:rsid w:val="00387813"/>
    <w:rsid w:val="003879A9"/>
    <w:rsid w:val="0039628C"/>
    <w:rsid w:val="003A6B39"/>
    <w:rsid w:val="003B20A2"/>
    <w:rsid w:val="003B3F87"/>
    <w:rsid w:val="003B4EDE"/>
    <w:rsid w:val="003B6199"/>
    <w:rsid w:val="003C09F0"/>
    <w:rsid w:val="003C13AB"/>
    <w:rsid w:val="003C2CB3"/>
    <w:rsid w:val="003C37D0"/>
    <w:rsid w:val="003C51FA"/>
    <w:rsid w:val="003C52DA"/>
    <w:rsid w:val="003C6C11"/>
    <w:rsid w:val="003C72B3"/>
    <w:rsid w:val="003C74B2"/>
    <w:rsid w:val="003C7578"/>
    <w:rsid w:val="003D0F58"/>
    <w:rsid w:val="003D2510"/>
    <w:rsid w:val="003D72A9"/>
    <w:rsid w:val="003E3200"/>
    <w:rsid w:val="003E407B"/>
    <w:rsid w:val="003E6353"/>
    <w:rsid w:val="003E75C3"/>
    <w:rsid w:val="003E786C"/>
    <w:rsid w:val="003E7E16"/>
    <w:rsid w:val="003F0F0D"/>
    <w:rsid w:val="003F1068"/>
    <w:rsid w:val="003F2589"/>
    <w:rsid w:val="003F2DC4"/>
    <w:rsid w:val="003F655E"/>
    <w:rsid w:val="00401FAB"/>
    <w:rsid w:val="00404228"/>
    <w:rsid w:val="004069E8"/>
    <w:rsid w:val="00407705"/>
    <w:rsid w:val="004077F5"/>
    <w:rsid w:val="004102D3"/>
    <w:rsid w:val="004152A8"/>
    <w:rsid w:val="00415D2A"/>
    <w:rsid w:val="00421017"/>
    <w:rsid w:val="00421B84"/>
    <w:rsid w:val="00431B4C"/>
    <w:rsid w:val="00433D34"/>
    <w:rsid w:val="00434D4D"/>
    <w:rsid w:val="00435BB2"/>
    <w:rsid w:val="00435D4F"/>
    <w:rsid w:val="004365F5"/>
    <w:rsid w:val="004368E7"/>
    <w:rsid w:val="004379D5"/>
    <w:rsid w:val="004408E0"/>
    <w:rsid w:val="0044236D"/>
    <w:rsid w:val="004444F8"/>
    <w:rsid w:val="00446E00"/>
    <w:rsid w:val="00450F23"/>
    <w:rsid w:val="00451C79"/>
    <w:rsid w:val="00457CC7"/>
    <w:rsid w:val="00461736"/>
    <w:rsid w:val="00461DE7"/>
    <w:rsid w:val="00466B94"/>
    <w:rsid w:val="0047275D"/>
    <w:rsid w:val="00481E8F"/>
    <w:rsid w:val="00484BDF"/>
    <w:rsid w:val="00486A06"/>
    <w:rsid w:val="004877F7"/>
    <w:rsid w:val="00491825"/>
    <w:rsid w:val="004930F5"/>
    <w:rsid w:val="00493AE8"/>
    <w:rsid w:val="00494360"/>
    <w:rsid w:val="00494946"/>
    <w:rsid w:val="00495BDA"/>
    <w:rsid w:val="004967FD"/>
    <w:rsid w:val="004972C4"/>
    <w:rsid w:val="004A276D"/>
    <w:rsid w:val="004A5267"/>
    <w:rsid w:val="004B169F"/>
    <w:rsid w:val="004C03DE"/>
    <w:rsid w:val="004C0CF8"/>
    <w:rsid w:val="004C24A0"/>
    <w:rsid w:val="004C442E"/>
    <w:rsid w:val="004C737A"/>
    <w:rsid w:val="004D1ECA"/>
    <w:rsid w:val="004D729A"/>
    <w:rsid w:val="004E2DE6"/>
    <w:rsid w:val="004E41DD"/>
    <w:rsid w:val="004E492C"/>
    <w:rsid w:val="004E5CCD"/>
    <w:rsid w:val="004E6B40"/>
    <w:rsid w:val="004F07E2"/>
    <w:rsid w:val="004F716B"/>
    <w:rsid w:val="004F7B57"/>
    <w:rsid w:val="00500A8B"/>
    <w:rsid w:val="005049A8"/>
    <w:rsid w:val="0050555D"/>
    <w:rsid w:val="00510121"/>
    <w:rsid w:val="00511B75"/>
    <w:rsid w:val="0051301E"/>
    <w:rsid w:val="00513795"/>
    <w:rsid w:val="00515BD7"/>
    <w:rsid w:val="00516B34"/>
    <w:rsid w:val="00517F17"/>
    <w:rsid w:val="00522CCB"/>
    <w:rsid w:val="00524549"/>
    <w:rsid w:val="00532D21"/>
    <w:rsid w:val="005361DD"/>
    <w:rsid w:val="005409F1"/>
    <w:rsid w:val="00541D9F"/>
    <w:rsid w:val="00544322"/>
    <w:rsid w:val="0054691E"/>
    <w:rsid w:val="00551524"/>
    <w:rsid w:val="00555F86"/>
    <w:rsid w:val="0056058F"/>
    <w:rsid w:val="00564A1F"/>
    <w:rsid w:val="00565F28"/>
    <w:rsid w:val="00576E48"/>
    <w:rsid w:val="00580438"/>
    <w:rsid w:val="00584129"/>
    <w:rsid w:val="005845EB"/>
    <w:rsid w:val="0058484B"/>
    <w:rsid w:val="005A053B"/>
    <w:rsid w:val="005A5A89"/>
    <w:rsid w:val="005A7712"/>
    <w:rsid w:val="005B0E28"/>
    <w:rsid w:val="005B2F6F"/>
    <w:rsid w:val="005B368B"/>
    <w:rsid w:val="005B46C2"/>
    <w:rsid w:val="005B5D27"/>
    <w:rsid w:val="005C1BA8"/>
    <w:rsid w:val="005C4157"/>
    <w:rsid w:val="005C41DC"/>
    <w:rsid w:val="005C5B12"/>
    <w:rsid w:val="005C7AB9"/>
    <w:rsid w:val="005C7C3C"/>
    <w:rsid w:val="005C7DB5"/>
    <w:rsid w:val="005D15AD"/>
    <w:rsid w:val="005D34FE"/>
    <w:rsid w:val="005D6676"/>
    <w:rsid w:val="005E1113"/>
    <w:rsid w:val="005E1A2C"/>
    <w:rsid w:val="005E292B"/>
    <w:rsid w:val="005E74CD"/>
    <w:rsid w:val="005F7A8B"/>
    <w:rsid w:val="006020F4"/>
    <w:rsid w:val="00603B05"/>
    <w:rsid w:val="006054EE"/>
    <w:rsid w:val="0060605B"/>
    <w:rsid w:val="00610F1D"/>
    <w:rsid w:val="0061384F"/>
    <w:rsid w:val="006145DE"/>
    <w:rsid w:val="00615355"/>
    <w:rsid w:val="00615F83"/>
    <w:rsid w:val="00624BCB"/>
    <w:rsid w:val="00625567"/>
    <w:rsid w:val="0063086A"/>
    <w:rsid w:val="0063223D"/>
    <w:rsid w:val="00632685"/>
    <w:rsid w:val="00633843"/>
    <w:rsid w:val="00634AD0"/>
    <w:rsid w:val="006370E6"/>
    <w:rsid w:val="00637B5B"/>
    <w:rsid w:val="00640527"/>
    <w:rsid w:val="00640FD9"/>
    <w:rsid w:val="006433DB"/>
    <w:rsid w:val="006440C0"/>
    <w:rsid w:val="00651212"/>
    <w:rsid w:val="00652333"/>
    <w:rsid w:val="006537A9"/>
    <w:rsid w:val="00653D87"/>
    <w:rsid w:val="00655565"/>
    <w:rsid w:val="00662B9B"/>
    <w:rsid w:val="00663C9C"/>
    <w:rsid w:val="00664270"/>
    <w:rsid w:val="00665C16"/>
    <w:rsid w:val="006665AD"/>
    <w:rsid w:val="0066737A"/>
    <w:rsid w:val="00667C44"/>
    <w:rsid w:val="00672CAD"/>
    <w:rsid w:val="0067430D"/>
    <w:rsid w:val="00683F31"/>
    <w:rsid w:val="00685D6B"/>
    <w:rsid w:val="006917C6"/>
    <w:rsid w:val="006942EF"/>
    <w:rsid w:val="00694EE9"/>
    <w:rsid w:val="006951E9"/>
    <w:rsid w:val="00697D19"/>
    <w:rsid w:val="006A6081"/>
    <w:rsid w:val="006A66ED"/>
    <w:rsid w:val="006A73F8"/>
    <w:rsid w:val="006B058E"/>
    <w:rsid w:val="006B38A2"/>
    <w:rsid w:val="006B4A49"/>
    <w:rsid w:val="006C03B7"/>
    <w:rsid w:val="006D1D73"/>
    <w:rsid w:val="006D3CFE"/>
    <w:rsid w:val="006D48FE"/>
    <w:rsid w:val="006E3591"/>
    <w:rsid w:val="006E737F"/>
    <w:rsid w:val="007004F5"/>
    <w:rsid w:val="007017B4"/>
    <w:rsid w:val="0070297C"/>
    <w:rsid w:val="00702D3D"/>
    <w:rsid w:val="007032A1"/>
    <w:rsid w:val="00703410"/>
    <w:rsid w:val="00704D94"/>
    <w:rsid w:val="00711EB8"/>
    <w:rsid w:val="0071366A"/>
    <w:rsid w:val="007228EF"/>
    <w:rsid w:val="007270D3"/>
    <w:rsid w:val="00731441"/>
    <w:rsid w:val="0073280C"/>
    <w:rsid w:val="00732CEE"/>
    <w:rsid w:val="00735123"/>
    <w:rsid w:val="00735504"/>
    <w:rsid w:val="00740140"/>
    <w:rsid w:val="00740FA1"/>
    <w:rsid w:val="00744DA4"/>
    <w:rsid w:val="00752120"/>
    <w:rsid w:val="0075485B"/>
    <w:rsid w:val="00755614"/>
    <w:rsid w:val="007564F6"/>
    <w:rsid w:val="007602A8"/>
    <w:rsid w:val="007636F4"/>
    <w:rsid w:val="00763BCE"/>
    <w:rsid w:val="0076708E"/>
    <w:rsid w:val="00772A69"/>
    <w:rsid w:val="00773E50"/>
    <w:rsid w:val="00792BBD"/>
    <w:rsid w:val="00793F5A"/>
    <w:rsid w:val="00795C1A"/>
    <w:rsid w:val="007B2550"/>
    <w:rsid w:val="007B3E7D"/>
    <w:rsid w:val="007B4DC7"/>
    <w:rsid w:val="007B6EC7"/>
    <w:rsid w:val="007B74DD"/>
    <w:rsid w:val="007C22DC"/>
    <w:rsid w:val="007C2A46"/>
    <w:rsid w:val="007C3544"/>
    <w:rsid w:val="007C60A2"/>
    <w:rsid w:val="007C723E"/>
    <w:rsid w:val="007D0C06"/>
    <w:rsid w:val="007D1067"/>
    <w:rsid w:val="007D3C98"/>
    <w:rsid w:val="007E0A65"/>
    <w:rsid w:val="007F2CC1"/>
    <w:rsid w:val="007F5C16"/>
    <w:rsid w:val="007F6E3A"/>
    <w:rsid w:val="007F7D88"/>
    <w:rsid w:val="00802EE2"/>
    <w:rsid w:val="00803922"/>
    <w:rsid w:val="00803C6D"/>
    <w:rsid w:val="008076AF"/>
    <w:rsid w:val="00812DAE"/>
    <w:rsid w:val="00813C1B"/>
    <w:rsid w:val="008176E2"/>
    <w:rsid w:val="0082038F"/>
    <w:rsid w:val="00821994"/>
    <w:rsid w:val="008222CD"/>
    <w:rsid w:val="00823251"/>
    <w:rsid w:val="008267E5"/>
    <w:rsid w:val="00830758"/>
    <w:rsid w:val="008324CE"/>
    <w:rsid w:val="00833456"/>
    <w:rsid w:val="0083394D"/>
    <w:rsid w:val="00835F92"/>
    <w:rsid w:val="008371BF"/>
    <w:rsid w:val="0083791E"/>
    <w:rsid w:val="00842C1D"/>
    <w:rsid w:val="00844272"/>
    <w:rsid w:val="00846380"/>
    <w:rsid w:val="008516D4"/>
    <w:rsid w:val="00853436"/>
    <w:rsid w:val="00854E2D"/>
    <w:rsid w:val="00857236"/>
    <w:rsid w:val="0086371A"/>
    <w:rsid w:val="00864841"/>
    <w:rsid w:val="00866338"/>
    <w:rsid w:val="00867BA4"/>
    <w:rsid w:val="0087585C"/>
    <w:rsid w:val="00880F5C"/>
    <w:rsid w:val="00881BE2"/>
    <w:rsid w:val="00881D66"/>
    <w:rsid w:val="0088507A"/>
    <w:rsid w:val="00887467"/>
    <w:rsid w:val="00887987"/>
    <w:rsid w:val="00892D65"/>
    <w:rsid w:val="00893126"/>
    <w:rsid w:val="008932C9"/>
    <w:rsid w:val="00893C2F"/>
    <w:rsid w:val="00893E37"/>
    <w:rsid w:val="00893F94"/>
    <w:rsid w:val="008956C9"/>
    <w:rsid w:val="008978BF"/>
    <w:rsid w:val="008A1736"/>
    <w:rsid w:val="008B28EE"/>
    <w:rsid w:val="008B4028"/>
    <w:rsid w:val="008B414D"/>
    <w:rsid w:val="008B67BC"/>
    <w:rsid w:val="008B789F"/>
    <w:rsid w:val="008C0AED"/>
    <w:rsid w:val="008C47DC"/>
    <w:rsid w:val="008C5E81"/>
    <w:rsid w:val="008C732C"/>
    <w:rsid w:val="008C7734"/>
    <w:rsid w:val="008C7776"/>
    <w:rsid w:val="008D05CD"/>
    <w:rsid w:val="008D25DE"/>
    <w:rsid w:val="008D4DF5"/>
    <w:rsid w:val="008D77C5"/>
    <w:rsid w:val="008D785F"/>
    <w:rsid w:val="008D797A"/>
    <w:rsid w:val="008E1646"/>
    <w:rsid w:val="008E51F1"/>
    <w:rsid w:val="008F05AA"/>
    <w:rsid w:val="008F085A"/>
    <w:rsid w:val="008F211F"/>
    <w:rsid w:val="008F5FBA"/>
    <w:rsid w:val="008F60E4"/>
    <w:rsid w:val="008F6C28"/>
    <w:rsid w:val="008F7879"/>
    <w:rsid w:val="0090053E"/>
    <w:rsid w:val="00903CB6"/>
    <w:rsid w:val="009051E2"/>
    <w:rsid w:val="00906B3D"/>
    <w:rsid w:val="00911CFB"/>
    <w:rsid w:val="00911EC9"/>
    <w:rsid w:val="00911F41"/>
    <w:rsid w:val="00912768"/>
    <w:rsid w:val="0091785C"/>
    <w:rsid w:val="00920FB1"/>
    <w:rsid w:val="00922302"/>
    <w:rsid w:val="00923E90"/>
    <w:rsid w:val="00932C59"/>
    <w:rsid w:val="00932ECB"/>
    <w:rsid w:val="0094000E"/>
    <w:rsid w:val="009401C5"/>
    <w:rsid w:val="0094490D"/>
    <w:rsid w:val="009520F5"/>
    <w:rsid w:val="009531B0"/>
    <w:rsid w:val="0095776F"/>
    <w:rsid w:val="00957C43"/>
    <w:rsid w:val="00960959"/>
    <w:rsid w:val="00965981"/>
    <w:rsid w:val="00967649"/>
    <w:rsid w:val="00970FC0"/>
    <w:rsid w:val="00971718"/>
    <w:rsid w:val="009720DF"/>
    <w:rsid w:val="00974C8E"/>
    <w:rsid w:val="00976F6F"/>
    <w:rsid w:val="0098373F"/>
    <w:rsid w:val="00990FB4"/>
    <w:rsid w:val="00992E12"/>
    <w:rsid w:val="00992F15"/>
    <w:rsid w:val="00993AE4"/>
    <w:rsid w:val="009966C4"/>
    <w:rsid w:val="0099770B"/>
    <w:rsid w:val="009A1C31"/>
    <w:rsid w:val="009A4A0F"/>
    <w:rsid w:val="009A56FC"/>
    <w:rsid w:val="009B2076"/>
    <w:rsid w:val="009C0C9A"/>
    <w:rsid w:val="009C1039"/>
    <w:rsid w:val="009C4F76"/>
    <w:rsid w:val="009C500A"/>
    <w:rsid w:val="009D509E"/>
    <w:rsid w:val="009D52A1"/>
    <w:rsid w:val="009D6E15"/>
    <w:rsid w:val="009D787C"/>
    <w:rsid w:val="009E0AE6"/>
    <w:rsid w:val="009E1B4D"/>
    <w:rsid w:val="009E7FDE"/>
    <w:rsid w:val="009F0C75"/>
    <w:rsid w:val="009F2EDD"/>
    <w:rsid w:val="009F315D"/>
    <w:rsid w:val="00A04AA2"/>
    <w:rsid w:val="00A10B8A"/>
    <w:rsid w:val="00A15177"/>
    <w:rsid w:val="00A2000A"/>
    <w:rsid w:val="00A21964"/>
    <w:rsid w:val="00A34558"/>
    <w:rsid w:val="00A34671"/>
    <w:rsid w:val="00A37DEA"/>
    <w:rsid w:val="00A4066E"/>
    <w:rsid w:val="00A41367"/>
    <w:rsid w:val="00A41497"/>
    <w:rsid w:val="00A4269A"/>
    <w:rsid w:val="00A45A00"/>
    <w:rsid w:val="00A46FEB"/>
    <w:rsid w:val="00A5413D"/>
    <w:rsid w:val="00A60592"/>
    <w:rsid w:val="00A608ED"/>
    <w:rsid w:val="00A6708B"/>
    <w:rsid w:val="00A70CC1"/>
    <w:rsid w:val="00A753EB"/>
    <w:rsid w:val="00A75E44"/>
    <w:rsid w:val="00A81029"/>
    <w:rsid w:val="00A81E66"/>
    <w:rsid w:val="00A8273E"/>
    <w:rsid w:val="00A83AB2"/>
    <w:rsid w:val="00A83B90"/>
    <w:rsid w:val="00A84F2D"/>
    <w:rsid w:val="00A86AA0"/>
    <w:rsid w:val="00A878A8"/>
    <w:rsid w:val="00A9292C"/>
    <w:rsid w:val="00AA2603"/>
    <w:rsid w:val="00AA3F7C"/>
    <w:rsid w:val="00AC37C9"/>
    <w:rsid w:val="00AD1A1B"/>
    <w:rsid w:val="00AD4D3E"/>
    <w:rsid w:val="00AD59E0"/>
    <w:rsid w:val="00AD5A41"/>
    <w:rsid w:val="00AD6F37"/>
    <w:rsid w:val="00AE2345"/>
    <w:rsid w:val="00AE33F3"/>
    <w:rsid w:val="00AE3D11"/>
    <w:rsid w:val="00AE5C7F"/>
    <w:rsid w:val="00AE79ED"/>
    <w:rsid w:val="00AE7B63"/>
    <w:rsid w:val="00AE7B9D"/>
    <w:rsid w:val="00AE7BB1"/>
    <w:rsid w:val="00AF0C0B"/>
    <w:rsid w:val="00AF1E1A"/>
    <w:rsid w:val="00AF397B"/>
    <w:rsid w:val="00AF3AC8"/>
    <w:rsid w:val="00AF7D76"/>
    <w:rsid w:val="00B03BEE"/>
    <w:rsid w:val="00B0640E"/>
    <w:rsid w:val="00B07580"/>
    <w:rsid w:val="00B14EEB"/>
    <w:rsid w:val="00B14F42"/>
    <w:rsid w:val="00B22C22"/>
    <w:rsid w:val="00B26495"/>
    <w:rsid w:val="00B277BB"/>
    <w:rsid w:val="00B311C7"/>
    <w:rsid w:val="00B31B21"/>
    <w:rsid w:val="00B4292A"/>
    <w:rsid w:val="00B54206"/>
    <w:rsid w:val="00B542E7"/>
    <w:rsid w:val="00B544E5"/>
    <w:rsid w:val="00B55766"/>
    <w:rsid w:val="00B60D1B"/>
    <w:rsid w:val="00B61122"/>
    <w:rsid w:val="00B625BB"/>
    <w:rsid w:val="00B6680D"/>
    <w:rsid w:val="00B709F1"/>
    <w:rsid w:val="00B73EE4"/>
    <w:rsid w:val="00B76ACA"/>
    <w:rsid w:val="00B878AF"/>
    <w:rsid w:val="00B87CF8"/>
    <w:rsid w:val="00B903B4"/>
    <w:rsid w:val="00BA41AE"/>
    <w:rsid w:val="00BA7D19"/>
    <w:rsid w:val="00BB1B6E"/>
    <w:rsid w:val="00BC0186"/>
    <w:rsid w:val="00BC0D2B"/>
    <w:rsid w:val="00BC1275"/>
    <w:rsid w:val="00BD4726"/>
    <w:rsid w:val="00BD5E37"/>
    <w:rsid w:val="00BD64A3"/>
    <w:rsid w:val="00BD7BB2"/>
    <w:rsid w:val="00BE18A9"/>
    <w:rsid w:val="00BE18C8"/>
    <w:rsid w:val="00BE1F85"/>
    <w:rsid w:val="00BE3D1B"/>
    <w:rsid w:val="00BE4DB6"/>
    <w:rsid w:val="00BF1F89"/>
    <w:rsid w:val="00BF2044"/>
    <w:rsid w:val="00BF3657"/>
    <w:rsid w:val="00BF47AC"/>
    <w:rsid w:val="00BF4B07"/>
    <w:rsid w:val="00BF4FCB"/>
    <w:rsid w:val="00C00BA1"/>
    <w:rsid w:val="00C074DF"/>
    <w:rsid w:val="00C10985"/>
    <w:rsid w:val="00C12505"/>
    <w:rsid w:val="00C149B4"/>
    <w:rsid w:val="00C20183"/>
    <w:rsid w:val="00C20D49"/>
    <w:rsid w:val="00C32366"/>
    <w:rsid w:val="00C33547"/>
    <w:rsid w:val="00C4063E"/>
    <w:rsid w:val="00C42C2F"/>
    <w:rsid w:val="00C42EEF"/>
    <w:rsid w:val="00C44F8B"/>
    <w:rsid w:val="00C53911"/>
    <w:rsid w:val="00C5413F"/>
    <w:rsid w:val="00C544C5"/>
    <w:rsid w:val="00C61758"/>
    <w:rsid w:val="00C618DC"/>
    <w:rsid w:val="00C6465D"/>
    <w:rsid w:val="00C67F98"/>
    <w:rsid w:val="00C71637"/>
    <w:rsid w:val="00C71B53"/>
    <w:rsid w:val="00C7329B"/>
    <w:rsid w:val="00C77D39"/>
    <w:rsid w:val="00C8006C"/>
    <w:rsid w:val="00C80D87"/>
    <w:rsid w:val="00C83127"/>
    <w:rsid w:val="00C87FD3"/>
    <w:rsid w:val="00C95AEB"/>
    <w:rsid w:val="00CA16CE"/>
    <w:rsid w:val="00CB0606"/>
    <w:rsid w:val="00CB27EE"/>
    <w:rsid w:val="00CB5D9F"/>
    <w:rsid w:val="00CB6F55"/>
    <w:rsid w:val="00CB717E"/>
    <w:rsid w:val="00CC4ECF"/>
    <w:rsid w:val="00CC65BF"/>
    <w:rsid w:val="00CC74BC"/>
    <w:rsid w:val="00CC7B90"/>
    <w:rsid w:val="00CD0D73"/>
    <w:rsid w:val="00CD16CC"/>
    <w:rsid w:val="00CD2CD8"/>
    <w:rsid w:val="00CD3A89"/>
    <w:rsid w:val="00CE1644"/>
    <w:rsid w:val="00CE1CD2"/>
    <w:rsid w:val="00CE30CA"/>
    <w:rsid w:val="00CE4BD7"/>
    <w:rsid w:val="00CE7E89"/>
    <w:rsid w:val="00CF0842"/>
    <w:rsid w:val="00CF37BC"/>
    <w:rsid w:val="00D003F8"/>
    <w:rsid w:val="00D02BD9"/>
    <w:rsid w:val="00D03E44"/>
    <w:rsid w:val="00D06C9F"/>
    <w:rsid w:val="00D07BC7"/>
    <w:rsid w:val="00D118B0"/>
    <w:rsid w:val="00D144B3"/>
    <w:rsid w:val="00D162F6"/>
    <w:rsid w:val="00D16F37"/>
    <w:rsid w:val="00D20A5C"/>
    <w:rsid w:val="00D27BDE"/>
    <w:rsid w:val="00D3046B"/>
    <w:rsid w:val="00D35FDC"/>
    <w:rsid w:val="00D3628B"/>
    <w:rsid w:val="00D37F73"/>
    <w:rsid w:val="00D43151"/>
    <w:rsid w:val="00D46CFD"/>
    <w:rsid w:val="00D46FA5"/>
    <w:rsid w:val="00D47ED8"/>
    <w:rsid w:val="00D5607C"/>
    <w:rsid w:val="00D57E31"/>
    <w:rsid w:val="00D62E02"/>
    <w:rsid w:val="00D65025"/>
    <w:rsid w:val="00D70D41"/>
    <w:rsid w:val="00D71810"/>
    <w:rsid w:val="00D71EC0"/>
    <w:rsid w:val="00D74E21"/>
    <w:rsid w:val="00D75D1B"/>
    <w:rsid w:val="00D84865"/>
    <w:rsid w:val="00D97E88"/>
    <w:rsid w:val="00DA0DAA"/>
    <w:rsid w:val="00DA0DBE"/>
    <w:rsid w:val="00DA5D57"/>
    <w:rsid w:val="00DA7FAA"/>
    <w:rsid w:val="00DB149C"/>
    <w:rsid w:val="00DB31B6"/>
    <w:rsid w:val="00DB3EF9"/>
    <w:rsid w:val="00DC122F"/>
    <w:rsid w:val="00DC395E"/>
    <w:rsid w:val="00DD4122"/>
    <w:rsid w:val="00DE29E3"/>
    <w:rsid w:val="00DE35E9"/>
    <w:rsid w:val="00DE3D14"/>
    <w:rsid w:val="00DE796E"/>
    <w:rsid w:val="00DF1D0A"/>
    <w:rsid w:val="00DF2BA3"/>
    <w:rsid w:val="00DF4B46"/>
    <w:rsid w:val="00DF710B"/>
    <w:rsid w:val="00E002B7"/>
    <w:rsid w:val="00E02DD7"/>
    <w:rsid w:val="00E02F86"/>
    <w:rsid w:val="00E04EF2"/>
    <w:rsid w:val="00E10632"/>
    <w:rsid w:val="00E14BAB"/>
    <w:rsid w:val="00E14FB5"/>
    <w:rsid w:val="00E22B8A"/>
    <w:rsid w:val="00E22ED7"/>
    <w:rsid w:val="00E2437A"/>
    <w:rsid w:val="00E27B89"/>
    <w:rsid w:val="00E308C5"/>
    <w:rsid w:val="00E31948"/>
    <w:rsid w:val="00E378A5"/>
    <w:rsid w:val="00E37F2B"/>
    <w:rsid w:val="00E419AF"/>
    <w:rsid w:val="00E44331"/>
    <w:rsid w:val="00E4715A"/>
    <w:rsid w:val="00E50457"/>
    <w:rsid w:val="00E50771"/>
    <w:rsid w:val="00E50B2C"/>
    <w:rsid w:val="00E52D63"/>
    <w:rsid w:val="00E53E9F"/>
    <w:rsid w:val="00E5543A"/>
    <w:rsid w:val="00E57AC0"/>
    <w:rsid w:val="00E64472"/>
    <w:rsid w:val="00E660C7"/>
    <w:rsid w:val="00E749C9"/>
    <w:rsid w:val="00E75494"/>
    <w:rsid w:val="00E77D0D"/>
    <w:rsid w:val="00E77D36"/>
    <w:rsid w:val="00E77DA8"/>
    <w:rsid w:val="00E814DE"/>
    <w:rsid w:val="00E81CF2"/>
    <w:rsid w:val="00E82EF3"/>
    <w:rsid w:val="00E912DC"/>
    <w:rsid w:val="00E91F8B"/>
    <w:rsid w:val="00E9374C"/>
    <w:rsid w:val="00EA287C"/>
    <w:rsid w:val="00EA43CB"/>
    <w:rsid w:val="00EB1B8B"/>
    <w:rsid w:val="00EB2FAA"/>
    <w:rsid w:val="00EB6211"/>
    <w:rsid w:val="00EB7A50"/>
    <w:rsid w:val="00EB7ECA"/>
    <w:rsid w:val="00EC212A"/>
    <w:rsid w:val="00EC2E27"/>
    <w:rsid w:val="00EC32A3"/>
    <w:rsid w:val="00EC4409"/>
    <w:rsid w:val="00EC458A"/>
    <w:rsid w:val="00EC7BEC"/>
    <w:rsid w:val="00ED2D40"/>
    <w:rsid w:val="00ED3975"/>
    <w:rsid w:val="00ED4AB1"/>
    <w:rsid w:val="00ED7751"/>
    <w:rsid w:val="00ED7DA8"/>
    <w:rsid w:val="00EE1131"/>
    <w:rsid w:val="00EE20AF"/>
    <w:rsid w:val="00EE242A"/>
    <w:rsid w:val="00EE431F"/>
    <w:rsid w:val="00EE44A6"/>
    <w:rsid w:val="00EE46C4"/>
    <w:rsid w:val="00EE6F48"/>
    <w:rsid w:val="00EF6B70"/>
    <w:rsid w:val="00F05214"/>
    <w:rsid w:val="00F06070"/>
    <w:rsid w:val="00F07585"/>
    <w:rsid w:val="00F1028A"/>
    <w:rsid w:val="00F120B6"/>
    <w:rsid w:val="00F12580"/>
    <w:rsid w:val="00F13462"/>
    <w:rsid w:val="00F158F1"/>
    <w:rsid w:val="00F23B15"/>
    <w:rsid w:val="00F25C3B"/>
    <w:rsid w:val="00F34453"/>
    <w:rsid w:val="00F3462F"/>
    <w:rsid w:val="00F50A72"/>
    <w:rsid w:val="00F50B60"/>
    <w:rsid w:val="00F514F2"/>
    <w:rsid w:val="00F51C35"/>
    <w:rsid w:val="00F60AF5"/>
    <w:rsid w:val="00F6667D"/>
    <w:rsid w:val="00F7402D"/>
    <w:rsid w:val="00F74712"/>
    <w:rsid w:val="00F80512"/>
    <w:rsid w:val="00F81C1F"/>
    <w:rsid w:val="00F87024"/>
    <w:rsid w:val="00F90684"/>
    <w:rsid w:val="00F97986"/>
    <w:rsid w:val="00FA2016"/>
    <w:rsid w:val="00FA45C3"/>
    <w:rsid w:val="00FA78C8"/>
    <w:rsid w:val="00FB1BA5"/>
    <w:rsid w:val="00FB466D"/>
    <w:rsid w:val="00FB4B88"/>
    <w:rsid w:val="00FB5F56"/>
    <w:rsid w:val="00FC0BB1"/>
    <w:rsid w:val="00FC4F63"/>
    <w:rsid w:val="00FC7AEC"/>
    <w:rsid w:val="00FD02CD"/>
    <w:rsid w:val="00FD139D"/>
    <w:rsid w:val="00FD35D9"/>
    <w:rsid w:val="00FD49AE"/>
    <w:rsid w:val="00FD4B95"/>
    <w:rsid w:val="00FD5D28"/>
    <w:rsid w:val="00FD61A5"/>
    <w:rsid w:val="00FD7761"/>
    <w:rsid w:val="00FE25B8"/>
    <w:rsid w:val="00FE534A"/>
    <w:rsid w:val="00FE5837"/>
    <w:rsid w:val="00FE79DA"/>
    <w:rsid w:val="00FF35DA"/>
    <w:rsid w:val="00FF3966"/>
    <w:rsid w:val="00FF3C9E"/>
    <w:rsid w:val="00FF5485"/>
    <w:rsid w:val="00FF6BFE"/>
    <w:rsid w:val="00FF6CC8"/>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1"/>
    <o:shapelayout v:ext="edit">
      <o:idmap v:ext="edit" data="1"/>
    </o:shapelayout>
  </w:shapeDefaults>
  <w:decimalSymbol w:val=","/>
  <w:listSeparator w:val=";"/>
  <w14:docId w14:val="22E10807"/>
  <w15:docId w15:val="{9805657B-B942-44FF-A24B-01FD5C3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550"/>
    <w:pPr>
      <w:spacing w:after="200" w:line="276" w:lineRule="auto"/>
    </w:pPr>
    <w:rPr>
      <w:sz w:val="22"/>
      <w:szCs w:val="22"/>
    </w:rPr>
  </w:style>
  <w:style w:type="paragraph" w:styleId="1">
    <w:name w:val="heading 1"/>
    <w:basedOn w:val="a"/>
    <w:next w:val="a"/>
    <w:link w:val="10"/>
    <w:uiPriority w:val="99"/>
    <w:qFormat/>
    <w:rsid w:val="00446E00"/>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446E0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8F5FB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451C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6E00"/>
    <w:rPr>
      <w:rFonts w:ascii="Cambria" w:hAnsi="Cambria" w:cs="Times New Roman"/>
      <w:b/>
      <w:bCs/>
      <w:color w:val="365F91"/>
      <w:sz w:val="28"/>
      <w:szCs w:val="28"/>
    </w:rPr>
  </w:style>
  <w:style w:type="character" w:customStyle="1" w:styleId="20">
    <w:name w:val="Заголовок 2 Знак"/>
    <w:basedOn w:val="a0"/>
    <w:link w:val="2"/>
    <w:uiPriority w:val="99"/>
    <w:locked/>
    <w:rsid w:val="00446E00"/>
    <w:rPr>
      <w:rFonts w:ascii="Times New Roman" w:hAnsi="Times New Roman" w:cs="Times New Roman"/>
      <w:b/>
      <w:bCs/>
      <w:sz w:val="36"/>
      <w:szCs w:val="36"/>
    </w:rPr>
  </w:style>
  <w:style w:type="paragraph" w:styleId="a3">
    <w:name w:val="Body Text"/>
    <w:basedOn w:val="a"/>
    <w:link w:val="a4"/>
    <w:rsid w:val="00446E00"/>
    <w:pPr>
      <w:suppressAutoHyphens/>
      <w:spacing w:after="0" w:line="240" w:lineRule="auto"/>
      <w:jc w:val="both"/>
    </w:pPr>
    <w:rPr>
      <w:rFonts w:ascii="Times New Roman" w:hAnsi="Times New Roman"/>
      <w:sz w:val="24"/>
      <w:szCs w:val="24"/>
      <w:lang w:eastAsia="ar-SA"/>
    </w:rPr>
  </w:style>
  <w:style w:type="character" w:customStyle="1" w:styleId="a4">
    <w:name w:val="Основной текст Знак"/>
    <w:basedOn w:val="a0"/>
    <w:link w:val="a3"/>
    <w:locked/>
    <w:rsid w:val="00446E00"/>
    <w:rPr>
      <w:rFonts w:ascii="Times New Roman" w:hAnsi="Times New Roman" w:cs="Times New Roman"/>
      <w:sz w:val="24"/>
      <w:szCs w:val="24"/>
      <w:lang w:eastAsia="ar-SA" w:bidi="ar-SA"/>
    </w:rPr>
  </w:style>
  <w:style w:type="character" w:styleId="a5">
    <w:name w:val="Hyperlink"/>
    <w:basedOn w:val="a0"/>
    <w:uiPriority w:val="99"/>
    <w:rsid w:val="00446E00"/>
    <w:rPr>
      <w:rFonts w:cs="Times New Roman"/>
      <w:color w:val="0000FF"/>
      <w:u w:val="single"/>
    </w:rPr>
  </w:style>
  <w:style w:type="character" w:customStyle="1" w:styleId="apple-converted-space">
    <w:name w:val="apple-converted-space"/>
    <w:basedOn w:val="a0"/>
    <w:rsid w:val="00446E00"/>
    <w:rPr>
      <w:rFonts w:cs="Times New Roman"/>
    </w:rPr>
  </w:style>
  <w:style w:type="paragraph" w:styleId="a6">
    <w:name w:val="Normal (Web)"/>
    <w:aliases w:val="Обычный (Web),Обычный (веб) Знак"/>
    <w:basedOn w:val="a"/>
    <w:uiPriority w:val="99"/>
    <w:qFormat/>
    <w:rsid w:val="00446E00"/>
    <w:pPr>
      <w:spacing w:before="100" w:beforeAutospacing="1" w:after="100" w:afterAutospacing="1" w:line="240" w:lineRule="auto"/>
    </w:pPr>
    <w:rPr>
      <w:rFonts w:ascii="Times New Roman" w:hAnsi="Times New Roman"/>
      <w:sz w:val="24"/>
      <w:szCs w:val="24"/>
    </w:rPr>
  </w:style>
  <w:style w:type="paragraph" w:customStyle="1" w:styleId="nospacing">
    <w:name w:val="nospacing"/>
    <w:basedOn w:val="a"/>
    <w:uiPriority w:val="99"/>
    <w:rsid w:val="00446E00"/>
    <w:pPr>
      <w:spacing w:before="100" w:beforeAutospacing="1" w:after="100" w:afterAutospacing="1" w:line="240" w:lineRule="auto"/>
    </w:pPr>
    <w:rPr>
      <w:rFonts w:ascii="Times New Roman" w:hAnsi="Times New Roman"/>
      <w:sz w:val="24"/>
      <w:szCs w:val="24"/>
    </w:rPr>
  </w:style>
  <w:style w:type="paragraph" w:styleId="a7">
    <w:name w:val="List Paragraph"/>
    <w:basedOn w:val="a"/>
    <w:link w:val="a8"/>
    <w:qFormat/>
    <w:rsid w:val="00446E00"/>
    <w:pPr>
      <w:ind w:left="720"/>
      <w:contextualSpacing/>
    </w:pPr>
  </w:style>
  <w:style w:type="paragraph" w:styleId="a9">
    <w:name w:val="header"/>
    <w:basedOn w:val="a"/>
    <w:link w:val="aa"/>
    <w:uiPriority w:val="99"/>
    <w:semiHidden/>
    <w:rsid w:val="00446E0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446E00"/>
    <w:rPr>
      <w:rFonts w:cs="Times New Roman"/>
    </w:rPr>
  </w:style>
  <w:style w:type="paragraph" w:styleId="ab">
    <w:name w:val="footer"/>
    <w:basedOn w:val="a"/>
    <w:link w:val="ac"/>
    <w:uiPriority w:val="99"/>
    <w:rsid w:val="00446E00"/>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446E00"/>
    <w:rPr>
      <w:rFonts w:cs="Times New Roman"/>
    </w:rPr>
  </w:style>
  <w:style w:type="character" w:styleId="ad">
    <w:name w:val="Strong"/>
    <w:basedOn w:val="a0"/>
    <w:uiPriority w:val="22"/>
    <w:qFormat/>
    <w:rsid w:val="00446E00"/>
    <w:rPr>
      <w:rFonts w:cs="Times New Roman"/>
      <w:b/>
      <w:bCs/>
    </w:rPr>
  </w:style>
  <w:style w:type="paragraph" w:styleId="ae">
    <w:name w:val="Balloon Text"/>
    <w:basedOn w:val="a"/>
    <w:link w:val="af"/>
    <w:uiPriority w:val="99"/>
    <w:semiHidden/>
    <w:rsid w:val="00446E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446E00"/>
    <w:rPr>
      <w:rFonts w:ascii="Tahoma" w:hAnsi="Tahoma" w:cs="Tahoma"/>
      <w:sz w:val="16"/>
      <w:szCs w:val="16"/>
    </w:rPr>
  </w:style>
  <w:style w:type="table" w:styleId="af0">
    <w:name w:val="Table Grid"/>
    <w:basedOn w:val="a1"/>
    <w:uiPriority w:val="39"/>
    <w:rsid w:val="0044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446E00"/>
    <w:pPr>
      <w:suppressAutoHyphens/>
      <w:spacing w:after="0" w:line="240" w:lineRule="auto"/>
      <w:ind w:left="720"/>
    </w:pPr>
    <w:rPr>
      <w:rFonts w:ascii="Times New Roman" w:hAnsi="Times New Roman"/>
      <w:sz w:val="24"/>
      <w:szCs w:val="24"/>
      <w:lang w:eastAsia="ar-SA"/>
    </w:rPr>
  </w:style>
  <w:style w:type="paragraph" w:customStyle="1" w:styleId="21">
    <w:name w:val="Основной текст 21"/>
    <w:basedOn w:val="a"/>
    <w:uiPriority w:val="99"/>
    <w:rsid w:val="00446E00"/>
    <w:pPr>
      <w:suppressAutoHyphens/>
      <w:spacing w:after="0" w:line="240" w:lineRule="auto"/>
      <w:jc w:val="center"/>
    </w:pPr>
    <w:rPr>
      <w:rFonts w:ascii="Times New Roman" w:hAnsi="Times New Roman"/>
      <w:sz w:val="24"/>
      <w:szCs w:val="24"/>
      <w:lang w:eastAsia="ar-SA"/>
    </w:rPr>
  </w:style>
  <w:style w:type="paragraph" w:styleId="af1">
    <w:name w:val="No Spacing"/>
    <w:uiPriority w:val="1"/>
    <w:qFormat/>
    <w:rsid w:val="00446E00"/>
    <w:pPr>
      <w:suppressAutoHyphens/>
    </w:pPr>
    <w:rPr>
      <w:rFonts w:cs="Calibri"/>
      <w:sz w:val="22"/>
      <w:szCs w:val="22"/>
      <w:lang w:eastAsia="ar-SA"/>
    </w:rPr>
  </w:style>
  <w:style w:type="character" w:customStyle="1" w:styleId="butback">
    <w:name w:val="butback"/>
    <w:basedOn w:val="a0"/>
    <w:uiPriority w:val="99"/>
    <w:rsid w:val="00446E00"/>
    <w:rPr>
      <w:rFonts w:cs="Times New Roman"/>
    </w:rPr>
  </w:style>
  <w:style w:type="character" w:customStyle="1" w:styleId="submenu-table">
    <w:name w:val="submenu-table"/>
    <w:basedOn w:val="a0"/>
    <w:uiPriority w:val="99"/>
    <w:rsid w:val="00446E00"/>
    <w:rPr>
      <w:rFonts w:cs="Times New Roman"/>
    </w:rPr>
  </w:style>
  <w:style w:type="paragraph" w:customStyle="1" w:styleId="a0cxspmiddle">
    <w:name w:val="a0cxspmiddle"/>
    <w:basedOn w:val="a"/>
    <w:uiPriority w:val="99"/>
    <w:rsid w:val="00446E00"/>
    <w:pPr>
      <w:spacing w:after="0" w:line="240" w:lineRule="auto"/>
      <w:ind w:left="720"/>
    </w:pPr>
    <w:rPr>
      <w:rFonts w:ascii="Times New Roman" w:hAnsi="Times New Roman"/>
      <w:sz w:val="24"/>
      <w:szCs w:val="24"/>
    </w:rPr>
  </w:style>
  <w:style w:type="character" w:customStyle="1" w:styleId="6">
    <w:name w:val="Основной текст (6)_"/>
    <w:basedOn w:val="a0"/>
    <w:link w:val="61"/>
    <w:uiPriority w:val="99"/>
    <w:locked/>
    <w:rsid w:val="00446E00"/>
    <w:rPr>
      <w:rFonts w:ascii="Century Gothic" w:hAnsi="Century Gothic" w:cs="Century Gothic"/>
      <w:b/>
      <w:bCs/>
      <w:shd w:val="clear" w:color="auto" w:fill="FFFFFF"/>
    </w:rPr>
  </w:style>
  <w:style w:type="paragraph" w:customStyle="1" w:styleId="61">
    <w:name w:val="Основной текст (6)1"/>
    <w:basedOn w:val="a"/>
    <w:link w:val="6"/>
    <w:uiPriority w:val="99"/>
    <w:rsid w:val="00446E00"/>
    <w:pPr>
      <w:shd w:val="clear" w:color="auto" w:fill="FFFFFF"/>
      <w:spacing w:after="0" w:line="298" w:lineRule="exact"/>
    </w:pPr>
    <w:rPr>
      <w:rFonts w:ascii="Century Gothic" w:hAnsi="Century Gothic" w:cs="Century Gothic"/>
      <w:b/>
      <w:bCs/>
    </w:rPr>
  </w:style>
  <w:style w:type="paragraph" w:customStyle="1" w:styleId="Style5">
    <w:name w:val="Style5"/>
    <w:basedOn w:val="a"/>
    <w:rsid w:val="00565F28"/>
    <w:pPr>
      <w:widowControl w:val="0"/>
      <w:autoSpaceDE w:val="0"/>
      <w:autoSpaceDN w:val="0"/>
      <w:adjustRightInd w:val="0"/>
      <w:spacing w:after="0" w:line="240" w:lineRule="auto"/>
    </w:pPr>
    <w:rPr>
      <w:rFonts w:ascii="Arial" w:hAnsi="Arial"/>
      <w:sz w:val="24"/>
      <w:szCs w:val="24"/>
    </w:rPr>
  </w:style>
  <w:style w:type="paragraph" w:customStyle="1" w:styleId="Heading">
    <w:name w:val="Heading"/>
    <w:uiPriority w:val="99"/>
    <w:rsid w:val="00565F28"/>
    <w:pPr>
      <w:widowControl w:val="0"/>
      <w:autoSpaceDE w:val="0"/>
      <w:autoSpaceDN w:val="0"/>
      <w:adjustRightInd w:val="0"/>
    </w:pPr>
    <w:rPr>
      <w:rFonts w:ascii="Arial" w:hAnsi="Arial" w:cs="Arial"/>
      <w:b/>
      <w:bCs/>
      <w:sz w:val="22"/>
      <w:szCs w:val="22"/>
    </w:rPr>
  </w:style>
  <w:style w:type="character" w:customStyle="1" w:styleId="FontStyle17">
    <w:name w:val="Font Style17"/>
    <w:rsid w:val="00565F28"/>
    <w:rPr>
      <w:rFonts w:ascii="Arial" w:hAnsi="Arial"/>
      <w:sz w:val="14"/>
    </w:rPr>
  </w:style>
  <w:style w:type="paragraph" w:styleId="af2">
    <w:name w:val="Title"/>
    <w:basedOn w:val="a"/>
    <w:link w:val="af3"/>
    <w:qFormat/>
    <w:locked/>
    <w:rsid w:val="00DA7FAA"/>
    <w:pPr>
      <w:spacing w:after="0" w:line="240" w:lineRule="auto"/>
      <w:jc w:val="center"/>
    </w:pPr>
    <w:rPr>
      <w:rFonts w:ascii="Times New Roman" w:hAnsi="Times New Roman"/>
      <w:b/>
      <w:sz w:val="32"/>
      <w:szCs w:val="20"/>
    </w:rPr>
  </w:style>
  <w:style w:type="character" w:customStyle="1" w:styleId="af3">
    <w:name w:val="Заголовок Знак"/>
    <w:basedOn w:val="a0"/>
    <w:link w:val="af2"/>
    <w:rsid w:val="00DA7FAA"/>
    <w:rPr>
      <w:rFonts w:ascii="Times New Roman" w:hAnsi="Times New Roman"/>
      <w:b/>
      <w:sz w:val="32"/>
    </w:rPr>
  </w:style>
  <w:style w:type="paragraph" w:customStyle="1" w:styleId="ConsPlusNormal">
    <w:name w:val="ConsPlusNormal"/>
    <w:uiPriority w:val="99"/>
    <w:rsid w:val="00DA7FAA"/>
    <w:pPr>
      <w:widowControl w:val="0"/>
      <w:autoSpaceDE w:val="0"/>
      <w:autoSpaceDN w:val="0"/>
      <w:adjustRightInd w:val="0"/>
      <w:ind w:firstLine="720"/>
    </w:pPr>
    <w:rPr>
      <w:rFonts w:ascii="Arial" w:hAnsi="Arial" w:cs="Arial"/>
    </w:rPr>
  </w:style>
  <w:style w:type="character" w:customStyle="1" w:styleId="40">
    <w:name w:val="Заголовок 4 Знак"/>
    <w:basedOn w:val="a0"/>
    <w:link w:val="4"/>
    <w:semiHidden/>
    <w:rsid w:val="00451C79"/>
    <w:rPr>
      <w:rFonts w:ascii="Calibri" w:eastAsia="Times New Roman" w:hAnsi="Calibri" w:cs="Times New Roman"/>
      <w:b/>
      <w:bCs/>
      <w:sz w:val="28"/>
      <w:szCs w:val="28"/>
    </w:rPr>
  </w:style>
  <w:style w:type="paragraph" w:styleId="22">
    <w:name w:val="Body Text Indent 2"/>
    <w:basedOn w:val="a"/>
    <w:link w:val="23"/>
    <w:uiPriority w:val="99"/>
    <w:semiHidden/>
    <w:unhideWhenUsed/>
    <w:rsid w:val="00451C79"/>
    <w:pPr>
      <w:spacing w:after="120" w:line="480" w:lineRule="auto"/>
      <w:ind w:left="283"/>
    </w:pPr>
  </w:style>
  <w:style w:type="character" w:customStyle="1" w:styleId="23">
    <w:name w:val="Основной текст с отступом 2 Знак"/>
    <w:basedOn w:val="a0"/>
    <w:link w:val="22"/>
    <w:uiPriority w:val="99"/>
    <w:semiHidden/>
    <w:rsid w:val="00451C79"/>
    <w:rPr>
      <w:sz w:val="22"/>
      <w:szCs w:val="22"/>
    </w:rPr>
  </w:style>
  <w:style w:type="paragraph" w:styleId="af4">
    <w:name w:val="Body Text Indent"/>
    <w:basedOn w:val="a"/>
    <w:link w:val="af5"/>
    <w:uiPriority w:val="99"/>
    <w:semiHidden/>
    <w:unhideWhenUsed/>
    <w:rsid w:val="00451C79"/>
    <w:pPr>
      <w:spacing w:after="120"/>
      <w:ind w:left="283"/>
    </w:pPr>
  </w:style>
  <w:style w:type="character" w:customStyle="1" w:styleId="af5">
    <w:name w:val="Основной текст с отступом Знак"/>
    <w:basedOn w:val="a0"/>
    <w:link w:val="af4"/>
    <w:rsid w:val="00451C79"/>
    <w:rPr>
      <w:sz w:val="22"/>
      <w:szCs w:val="22"/>
    </w:rPr>
  </w:style>
  <w:style w:type="paragraph" w:customStyle="1" w:styleId="c0">
    <w:name w:val="c0"/>
    <w:basedOn w:val="a"/>
    <w:uiPriority w:val="99"/>
    <w:rsid w:val="00451C79"/>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451C79"/>
  </w:style>
  <w:style w:type="paragraph" w:customStyle="1" w:styleId="af6">
    <w:name w:val="Стиль"/>
    <w:rsid w:val="007B4DC7"/>
    <w:rPr>
      <w:rFonts w:ascii="Times New Roman" w:hAnsi="Times New Roman"/>
    </w:rPr>
  </w:style>
  <w:style w:type="paragraph" w:customStyle="1" w:styleId="24">
    <w:name w:val="Абзац списка2"/>
    <w:basedOn w:val="a"/>
    <w:rsid w:val="006A66ED"/>
    <w:pPr>
      <w:ind w:left="720"/>
    </w:pPr>
    <w:rPr>
      <w:lang w:eastAsia="en-US"/>
    </w:rPr>
  </w:style>
  <w:style w:type="table" w:styleId="2-1">
    <w:name w:val="Medium List 2 Accent 1"/>
    <w:basedOn w:val="a1"/>
    <w:uiPriority w:val="66"/>
    <w:rsid w:val="00181D8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4F4F4"/>
      </w:tcPr>
    </w:tblStylePr>
    <w:tblStylePr w:type="lastRow">
      <w:tblPr/>
      <w:tcPr>
        <w:tcBorders>
          <w:top w:val="single" w:sz="8" w:space="0" w:color="4F81BD"/>
          <w:left w:val="nil"/>
          <w:bottom w:val="nil"/>
          <w:right w:val="nil"/>
          <w:insideH w:val="nil"/>
          <w:insideV w:val="nil"/>
        </w:tcBorders>
        <w:shd w:val="clear" w:color="auto" w:fill="F4F4F4"/>
      </w:tcPr>
    </w:tblStylePr>
    <w:tblStylePr w:type="firstCol">
      <w:tblPr/>
      <w:tcPr>
        <w:tcBorders>
          <w:top w:val="nil"/>
          <w:left w:val="nil"/>
          <w:bottom w:val="nil"/>
          <w:right w:val="single" w:sz="8" w:space="0" w:color="4F81BD"/>
          <w:insideH w:val="nil"/>
          <w:insideV w:val="nil"/>
        </w:tcBorders>
        <w:shd w:val="clear" w:color="auto" w:fill="F4F4F4"/>
      </w:tcPr>
    </w:tblStylePr>
    <w:tblStylePr w:type="lastCol">
      <w:tblPr/>
      <w:tcPr>
        <w:tcBorders>
          <w:top w:val="nil"/>
          <w:left w:val="single" w:sz="8" w:space="0" w:color="4F81BD"/>
          <w:bottom w:val="nil"/>
          <w:right w:val="nil"/>
          <w:insideH w:val="nil"/>
          <w:insideV w:val="nil"/>
        </w:tcBorders>
        <w:shd w:val="clear" w:color="auto" w:fill="F4F4F4"/>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4F4F4"/>
      </w:tcPr>
    </w:tblStylePr>
    <w:tblStylePr w:type="swCell">
      <w:tblPr/>
      <w:tcPr>
        <w:tcBorders>
          <w:top w:val="nil"/>
        </w:tcBorders>
      </w:tcPr>
    </w:tblStylePr>
  </w:style>
  <w:style w:type="character" w:customStyle="1" w:styleId="30">
    <w:name w:val="Заголовок 3 Знак"/>
    <w:basedOn w:val="a0"/>
    <w:link w:val="3"/>
    <w:rsid w:val="008F5FBA"/>
    <w:rPr>
      <w:rFonts w:asciiTheme="majorHAnsi" w:eastAsiaTheme="majorEastAsia" w:hAnsiTheme="majorHAnsi" w:cstheme="majorBidi"/>
      <w:b/>
      <w:bCs/>
      <w:color w:val="4F81BD" w:themeColor="accent1"/>
      <w:sz w:val="22"/>
      <w:szCs w:val="22"/>
    </w:rPr>
  </w:style>
  <w:style w:type="paragraph" w:customStyle="1" w:styleId="210">
    <w:name w:val="Основной текст с отступом 21"/>
    <w:basedOn w:val="a"/>
    <w:rsid w:val="00225066"/>
    <w:pPr>
      <w:tabs>
        <w:tab w:val="left" w:pos="900"/>
      </w:tabs>
      <w:suppressAutoHyphens/>
      <w:spacing w:after="0" w:line="240" w:lineRule="auto"/>
      <w:ind w:firstLine="720"/>
    </w:pPr>
    <w:rPr>
      <w:rFonts w:ascii="Times New Roman" w:hAnsi="Times New Roman"/>
      <w:b/>
      <w:bCs/>
      <w:i/>
      <w:iCs/>
      <w:color w:val="000000"/>
      <w:sz w:val="28"/>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25066"/>
    <w:rPr>
      <w:rFonts w:ascii="Times New Roman" w:hAnsi="Times New Roman" w:cs="Times New Roman" w:hint="default"/>
      <w:strike w:val="0"/>
      <w:dstrike w:val="0"/>
      <w:sz w:val="24"/>
      <w:szCs w:val="24"/>
      <w:u w:val="none"/>
      <w:effect w:val="none"/>
    </w:rPr>
  </w:style>
  <w:style w:type="character" w:customStyle="1" w:styleId="grame">
    <w:name w:val="grame"/>
    <w:basedOn w:val="a0"/>
    <w:rsid w:val="00225066"/>
  </w:style>
  <w:style w:type="paragraph" w:customStyle="1" w:styleId="a40">
    <w:name w:val="a4"/>
    <w:basedOn w:val="a"/>
    <w:uiPriority w:val="99"/>
    <w:qFormat/>
    <w:rsid w:val="00D71810"/>
    <w:pPr>
      <w:spacing w:before="100" w:beforeAutospacing="1" w:after="100" w:afterAutospacing="1" w:line="240" w:lineRule="auto"/>
    </w:pPr>
    <w:rPr>
      <w:rFonts w:ascii="Times New Roman" w:hAnsi="Times New Roman"/>
      <w:sz w:val="24"/>
      <w:szCs w:val="24"/>
    </w:rPr>
  </w:style>
  <w:style w:type="paragraph" w:customStyle="1" w:styleId="c5">
    <w:name w:val="c5"/>
    <w:basedOn w:val="a"/>
    <w:qFormat/>
    <w:rsid w:val="00D71810"/>
    <w:pPr>
      <w:spacing w:before="100" w:beforeAutospacing="1" w:after="100" w:afterAutospacing="1" w:line="240" w:lineRule="auto"/>
    </w:pPr>
    <w:rPr>
      <w:rFonts w:ascii="Times New Roman" w:hAnsi="Times New Roman"/>
      <w:sz w:val="24"/>
      <w:szCs w:val="24"/>
    </w:rPr>
  </w:style>
  <w:style w:type="paragraph" w:customStyle="1" w:styleId="c9">
    <w:name w:val="c9"/>
    <w:basedOn w:val="a"/>
    <w:uiPriority w:val="99"/>
    <w:qFormat/>
    <w:rsid w:val="00D71810"/>
    <w:pPr>
      <w:spacing w:before="100" w:beforeAutospacing="1" w:after="100" w:afterAutospacing="1" w:line="240" w:lineRule="auto"/>
    </w:pPr>
    <w:rPr>
      <w:rFonts w:ascii="Times New Roman" w:hAnsi="Times New Roman"/>
      <w:sz w:val="24"/>
      <w:szCs w:val="24"/>
    </w:rPr>
  </w:style>
  <w:style w:type="paragraph" w:styleId="af7">
    <w:name w:val="Subtitle"/>
    <w:basedOn w:val="a"/>
    <w:next w:val="a"/>
    <w:link w:val="af8"/>
    <w:qFormat/>
    <w:locked/>
    <w:rsid w:val="007034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703410"/>
    <w:rPr>
      <w:rFonts w:asciiTheme="majorHAnsi" w:eastAsiaTheme="majorEastAsia" w:hAnsiTheme="majorHAnsi" w:cstheme="majorBidi"/>
      <w:i/>
      <w:iCs/>
      <w:color w:val="4F81BD" w:themeColor="accent1"/>
      <w:spacing w:val="15"/>
      <w:sz w:val="24"/>
      <w:szCs w:val="24"/>
    </w:rPr>
  </w:style>
  <w:style w:type="character" w:customStyle="1" w:styleId="25">
    <w:name w:val="Основной текст (2)_"/>
    <w:basedOn w:val="a0"/>
    <w:link w:val="26"/>
    <w:locked/>
    <w:rsid w:val="00912768"/>
    <w:rPr>
      <w:rFonts w:ascii="Arial Unicode MS" w:eastAsia="Arial Unicode MS" w:hAnsi="Arial Unicode MS" w:cs="Arial Unicode MS"/>
      <w:sz w:val="26"/>
      <w:szCs w:val="26"/>
      <w:shd w:val="clear" w:color="auto" w:fill="FFFFFF"/>
    </w:rPr>
  </w:style>
  <w:style w:type="paragraph" w:customStyle="1" w:styleId="26">
    <w:name w:val="Основной текст (2)"/>
    <w:basedOn w:val="a"/>
    <w:link w:val="25"/>
    <w:rsid w:val="00912768"/>
    <w:pPr>
      <w:shd w:val="clear" w:color="auto" w:fill="FFFFFF"/>
      <w:spacing w:after="0" w:line="0" w:lineRule="atLeast"/>
    </w:pPr>
    <w:rPr>
      <w:rFonts w:ascii="Arial Unicode MS" w:eastAsia="Arial Unicode MS" w:hAnsi="Arial Unicode MS" w:cs="Arial Unicode MS"/>
      <w:sz w:val="26"/>
      <w:szCs w:val="26"/>
    </w:rPr>
  </w:style>
  <w:style w:type="character" w:customStyle="1" w:styleId="af9">
    <w:name w:val="Основной текст_"/>
    <w:basedOn w:val="a0"/>
    <w:link w:val="31"/>
    <w:locked/>
    <w:rsid w:val="00912768"/>
    <w:rPr>
      <w:rFonts w:ascii="Arial Unicode MS" w:eastAsia="Arial Unicode MS" w:hAnsi="Arial Unicode MS" w:cs="Arial Unicode MS"/>
      <w:sz w:val="26"/>
      <w:szCs w:val="26"/>
      <w:shd w:val="clear" w:color="auto" w:fill="FFFFFF"/>
    </w:rPr>
  </w:style>
  <w:style w:type="paragraph" w:customStyle="1" w:styleId="31">
    <w:name w:val="Основной текст3"/>
    <w:basedOn w:val="a"/>
    <w:link w:val="af9"/>
    <w:rsid w:val="00912768"/>
    <w:pPr>
      <w:shd w:val="clear" w:color="auto" w:fill="FFFFFF"/>
      <w:spacing w:after="0" w:line="0" w:lineRule="atLeast"/>
    </w:pPr>
    <w:rPr>
      <w:rFonts w:ascii="Arial Unicode MS" w:eastAsia="Arial Unicode MS" w:hAnsi="Arial Unicode MS" w:cs="Arial Unicode MS"/>
      <w:sz w:val="26"/>
      <w:szCs w:val="26"/>
    </w:rPr>
  </w:style>
  <w:style w:type="character" w:customStyle="1" w:styleId="a8">
    <w:name w:val="Абзац списка Знак"/>
    <w:basedOn w:val="a0"/>
    <w:link w:val="a7"/>
    <w:rsid w:val="00A75E44"/>
    <w:rPr>
      <w:sz w:val="22"/>
      <w:szCs w:val="22"/>
    </w:rPr>
  </w:style>
  <w:style w:type="character" w:styleId="afa">
    <w:name w:val="Emphasis"/>
    <w:basedOn w:val="a0"/>
    <w:uiPriority w:val="20"/>
    <w:qFormat/>
    <w:locked/>
    <w:rsid w:val="00A75E44"/>
    <w:rPr>
      <w:i/>
      <w:iCs/>
    </w:rPr>
  </w:style>
  <w:style w:type="character" w:styleId="afb">
    <w:name w:val="FollowedHyperlink"/>
    <w:basedOn w:val="a0"/>
    <w:uiPriority w:val="99"/>
    <w:semiHidden/>
    <w:unhideWhenUsed/>
    <w:rsid w:val="00634AD0"/>
    <w:rPr>
      <w:color w:val="800080" w:themeColor="followedHyperlink"/>
      <w:u w:val="single"/>
    </w:rPr>
  </w:style>
  <w:style w:type="table" w:customStyle="1" w:styleId="TableGrid">
    <w:name w:val="TableGrid"/>
    <w:rsid w:val="00BC12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4">
    <w:name w:val="c4"/>
    <w:basedOn w:val="a"/>
    <w:rsid w:val="000E07AB"/>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0E07AB"/>
  </w:style>
  <w:style w:type="character" w:customStyle="1" w:styleId="c13">
    <w:name w:val="c13"/>
    <w:basedOn w:val="a0"/>
    <w:rsid w:val="000E07AB"/>
  </w:style>
  <w:style w:type="character" w:customStyle="1" w:styleId="c44">
    <w:name w:val="c44"/>
    <w:basedOn w:val="a0"/>
    <w:rsid w:val="000E07AB"/>
  </w:style>
  <w:style w:type="character" w:customStyle="1" w:styleId="c1">
    <w:name w:val="c1"/>
    <w:basedOn w:val="a0"/>
    <w:rsid w:val="00957C43"/>
  </w:style>
  <w:style w:type="paragraph" w:customStyle="1" w:styleId="Default">
    <w:name w:val="Default"/>
    <w:rsid w:val="009520F5"/>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007">
      <w:bodyDiv w:val="1"/>
      <w:marLeft w:val="0"/>
      <w:marRight w:val="0"/>
      <w:marTop w:val="0"/>
      <w:marBottom w:val="0"/>
      <w:divBdr>
        <w:top w:val="none" w:sz="0" w:space="0" w:color="auto"/>
        <w:left w:val="none" w:sz="0" w:space="0" w:color="auto"/>
        <w:bottom w:val="none" w:sz="0" w:space="0" w:color="auto"/>
        <w:right w:val="none" w:sz="0" w:space="0" w:color="auto"/>
      </w:divBdr>
    </w:div>
    <w:div w:id="109126283">
      <w:bodyDiv w:val="1"/>
      <w:marLeft w:val="0"/>
      <w:marRight w:val="0"/>
      <w:marTop w:val="0"/>
      <w:marBottom w:val="0"/>
      <w:divBdr>
        <w:top w:val="none" w:sz="0" w:space="0" w:color="auto"/>
        <w:left w:val="none" w:sz="0" w:space="0" w:color="auto"/>
        <w:bottom w:val="none" w:sz="0" w:space="0" w:color="auto"/>
        <w:right w:val="none" w:sz="0" w:space="0" w:color="auto"/>
      </w:divBdr>
    </w:div>
    <w:div w:id="133840549">
      <w:bodyDiv w:val="1"/>
      <w:marLeft w:val="0"/>
      <w:marRight w:val="0"/>
      <w:marTop w:val="0"/>
      <w:marBottom w:val="0"/>
      <w:divBdr>
        <w:top w:val="none" w:sz="0" w:space="0" w:color="auto"/>
        <w:left w:val="none" w:sz="0" w:space="0" w:color="auto"/>
        <w:bottom w:val="none" w:sz="0" w:space="0" w:color="auto"/>
        <w:right w:val="none" w:sz="0" w:space="0" w:color="auto"/>
      </w:divBdr>
    </w:div>
    <w:div w:id="222063207">
      <w:bodyDiv w:val="1"/>
      <w:marLeft w:val="0"/>
      <w:marRight w:val="0"/>
      <w:marTop w:val="0"/>
      <w:marBottom w:val="0"/>
      <w:divBdr>
        <w:top w:val="none" w:sz="0" w:space="0" w:color="auto"/>
        <w:left w:val="none" w:sz="0" w:space="0" w:color="auto"/>
        <w:bottom w:val="none" w:sz="0" w:space="0" w:color="auto"/>
        <w:right w:val="none" w:sz="0" w:space="0" w:color="auto"/>
      </w:divBdr>
      <w:divsChild>
        <w:div w:id="1214660733">
          <w:marLeft w:val="0"/>
          <w:marRight w:val="0"/>
          <w:marTop w:val="0"/>
          <w:marBottom w:val="0"/>
          <w:divBdr>
            <w:top w:val="none" w:sz="0" w:space="0" w:color="auto"/>
            <w:left w:val="none" w:sz="0" w:space="0" w:color="auto"/>
            <w:bottom w:val="none" w:sz="0" w:space="0" w:color="auto"/>
            <w:right w:val="none" w:sz="0" w:space="0" w:color="auto"/>
          </w:divBdr>
        </w:div>
      </w:divsChild>
    </w:div>
    <w:div w:id="303123420">
      <w:bodyDiv w:val="1"/>
      <w:marLeft w:val="0"/>
      <w:marRight w:val="0"/>
      <w:marTop w:val="0"/>
      <w:marBottom w:val="0"/>
      <w:divBdr>
        <w:top w:val="none" w:sz="0" w:space="0" w:color="auto"/>
        <w:left w:val="none" w:sz="0" w:space="0" w:color="auto"/>
        <w:bottom w:val="none" w:sz="0" w:space="0" w:color="auto"/>
        <w:right w:val="none" w:sz="0" w:space="0" w:color="auto"/>
      </w:divBdr>
    </w:div>
    <w:div w:id="385029224">
      <w:bodyDiv w:val="1"/>
      <w:marLeft w:val="0"/>
      <w:marRight w:val="0"/>
      <w:marTop w:val="0"/>
      <w:marBottom w:val="0"/>
      <w:divBdr>
        <w:top w:val="none" w:sz="0" w:space="0" w:color="auto"/>
        <w:left w:val="none" w:sz="0" w:space="0" w:color="auto"/>
        <w:bottom w:val="none" w:sz="0" w:space="0" w:color="auto"/>
        <w:right w:val="none" w:sz="0" w:space="0" w:color="auto"/>
      </w:divBdr>
    </w:div>
    <w:div w:id="390084869">
      <w:bodyDiv w:val="1"/>
      <w:marLeft w:val="0"/>
      <w:marRight w:val="0"/>
      <w:marTop w:val="0"/>
      <w:marBottom w:val="0"/>
      <w:divBdr>
        <w:top w:val="none" w:sz="0" w:space="0" w:color="auto"/>
        <w:left w:val="none" w:sz="0" w:space="0" w:color="auto"/>
        <w:bottom w:val="none" w:sz="0" w:space="0" w:color="auto"/>
        <w:right w:val="none" w:sz="0" w:space="0" w:color="auto"/>
      </w:divBdr>
    </w:div>
    <w:div w:id="420757826">
      <w:bodyDiv w:val="1"/>
      <w:marLeft w:val="0"/>
      <w:marRight w:val="0"/>
      <w:marTop w:val="0"/>
      <w:marBottom w:val="0"/>
      <w:divBdr>
        <w:top w:val="none" w:sz="0" w:space="0" w:color="auto"/>
        <w:left w:val="none" w:sz="0" w:space="0" w:color="auto"/>
        <w:bottom w:val="none" w:sz="0" w:space="0" w:color="auto"/>
        <w:right w:val="none" w:sz="0" w:space="0" w:color="auto"/>
      </w:divBdr>
    </w:div>
    <w:div w:id="484056245">
      <w:bodyDiv w:val="1"/>
      <w:marLeft w:val="0"/>
      <w:marRight w:val="0"/>
      <w:marTop w:val="0"/>
      <w:marBottom w:val="0"/>
      <w:divBdr>
        <w:top w:val="none" w:sz="0" w:space="0" w:color="auto"/>
        <w:left w:val="none" w:sz="0" w:space="0" w:color="auto"/>
        <w:bottom w:val="none" w:sz="0" w:space="0" w:color="auto"/>
        <w:right w:val="none" w:sz="0" w:space="0" w:color="auto"/>
      </w:divBdr>
    </w:div>
    <w:div w:id="498228742">
      <w:bodyDiv w:val="1"/>
      <w:marLeft w:val="0"/>
      <w:marRight w:val="0"/>
      <w:marTop w:val="0"/>
      <w:marBottom w:val="0"/>
      <w:divBdr>
        <w:top w:val="none" w:sz="0" w:space="0" w:color="auto"/>
        <w:left w:val="none" w:sz="0" w:space="0" w:color="auto"/>
        <w:bottom w:val="none" w:sz="0" w:space="0" w:color="auto"/>
        <w:right w:val="none" w:sz="0" w:space="0" w:color="auto"/>
      </w:divBdr>
    </w:div>
    <w:div w:id="506671363">
      <w:bodyDiv w:val="1"/>
      <w:marLeft w:val="0"/>
      <w:marRight w:val="0"/>
      <w:marTop w:val="0"/>
      <w:marBottom w:val="0"/>
      <w:divBdr>
        <w:top w:val="none" w:sz="0" w:space="0" w:color="auto"/>
        <w:left w:val="none" w:sz="0" w:space="0" w:color="auto"/>
        <w:bottom w:val="none" w:sz="0" w:space="0" w:color="auto"/>
        <w:right w:val="none" w:sz="0" w:space="0" w:color="auto"/>
      </w:divBdr>
    </w:div>
    <w:div w:id="506822502">
      <w:bodyDiv w:val="1"/>
      <w:marLeft w:val="0"/>
      <w:marRight w:val="0"/>
      <w:marTop w:val="0"/>
      <w:marBottom w:val="0"/>
      <w:divBdr>
        <w:top w:val="none" w:sz="0" w:space="0" w:color="auto"/>
        <w:left w:val="none" w:sz="0" w:space="0" w:color="auto"/>
        <w:bottom w:val="none" w:sz="0" w:space="0" w:color="auto"/>
        <w:right w:val="none" w:sz="0" w:space="0" w:color="auto"/>
      </w:divBdr>
    </w:div>
    <w:div w:id="515193798">
      <w:bodyDiv w:val="1"/>
      <w:marLeft w:val="0"/>
      <w:marRight w:val="0"/>
      <w:marTop w:val="0"/>
      <w:marBottom w:val="0"/>
      <w:divBdr>
        <w:top w:val="none" w:sz="0" w:space="0" w:color="auto"/>
        <w:left w:val="none" w:sz="0" w:space="0" w:color="auto"/>
        <w:bottom w:val="none" w:sz="0" w:space="0" w:color="auto"/>
        <w:right w:val="none" w:sz="0" w:space="0" w:color="auto"/>
      </w:divBdr>
    </w:div>
    <w:div w:id="538516250">
      <w:bodyDiv w:val="1"/>
      <w:marLeft w:val="0"/>
      <w:marRight w:val="0"/>
      <w:marTop w:val="0"/>
      <w:marBottom w:val="0"/>
      <w:divBdr>
        <w:top w:val="none" w:sz="0" w:space="0" w:color="auto"/>
        <w:left w:val="none" w:sz="0" w:space="0" w:color="auto"/>
        <w:bottom w:val="none" w:sz="0" w:space="0" w:color="auto"/>
        <w:right w:val="none" w:sz="0" w:space="0" w:color="auto"/>
      </w:divBdr>
    </w:div>
    <w:div w:id="590623364">
      <w:bodyDiv w:val="1"/>
      <w:marLeft w:val="0"/>
      <w:marRight w:val="0"/>
      <w:marTop w:val="0"/>
      <w:marBottom w:val="0"/>
      <w:divBdr>
        <w:top w:val="none" w:sz="0" w:space="0" w:color="auto"/>
        <w:left w:val="none" w:sz="0" w:space="0" w:color="auto"/>
        <w:bottom w:val="none" w:sz="0" w:space="0" w:color="auto"/>
        <w:right w:val="none" w:sz="0" w:space="0" w:color="auto"/>
      </w:divBdr>
    </w:div>
    <w:div w:id="644823994">
      <w:bodyDiv w:val="1"/>
      <w:marLeft w:val="0"/>
      <w:marRight w:val="0"/>
      <w:marTop w:val="0"/>
      <w:marBottom w:val="0"/>
      <w:divBdr>
        <w:top w:val="none" w:sz="0" w:space="0" w:color="auto"/>
        <w:left w:val="none" w:sz="0" w:space="0" w:color="auto"/>
        <w:bottom w:val="none" w:sz="0" w:space="0" w:color="auto"/>
        <w:right w:val="none" w:sz="0" w:space="0" w:color="auto"/>
      </w:divBdr>
    </w:div>
    <w:div w:id="766275170">
      <w:bodyDiv w:val="1"/>
      <w:marLeft w:val="0"/>
      <w:marRight w:val="0"/>
      <w:marTop w:val="0"/>
      <w:marBottom w:val="0"/>
      <w:divBdr>
        <w:top w:val="none" w:sz="0" w:space="0" w:color="auto"/>
        <w:left w:val="none" w:sz="0" w:space="0" w:color="auto"/>
        <w:bottom w:val="none" w:sz="0" w:space="0" w:color="auto"/>
        <w:right w:val="none" w:sz="0" w:space="0" w:color="auto"/>
      </w:divBdr>
    </w:div>
    <w:div w:id="768040125">
      <w:bodyDiv w:val="1"/>
      <w:marLeft w:val="0"/>
      <w:marRight w:val="0"/>
      <w:marTop w:val="0"/>
      <w:marBottom w:val="0"/>
      <w:divBdr>
        <w:top w:val="none" w:sz="0" w:space="0" w:color="auto"/>
        <w:left w:val="none" w:sz="0" w:space="0" w:color="auto"/>
        <w:bottom w:val="none" w:sz="0" w:space="0" w:color="auto"/>
        <w:right w:val="none" w:sz="0" w:space="0" w:color="auto"/>
      </w:divBdr>
    </w:div>
    <w:div w:id="820274000">
      <w:bodyDiv w:val="1"/>
      <w:marLeft w:val="0"/>
      <w:marRight w:val="0"/>
      <w:marTop w:val="0"/>
      <w:marBottom w:val="0"/>
      <w:divBdr>
        <w:top w:val="none" w:sz="0" w:space="0" w:color="auto"/>
        <w:left w:val="none" w:sz="0" w:space="0" w:color="auto"/>
        <w:bottom w:val="none" w:sz="0" w:space="0" w:color="auto"/>
        <w:right w:val="none" w:sz="0" w:space="0" w:color="auto"/>
      </w:divBdr>
    </w:div>
    <w:div w:id="853687969">
      <w:bodyDiv w:val="1"/>
      <w:marLeft w:val="0"/>
      <w:marRight w:val="0"/>
      <w:marTop w:val="0"/>
      <w:marBottom w:val="0"/>
      <w:divBdr>
        <w:top w:val="none" w:sz="0" w:space="0" w:color="auto"/>
        <w:left w:val="none" w:sz="0" w:space="0" w:color="auto"/>
        <w:bottom w:val="none" w:sz="0" w:space="0" w:color="auto"/>
        <w:right w:val="none" w:sz="0" w:space="0" w:color="auto"/>
      </w:divBdr>
    </w:div>
    <w:div w:id="919483979">
      <w:bodyDiv w:val="1"/>
      <w:marLeft w:val="0"/>
      <w:marRight w:val="0"/>
      <w:marTop w:val="0"/>
      <w:marBottom w:val="0"/>
      <w:divBdr>
        <w:top w:val="none" w:sz="0" w:space="0" w:color="auto"/>
        <w:left w:val="none" w:sz="0" w:space="0" w:color="auto"/>
        <w:bottom w:val="none" w:sz="0" w:space="0" w:color="auto"/>
        <w:right w:val="none" w:sz="0" w:space="0" w:color="auto"/>
      </w:divBdr>
    </w:div>
    <w:div w:id="942881567">
      <w:bodyDiv w:val="1"/>
      <w:marLeft w:val="0"/>
      <w:marRight w:val="0"/>
      <w:marTop w:val="0"/>
      <w:marBottom w:val="0"/>
      <w:divBdr>
        <w:top w:val="none" w:sz="0" w:space="0" w:color="auto"/>
        <w:left w:val="none" w:sz="0" w:space="0" w:color="auto"/>
        <w:bottom w:val="none" w:sz="0" w:space="0" w:color="auto"/>
        <w:right w:val="none" w:sz="0" w:space="0" w:color="auto"/>
      </w:divBdr>
    </w:div>
    <w:div w:id="977607754">
      <w:bodyDiv w:val="1"/>
      <w:marLeft w:val="0"/>
      <w:marRight w:val="0"/>
      <w:marTop w:val="0"/>
      <w:marBottom w:val="0"/>
      <w:divBdr>
        <w:top w:val="none" w:sz="0" w:space="0" w:color="auto"/>
        <w:left w:val="none" w:sz="0" w:space="0" w:color="auto"/>
        <w:bottom w:val="none" w:sz="0" w:space="0" w:color="auto"/>
        <w:right w:val="none" w:sz="0" w:space="0" w:color="auto"/>
      </w:divBdr>
    </w:div>
    <w:div w:id="998729709">
      <w:bodyDiv w:val="1"/>
      <w:marLeft w:val="0"/>
      <w:marRight w:val="0"/>
      <w:marTop w:val="0"/>
      <w:marBottom w:val="0"/>
      <w:divBdr>
        <w:top w:val="none" w:sz="0" w:space="0" w:color="auto"/>
        <w:left w:val="none" w:sz="0" w:space="0" w:color="auto"/>
        <w:bottom w:val="none" w:sz="0" w:space="0" w:color="auto"/>
        <w:right w:val="none" w:sz="0" w:space="0" w:color="auto"/>
      </w:divBdr>
    </w:div>
    <w:div w:id="1008093031">
      <w:bodyDiv w:val="1"/>
      <w:marLeft w:val="0"/>
      <w:marRight w:val="0"/>
      <w:marTop w:val="0"/>
      <w:marBottom w:val="0"/>
      <w:divBdr>
        <w:top w:val="none" w:sz="0" w:space="0" w:color="auto"/>
        <w:left w:val="none" w:sz="0" w:space="0" w:color="auto"/>
        <w:bottom w:val="none" w:sz="0" w:space="0" w:color="auto"/>
        <w:right w:val="none" w:sz="0" w:space="0" w:color="auto"/>
      </w:divBdr>
    </w:div>
    <w:div w:id="1132870419">
      <w:bodyDiv w:val="1"/>
      <w:marLeft w:val="0"/>
      <w:marRight w:val="0"/>
      <w:marTop w:val="0"/>
      <w:marBottom w:val="0"/>
      <w:divBdr>
        <w:top w:val="none" w:sz="0" w:space="0" w:color="auto"/>
        <w:left w:val="none" w:sz="0" w:space="0" w:color="auto"/>
        <w:bottom w:val="none" w:sz="0" w:space="0" w:color="auto"/>
        <w:right w:val="none" w:sz="0" w:space="0" w:color="auto"/>
      </w:divBdr>
    </w:div>
    <w:div w:id="1196772341">
      <w:bodyDiv w:val="1"/>
      <w:marLeft w:val="0"/>
      <w:marRight w:val="0"/>
      <w:marTop w:val="0"/>
      <w:marBottom w:val="0"/>
      <w:divBdr>
        <w:top w:val="none" w:sz="0" w:space="0" w:color="auto"/>
        <w:left w:val="none" w:sz="0" w:space="0" w:color="auto"/>
        <w:bottom w:val="none" w:sz="0" w:space="0" w:color="auto"/>
        <w:right w:val="none" w:sz="0" w:space="0" w:color="auto"/>
      </w:divBdr>
    </w:div>
    <w:div w:id="1251044769">
      <w:bodyDiv w:val="1"/>
      <w:marLeft w:val="0"/>
      <w:marRight w:val="0"/>
      <w:marTop w:val="0"/>
      <w:marBottom w:val="0"/>
      <w:divBdr>
        <w:top w:val="none" w:sz="0" w:space="0" w:color="auto"/>
        <w:left w:val="none" w:sz="0" w:space="0" w:color="auto"/>
        <w:bottom w:val="none" w:sz="0" w:space="0" w:color="auto"/>
        <w:right w:val="none" w:sz="0" w:space="0" w:color="auto"/>
      </w:divBdr>
    </w:div>
    <w:div w:id="1306007989">
      <w:bodyDiv w:val="1"/>
      <w:marLeft w:val="0"/>
      <w:marRight w:val="0"/>
      <w:marTop w:val="0"/>
      <w:marBottom w:val="0"/>
      <w:divBdr>
        <w:top w:val="none" w:sz="0" w:space="0" w:color="auto"/>
        <w:left w:val="none" w:sz="0" w:space="0" w:color="auto"/>
        <w:bottom w:val="none" w:sz="0" w:space="0" w:color="auto"/>
        <w:right w:val="none" w:sz="0" w:space="0" w:color="auto"/>
      </w:divBdr>
    </w:div>
    <w:div w:id="1319335692">
      <w:bodyDiv w:val="1"/>
      <w:marLeft w:val="0"/>
      <w:marRight w:val="0"/>
      <w:marTop w:val="0"/>
      <w:marBottom w:val="0"/>
      <w:divBdr>
        <w:top w:val="none" w:sz="0" w:space="0" w:color="auto"/>
        <w:left w:val="none" w:sz="0" w:space="0" w:color="auto"/>
        <w:bottom w:val="none" w:sz="0" w:space="0" w:color="auto"/>
        <w:right w:val="none" w:sz="0" w:space="0" w:color="auto"/>
      </w:divBdr>
    </w:div>
    <w:div w:id="1369718632">
      <w:bodyDiv w:val="1"/>
      <w:marLeft w:val="0"/>
      <w:marRight w:val="0"/>
      <w:marTop w:val="0"/>
      <w:marBottom w:val="0"/>
      <w:divBdr>
        <w:top w:val="none" w:sz="0" w:space="0" w:color="auto"/>
        <w:left w:val="none" w:sz="0" w:space="0" w:color="auto"/>
        <w:bottom w:val="none" w:sz="0" w:space="0" w:color="auto"/>
        <w:right w:val="none" w:sz="0" w:space="0" w:color="auto"/>
      </w:divBdr>
    </w:div>
    <w:div w:id="1395810465">
      <w:bodyDiv w:val="1"/>
      <w:marLeft w:val="0"/>
      <w:marRight w:val="0"/>
      <w:marTop w:val="0"/>
      <w:marBottom w:val="0"/>
      <w:divBdr>
        <w:top w:val="none" w:sz="0" w:space="0" w:color="auto"/>
        <w:left w:val="none" w:sz="0" w:space="0" w:color="auto"/>
        <w:bottom w:val="none" w:sz="0" w:space="0" w:color="auto"/>
        <w:right w:val="none" w:sz="0" w:space="0" w:color="auto"/>
      </w:divBdr>
    </w:div>
    <w:div w:id="1455905474">
      <w:bodyDiv w:val="1"/>
      <w:marLeft w:val="0"/>
      <w:marRight w:val="0"/>
      <w:marTop w:val="0"/>
      <w:marBottom w:val="0"/>
      <w:divBdr>
        <w:top w:val="none" w:sz="0" w:space="0" w:color="auto"/>
        <w:left w:val="none" w:sz="0" w:space="0" w:color="auto"/>
        <w:bottom w:val="none" w:sz="0" w:space="0" w:color="auto"/>
        <w:right w:val="none" w:sz="0" w:space="0" w:color="auto"/>
      </w:divBdr>
    </w:div>
    <w:div w:id="1496726038">
      <w:bodyDiv w:val="1"/>
      <w:marLeft w:val="0"/>
      <w:marRight w:val="0"/>
      <w:marTop w:val="0"/>
      <w:marBottom w:val="0"/>
      <w:divBdr>
        <w:top w:val="none" w:sz="0" w:space="0" w:color="auto"/>
        <w:left w:val="none" w:sz="0" w:space="0" w:color="auto"/>
        <w:bottom w:val="none" w:sz="0" w:space="0" w:color="auto"/>
        <w:right w:val="none" w:sz="0" w:space="0" w:color="auto"/>
      </w:divBdr>
    </w:div>
    <w:div w:id="1608076408">
      <w:bodyDiv w:val="1"/>
      <w:marLeft w:val="0"/>
      <w:marRight w:val="0"/>
      <w:marTop w:val="0"/>
      <w:marBottom w:val="0"/>
      <w:divBdr>
        <w:top w:val="none" w:sz="0" w:space="0" w:color="auto"/>
        <w:left w:val="none" w:sz="0" w:space="0" w:color="auto"/>
        <w:bottom w:val="none" w:sz="0" w:space="0" w:color="auto"/>
        <w:right w:val="none" w:sz="0" w:space="0" w:color="auto"/>
      </w:divBdr>
    </w:div>
    <w:div w:id="1637755565">
      <w:bodyDiv w:val="1"/>
      <w:marLeft w:val="0"/>
      <w:marRight w:val="0"/>
      <w:marTop w:val="0"/>
      <w:marBottom w:val="0"/>
      <w:divBdr>
        <w:top w:val="none" w:sz="0" w:space="0" w:color="auto"/>
        <w:left w:val="none" w:sz="0" w:space="0" w:color="auto"/>
        <w:bottom w:val="none" w:sz="0" w:space="0" w:color="auto"/>
        <w:right w:val="none" w:sz="0" w:space="0" w:color="auto"/>
      </w:divBdr>
    </w:div>
    <w:div w:id="1642075732">
      <w:bodyDiv w:val="1"/>
      <w:marLeft w:val="0"/>
      <w:marRight w:val="0"/>
      <w:marTop w:val="0"/>
      <w:marBottom w:val="0"/>
      <w:divBdr>
        <w:top w:val="none" w:sz="0" w:space="0" w:color="auto"/>
        <w:left w:val="none" w:sz="0" w:space="0" w:color="auto"/>
        <w:bottom w:val="none" w:sz="0" w:space="0" w:color="auto"/>
        <w:right w:val="none" w:sz="0" w:space="0" w:color="auto"/>
      </w:divBdr>
    </w:div>
    <w:div w:id="1653291297">
      <w:bodyDiv w:val="1"/>
      <w:marLeft w:val="0"/>
      <w:marRight w:val="0"/>
      <w:marTop w:val="0"/>
      <w:marBottom w:val="0"/>
      <w:divBdr>
        <w:top w:val="none" w:sz="0" w:space="0" w:color="auto"/>
        <w:left w:val="none" w:sz="0" w:space="0" w:color="auto"/>
        <w:bottom w:val="none" w:sz="0" w:space="0" w:color="auto"/>
        <w:right w:val="none" w:sz="0" w:space="0" w:color="auto"/>
      </w:divBdr>
    </w:div>
    <w:div w:id="1700856494">
      <w:bodyDiv w:val="1"/>
      <w:marLeft w:val="0"/>
      <w:marRight w:val="0"/>
      <w:marTop w:val="0"/>
      <w:marBottom w:val="0"/>
      <w:divBdr>
        <w:top w:val="none" w:sz="0" w:space="0" w:color="auto"/>
        <w:left w:val="none" w:sz="0" w:space="0" w:color="auto"/>
        <w:bottom w:val="none" w:sz="0" w:space="0" w:color="auto"/>
        <w:right w:val="none" w:sz="0" w:space="0" w:color="auto"/>
      </w:divBdr>
    </w:div>
    <w:div w:id="1705717466">
      <w:bodyDiv w:val="1"/>
      <w:marLeft w:val="0"/>
      <w:marRight w:val="0"/>
      <w:marTop w:val="0"/>
      <w:marBottom w:val="0"/>
      <w:divBdr>
        <w:top w:val="none" w:sz="0" w:space="0" w:color="auto"/>
        <w:left w:val="none" w:sz="0" w:space="0" w:color="auto"/>
        <w:bottom w:val="none" w:sz="0" w:space="0" w:color="auto"/>
        <w:right w:val="none" w:sz="0" w:space="0" w:color="auto"/>
      </w:divBdr>
    </w:div>
    <w:div w:id="1733887070">
      <w:bodyDiv w:val="1"/>
      <w:marLeft w:val="0"/>
      <w:marRight w:val="0"/>
      <w:marTop w:val="0"/>
      <w:marBottom w:val="0"/>
      <w:divBdr>
        <w:top w:val="none" w:sz="0" w:space="0" w:color="auto"/>
        <w:left w:val="none" w:sz="0" w:space="0" w:color="auto"/>
        <w:bottom w:val="none" w:sz="0" w:space="0" w:color="auto"/>
        <w:right w:val="none" w:sz="0" w:space="0" w:color="auto"/>
      </w:divBdr>
    </w:div>
    <w:div w:id="1768500474">
      <w:bodyDiv w:val="1"/>
      <w:marLeft w:val="0"/>
      <w:marRight w:val="0"/>
      <w:marTop w:val="0"/>
      <w:marBottom w:val="0"/>
      <w:divBdr>
        <w:top w:val="none" w:sz="0" w:space="0" w:color="auto"/>
        <w:left w:val="none" w:sz="0" w:space="0" w:color="auto"/>
        <w:bottom w:val="none" w:sz="0" w:space="0" w:color="auto"/>
        <w:right w:val="none" w:sz="0" w:space="0" w:color="auto"/>
      </w:divBdr>
      <w:divsChild>
        <w:div w:id="48695925">
          <w:marLeft w:val="0"/>
          <w:marRight w:val="0"/>
          <w:marTop w:val="0"/>
          <w:marBottom w:val="150"/>
          <w:divBdr>
            <w:top w:val="none" w:sz="0" w:space="0" w:color="auto"/>
            <w:left w:val="none" w:sz="0" w:space="0" w:color="auto"/>
            <w:bottom w:val="none" w:sz="0" w:space="0" w:color="auto"/>
            <w:right w:val="none" w:sz="0" w:space="0" w:color="auto"/>
          </w:divBdr>
          <w:divsChild>
            <w:div w:id="207690791">
              <w:marLeft w:val="0"/>
              <w:marRight w:val="0"/>
              <w:marTop w:val="0"/>
              <w:marBottom w:val="0"/>
              <w:divBdr>
                <w:top w:val="none" w:sz="0" w:space="0" w:color="auto"/>
                <w:left w:val="none" w:sz="0" w:space="0" w:color="auto"/>
                <w:bottom w:val="none" w:sz="0" w:space="0" w:color="auto"/>
                <w:right w:val="none" w:sz="0" w:space="0" w:color="auto"/>
              </w:divBdr>
              <w:divsChild>
                <w:div w:id="350884228">
                  <w:marLeft w:val="0"/>
                  <w:marRight w:val="0"/>
                  <w:marTop w:val="270"/>
                  <w:marBottom w:val="0"/>
                  <w:divBdr>
                    <w:top w:val="none" w:sz="0" w:space="0" w:color="auto"/>
                    <w:left w:val="none" w:sz="0" w:space="0" w:color="auto"/>
                    <w:bottom w:val="none" w:sz="0" w:space="0" w:color="auto"/>
                    <w:right w:val="none" w:sz="0" w:space="0" w:color="auto"/>
                  </w:divBdr>
                </w:div>
                <w:div w:id="2140608149">
                  <w:marLeft w:val="0"/>
                  <w:marRight w:val="0"/>
                  <w:marTop w:val="180"/>
                  <w:marBottom w:val="0"/>
                  <w:divBdr>
                    <w:top w:val="none" w:sz="0" w:space="0" w:color="auto"/>
                    <w:left w:val="none" w:sz="0" w:space="0" w:color="auto"/>
                    <w:bottom w:val="none" w:sz="0" w:space="0" w:color="auto"/>
                    <w:right w:val="none" w:sz="0" w:space="0" w:color="auto"/>
                  </w:divBdr>
                </w:div>
                <w:div w:id="1584073172">
                  <w:marLeft w:val="0"/>
                  <w:marRight w:val="0"/>
                  <w:marTop w:val="60"/>
                  <w:marBottom w:val="0"/>
                  <w:divBdr>
                    <w:top w:val="none" w:sz="0" w:space="0" w:color="auto"/>
                    <w:left w:val="none" w:sz="0" w:space="0" w:color="auto"/>
                    <w:bottom w:val="none" w:sz="0" w:space="0" w:color="auto"/>
                    <w:right w:val="none" w:sz="0" w:space="0" w:color="auto"/>
                  </w:divBdr>
                </w:div>
                <w:div w:id="476383781">
                  <w:marLeft w:val="0"/>
                  <w:marRight w:val="0"/>
                  <w:marTop w:val="60"/>
                  <w:marBottom w:val="0"/>
                  <w:divBdr>
                    <w:top w:val="none" w:sz="0" w:space="0" w:color="auto"/>
                    <w:left w:val="none" w:sz="0" w:space="0" w:color="auto"/>
                    <w:bottom w:val="none" w:sz="0" w:space="0" w:color="auto"/>
                    <w:right w:val="none" w:sz="0" w:space="0" w:color="auto"/>
                  </w:divBdr>
                </w:div>
                <w:div w:id="646474852">
                  <w:marLeft w:val="0"/>
                  <w:marRight w:val="0"/>
                  <w:marTop w:val="270"/>
                  <w:marBottom w:val="0"/>
                  <w:divBdr>
                    <w:top w:val="none" w:sz="0" w:space="0" w:color="auto"/>
                    <w:left w:val="none" w:sz="0" w:space="0" w:color="auto"/>
                    <w:bottom w:val="none" w:sz="0" w:space="0" w:color="auto"/>
                    <w:right w:val="none" w:sz="0" w:space="0" w:color="auto"/>
                  </w:divBdr>
                </w:div>
                <w:div w:id="1327704039">
                  <w:marLeft w:val="0"/>
                  <w:marRight w:val="0"/>
                  <w:marTop w:val="180"/>
                  <w:marBottom w:val="0"/>
                  <w:divBdr>
                    <w:top w:val="none" w:sz="0" w:space="0" w:color="auto"/>
                    <w:left w:val="none" w:sz="0" w:space="0" w:color="auto"/>
                    <w:bottom w:val="none" w:sz="0" w:space="0" w:color="auto"/>
                    <w:right w:val="none" w:sz="0" w:space="0" w:color="auto"/>
                  </w:divBdr>
                </w:div>
                <w:div w:id="1402483674">
                  <w:marLeft w:val="0"/>
                  <w:marRight w:val="0"/>
                  <w:marTop w:val="60"/>
                  <w:marBottom w:val="0"/>
                  <w:divBdr>
                    <w:top w:val="none" w:sz="0" w:space="0" w:color="auto"/>
                    <w:left w:val="none" w:sz="0" w:space="0" w:color="auto"/>
                    <w:bottom w:val="none" w:sz="0" w:space="0" w:color="auto"/>
                    <w:right w:val="none" w:sz="0" w:space="0" w:color="auto"/>
                  </w:divBdr>
                </w:div>
                <w:div w:id="1260210918">
                  <w:marLeft w:val="0"/>
                  <w:marRight w:val="0"/>
                  <w:marTop w:val="60"/>
                  <w:marBottom w:val="0"/>
                  <w:divBdr>
                    <w:top w:val="none" w:sz="0" w:space="0" w:color="auto"/>
                    <w:left w:val="none" w:sz="0" w:space="0" w:color="auto"/>
                    <w:bottom w:val="none" w:sz="0" w:space="0" w:color="auto"/>
                    <w:right w:val="none" w:sz="0" w:space="0" w:color="auto"/>
                  </w:divBdr>
                </w:div>
                <w:div w:id="1843928300">
                  <w:marLeft w:val="0"/>
                  <w:marRight w:val="0"/>
                  <w:marTop w:val="60"/>
                  <w:marBottom w:val="0"/>
                  <w:divBdr>
                    <w:top w:val="none" w:sz="0" w:space="0" w:color="auto"/>
                    <w:left w:val="none" w:sz="0" w:space="0" w:color="auto"/>
                    <w:bottom w:val="none" w:sz="0" w:space="0" w:color="auto"/>
                    <w:right w:val="none" w:sz="0" w:space="0" w:color="auto"/>
                  </w:divBdr>
                  <w:divsChild>
                    <w:div w:id="154690723">
                      <w:marLeft w:val="0"/>
                      <w:marRight w:val="0"/>
                      <w:marTop w:val="0"/>
                      <w:marBottom w:val="0"/>
                      <w:divBdr>
                        <w:top w:val="none" w:sz="0" w:space="0" w:color="auto"/>
                        <w:left w:val="none" w:sz="0" w:space="0" w:color="auto"/>
                        <w:bottom w:val="none" w:sz="0" w:space="0" w:color="auto"/>
                        <w:right w:val="none" w:sz="0" w:space="0" w:color="auto"/>
                      </w:divBdr>
                    </w:div>
                  </w:divsChild>
                </w:div>
                <w:div w:id="293366243">
                  <w:marLeft w:val="0"/>
                  <w:marRight w:val="0"/>
                  <w:marTop w:val="270"/>
                  <w:marBottom w:val="0"/>
                  <w:divBdr>
                    <w:top w:val="none" w:sz="0" w:space="0" w:color="auto"/>
                    <w:left w:val="none" w:sz="0" w:space="0" w:color="auto"/>
                    <w:bottom w:val="none" w:sz="0" w:space="0" w:color="auto"/>
                    <w:right w:val="none" w:sz="0" w:space="0" w:color="auto"/>
                  </w:divBdr>
                </w:div>
                <w:div w:id="1104617004">
                  <w:marLeft w:val="0"/>
                  <w:marRight w:val="0"/>
                  <w:marTop w:val="180"/>
                  <w:marBottom w:val="0"/>
                  <w:divBdr>
                    <w:top w:val="none" w:sz="0" w:space="0" w:color="auto"/>
                    <w:left w:val="none" w:sz="0" w:space="0" w:color="auto"/>
                    <w:bottom w:val="none" w:sz="0" w:space="0" w:color="auto"/>
                    <w:right w:val="none" w:sz="0" w:space="0" w:color="auto"/>
                  </w:divBdr>
                </w:div>
                <w:div w:id="1323701">
                  <w:marLeft w:val="0"/>
                  <w:marRight w:val="0"/>
                  <w:marTop w:val="60"/>
                  <w:marBottom w:val="0"/>
                  <w:divBdr>
                    <w:top w:val="none" w:sz="0" w:space="0" w:color="auto"/>
                    <w:left w:val="none" w:sz="0" w:space="0" w:color="auto"/>
                    <w:bottom w:val="none" w:sz="0" w:space="0" w:color="auto"/>
                    <w:right w:val="none" w:sz="0" w:space="0" w:color="auto"/>
                  </w:divBdr>
                </w:div>
                <w:div w:id="1787459061">
                  <w:marLeft w:val="0"/>
                  <w:marRight w:val="0"/>
                  <w:marTop w:val="270"/>
                  <w:marBottom w:val="0"/>
                  <w:divBdr>
                    <w:top w:val="none" w:sz="0" w:space="0" w:color="auto"/>
                    <w:left w:val="none" w:sz="0" w:space="0" w:color="auto"/>
                    <w:bottom w:val="none" w:sz="0" w:space="0" w:color="auto"/>
                    <w:right w:val="none" w:sz="0" w:space="0" w:color="auto"/>
                  </w:divBdr>
                </w:div>
                <w:div w:id="138093292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386225188">
          <w:marLeft w:val="0"/>
          <w:marRight w:val="0"/>
          <w:marTop w:val="210"/>
          <w:marBottom w:val="0"/>
          <w:divBdr>
            <w:top w:val="none" w:sz="0" w:space="0" w:color="auto"/>
            <w:left w:val="none" w:sz="0" w:space="0" w:color="auto"/>
            <w:bottom w:val="none" w:sz="0" w:space="0" w:color="auto"/>
            <w:right w:val="none" w:sz="0" w:space="0" w:color="auto"/>
          </w:divBdr>
          <w:divsChild>
            <w:div w:id="1074006235">
              <w:marLeft w:val="0"/>
              <w:marRight w:val="0"/>
              <w:marTop w:val="0"/>
              <w:marBottom w:val="0"/>
              <w:divBdr>
                <w:top w:val="none" w:sz="0" w:space="0" w:color="auto"/>
                <w:left w:val="none" w:sz="0" w:space="0" w:color="auto"/>
                <w:bottom w:val="none" w:sz="0" w:space="0" w:color="auto"/>
                <w:right w:val="none" w:sz="0" w:space="0" w:color="auto"/>
              </w:divBdr>
              <w:divsChild>
                <w:div w:id="453905464">
                  <w:marLeft w:val="0"/>
                  <w:marRight w:val="0"/>
                  <w:marTop w:val="0"/>
                  <w:marBottom w:val="0"/>
                  <w:divBdr>
                    <w:top w:val="none" w:sz="0" w:space="0" w:color="auto"/>
                    <w:left w:val="none" w:sz="0" w:space="0" w:color="auto"/>
                    <w:bottom w:val="none" w:sz="0" w:space="0" w:color="auto"/>
                    <w:right w:val="none" w:sz="0" w:space="0" w:color="auto"/>
                  </w:divBdr>
                  <w:divsChild>
                    <w:div w:id="4315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1941">
      <w:bodyDiv w:val="1"/>
      <w:marLeft w:val="0"/>
      <w:marRight w:val="0"/>
      <w:marTop w:val="0"/>
      <w:marBottom w:val="0"/>
      <w:divBdr>
        <w:top w:val="none" w:sz="0" w:space="0" w:color="auto"/>
        <w:left w:val="none" w:sz="0" w:space="0" w:color="auto"/>
        <w:bottom w:val="none" w:sz="0" w:space="0" w:color="auto"/>
        <w:right w:val="none" w:sz="0" w:space="0" w:color="auto"/>
      </w:divBdr>
    </w:div>
    <w:div w:id="1860656233">
      <w:bodyDiv w:val="1"/>
      <w:marLeft w:val="0"/>
      <w:marRight w:val="0"/>
      <w:marTop w:val="0"/>
      <w:marBottom w:val="0"/>
      <w:divBdr>
        <w:top w:val="none" w:sz="0" w:space="0" w:color="auto"/>
        <w:left w:val="none" w:sz="0" w:space="0" w:color="auto"/>
        <w:bottom w:val="none" w:sz="0" w:space="0" w:color="auto"/>
        <w:right w:val="none" w:sz="0" w:space="0" w:color="auto"/>
      </w:divBdr>
    </w:div>
    <w:div w:id="1933856469">
      <w:bodyDiv w:val="1"/>
      <w:marLeft w:val="0"/>
      <w:marRight w:val="0"/>
      <w:marTop w:val="0"/>
      <w:marBottom w:val="0"/>
      <w:divBdr>
        <w:top w:val="none" w:sz="0" w:space="0" w:color="auto"/>
        <w:left w:val="none" w:sz="0" w:space="0" w:color="auto"/>
        <w:bottom w:val="none" w:sz="0" w:space="0" w:color="auto"/>
        <w:right w:val="none" w:sz="0" w:space="0" w:color="auto"/>
      </w:divBdr>
    </w:div>
    <w:div w:id="1936549582">
      <w:bodyDiv w:val="1"/>
      <w:marLeft w:val="0"/>
      <w:marRight w:val="0"/>
      <w:marTop w:val="0"/>
      <w:marBottom w:val="0"/>
      <w:divBdr>
        <w:top w:val="none" w:sz="0" w:space="0" w:color="auto"/>
        <w:left w:val="none" w:sz="0" w:space="0" w:color="auto"/>
        <w:bottom w:val="none" w:sz="0" w:space="0" w:color="auto"/>
        <w:right w:val="none" w:sz="0" w:space="0" w:color="auto"/>
      </w:divBdr>
    </w:div>
    <w:div w:id="1956667813">
      <w:bodyDiv w:val="1"/>
      <w:marLeft w:val="0"/>
      <w:marRight w:val="0"/>
      <w:marTop w:val="0"/>
      <w:marBottom w:val="0"/>
      <w:divBdr>
        <w:top w:val="none" w:sz="0" w:space="0" w:color="auto"/>
        <w:left w:val="none" w:sz="0" w:space="0" w:color="auto"/>
        <w:bottom w:val="none" w:sz="0" w:space="0" w:color="auto"/>
        <w:right w:val="none" w:sz="0" w:space="0" w:color="auto"/>
      </w:divBdr>
    </w:div>
    <w:div w:id="1982995732">
      <w:bodyDiv w:val="1"/>
      <w:marLeft w:val="0"/>
      <w:marRight w:val="0"/>
      <w:marTop w:val="0"/>
      <w:marBottom w:val="0"/>
      <w:divBdr>
        <w:top w:val="none" w:sz="0" w:space="0" w:color="auto"/>
        <w:left w:val="none" w:sz="0" w:space="0" w:color="auto"/>
        <w:bottom w:val="none" w:sz="0" w:space="0" w:color="auto"/>
        <w:right w:val="none" w:sz="0" w:space="0" w:color="auto"/>
      </w:divBdr>
    </w:div>
    <w:div w:id="1998151391">
      <w:bodyDiv w:val="1"/>
      <w:marLeft w:val="0"/>
      <w:marRight w:val="0"/>
      <w:marTop w:val="0"/>
      <w:marBottom w:val="0"/>
      <w:divBdr>
        <w:top w:val="none" w:sz="0" w:space="0" w:color="auto"/>
        <w:left w:val="none" w:sz="0" w:space="0" w:color="auto"/>
        <w:bottom w:val="none" w:sz="0" w:space="0" w:color="auto"/>
        <w:right w:val="none" w:sz="0" w:space="0" w:color="auto"/>
      </w:divBdr>
    </w:div>
    <w:div w:id="2051297178">
      <w:bodyDiv w:val="1"/>
      <w:marLeft w:val="0"/>
      <w:marRight w:val="0"/>
      <w:marTop w:val="0"/>
      <w:marBottom w:val="0"/>
      <w:divBdr>
        <w:top w:val="none" w:sz="0" w:space="0" w:color="auto"/>
        <w:left w:val="none" w:sz="0" w:space="0" w:color="auto"/>
        <w:bottom w:val="none" w:sz="0" w:space="0" w:color="auto"/>
        <w:right w:val="none" w:sz="0" w:space="0" w:color="auto"/>
      </w:divBdr>
    </w:div>
    <w:div w:id="2115009102">
      <w:bodyDiv w:val="1"/>
      <w:marLeft w:val="0"/>
      <w:marRight w:val="0"/>
      <w:marTop w:val="0"/>
      <w:marBottom w:val="0"/>
      <w:divBdr>
        <w:top w:val="none" w:sz="0" w:space="0" w:color="auto"/>
        <w:left w:val="none" w:sz="0" w:space="0" w:color="auto"/>
        <w:bottom w:val="none" w:sz="0" w:space="0" w:color="auto"/>
        <w:right w:val="none" w:sz="0" w:space="0" w:color="auto"/>
      </w:divBdr>
    </w:div>
    <w:div w:id="21386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sh2@obl72.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mercamp.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um.planerochka.org/index.php" TargetMode="External"/><Relationship Id="rId4" Type="http://schemas.openxmlformats.org/officeDocument/2006/relationships/settings" Target="settings.xml"/><Relationship Id="rId9" Type="http://schemas.openxmlformats.org/officeDocument/2006/relationships/hyperlink" Target="https://school2-tobolsk.ru/&#1089;&#1074;&#1077;&#1076;&#1077;&#1085;&#1080;&#1103;-&#1086;&#1073;-&#1086;&#1086;/&#1083;&#1077;&#1090;&#10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5D2A1-86A1-445B-8F47-834DE9C8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7420</TotalTime>
  <Pages>67</Pages>
  <Words>18989</Words>
  <Characters>108243</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205</cp:revision>
  <cp:lastPrinted>2026-03-13T06:49:00Z</cp:lastPrinted>
  <dcterms:created xsi:type="dcterms:W3CDTF">2016-06-02T04:02:00Z</dcterms:created>
  <dcterms:modified xsi:type="dcterms:W3CDTF">2026-05-13T08:46:00Z</dcterms:modified>
</cp:coreProperties>
</file>