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547" w:rsidRPr="00312780" w:rsidRDefault="00AE7721" w:rsidP="00E27B89">
      <w:pPr>
        <w:spacing w:before="20" w:after="2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 w:rsidRPr="00AE7721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-335915</wp:posOffset>
            </wp:positionH>
            <wp:positionV relativeFrom="paragraph">
              <wp:posOffset>-219075</wp:posOffset>
            </wp:positionV>
            <wp:extent cx="6628130" cy="9374505"/>
            <wp:effectExtent l="0" t="0" r="0" b="0"/>
            <wp:wrapTight wrapText="bothSides">
              <wp:wrapPolygon edited="0">
                <wp:start x="0" y="0"/>
                <wp:lineTo x="0" y="21552"/>
                <wp:lineTo x="21542" y="21552"/>
                <wp:lineTo x="21542" y="0"/>
                <wp:lineTo x="0" y="0"/>
              </wp:wrapPolygon>
            </wp:wrapTight>
            <wp:docPr id="1" name="Рисунок 1" descr="C:\Users\User\Pictures\2025-06-03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5-06-03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8130" cy="937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AE7721" w:rsidRDefault="00AE7721" w:rsidP="00B73EE4">
      <w:pPr>
        <w:pStyle w:val="af1"/>
        <w:rPr>
          <w:rFonts w:ascii="Times New Roman" w:hAnsi="Times New Roman" w:cs="Times New Roman"/>
          <w:b/>
          <w:sz w:val="28"/>
        </w:rPr>
      </w:pPr>
    </w:p>
    <w:p w:rsidR="00AE7721" w:rsidRDefault="00AE7721" w:rsidP="00B73EE4">
      <w:pPr>
        <w:pStyle w:val="af1"/>
        <w:rPr>
          <w:rFonts w:ascii="Times New Roman" w:hAnsi="Times New Roman" w:cs="Times New Roman"/>
          <w:b/>
          <w:sz w:val="28"/>
        </w:rPr>
      </w:pPr>
    </w:p>
    <w:p w:rsidR="00AE7721" w:rsidRDefault="00AE7721" w:rsidP="00B73EE4">
      <w:pPr>
        <w:pStyle w:val="af1"/>
        <w:rPr>
          <w:rFonts w:ascii="Times New Roman" w:hAnsi="Times New Roman" w:cs="Times New Roman"/>
          <w:b/>
          <w:sz w:val="28"/>
        </w:rPr>
      </w:pPr>
    </w:p>
    <w:p w:rsidR="00D71EC0" w:rsidRPr="00254EE8" w:rsidRDefault="00D71EC0" w:rsidP="00AE7721">
      <w:pPr>
        <w:pStyle w:val="af1"/>
        <w:jc w:val="center"/>
        <w:rPr>
          <w:rFonts w:ascii="Times New Roman" w:hAnsi="Times New Roman" w:cs="Times New Roman"/>
          <w:b/>
          <w:sz w:val="28"/>
        </w:rPr>
      </w:pPr>
      <w:r w:rsidRPr="00254EE8">
        <w:rPr>
          <w:rFonts w:ascii="Times New Roman" w:hAnsi="Times New Roman" w:cs="Times New Roman"/>
          <w:b/>
          <w:sz w:val="28"/>
        </w:rPr>
        <w:t>Оглавление</w:t>
      </w:r>
      <w:r w:rsidR="00404228" w:rsidRPr="00254EE8">
        <w:rPr>
          <w:rFonts w:ascii="Times New Roman" w:hAnsi="Times New Roman" w:cs="Times New Roman"/>
          <w:b/>
          <w:sz w:val="28"/>
        </w:rPr>
        <w:t>:</w:t>
      </w:r>
    </w:p>
    <w:p w:rsidR="00404228" w:rsidRPr="00B73EE4" w:rsidRDefault="00404228" w:rsidP="00B73EE4">
      <w:pPr>
        <w:pStyle w:val="af1"/>
        <w:rPr>
          <w:rFonts w:ascii="Times New Roman" w:hAnsi="Times New Roman" w:cs="Times New Roman"/>
          <w:sz w:val="28"/>
        </w:rPr>
      </w:pPr>
    </w:p>
    <w:p w:rsidR="00B73EE4" w:rsidRDefault="00D71EC0" w:rsidP="009D52A1">
      <w:pPr>
        <w:pStyle w:val="af1"/>
        <w:spacing w:line="480" w:lineRule="auto"/>
        <w:rPr>
          <w:rFonts w:ascii="Times New Roman" w:hAnsi="Times New Roman" w:cs="Times New Roman"/>
          <w:sz w:val="28"/>
        </w:rPr>
      </w:pPr>
      <w:r w:rsidRPr="00B73EE4">
        <w:rPr>
          <w:rFonts w:ascii="Times New Roman" w:hAnsi="Times New Roman" w:cs="Times New Roman"/>
          <w:sz w:val="28"/>
        </w:rPr>
        <w:t>1.</w:t>
      </w:r>
      <w:r w:rsidR="00B73EE4">
        <w:rPr>
          <w:rFonts w:ascii="Times New Roman" w:hAnsi="Times New Roman" w:cs="Times New Roman"/>
          <w:sz w:val="28"/>
        </w:rPr>
        <w:t>Паспорт программ</w:t>
      </w:r>
      <w:r w:rsidR="0039628C">
        <w:rPr>
          <w:rFonts w:ascii="Times New Roman" w:hAnsi="Times New Roman" w:cs="Times New Roman"/>
          <w:sz w:val="28"/>
        </w:rPr>
        <w:t xml:space="preserve">ы………………………………………………     </w:t>
      </w:r>
      <w:r w:rsidR="00F06070">
        <w:rPr>
          <w:rFonts w:ascii="Times New Roman" w:hAnsi="Times New Roman" w:cs="Times New Roman"/>
          <w:sz w:val="28"/>
        </w:rPr>
        <w:t>стр. 3-7</w:t>
      </w:r>
    </w:p>
    <w:p w:rsidR="00B73EE4" w:rsidRDefault="00B73EE4" w:rsidP="009D52A1">
      <w:pPr>
        <w:pStyle w:val="af1"/>
        <w:spacing w:line="480" w:lineRule="auto"/>
        <w:rPr>
          <w:rFonts w:ascii="Times New Roman" w:hAnsi="Times New Roman" w:cs="Times New Roman"/>
          <w:sz w:val="28"/>
        </w:rPr>
      </w:pPr>
      <w:r w:rsidRPr="00B73EE4">
        <w:rPr>
          <w:rFonts w:ascii="Times New Roman" w:hAnsi="Times New Roman" w:cs="Times New Roman"/>
          <w:sz w:val="28"/>
        </w:rPr>
        <w:t>2.Пояснительная записка</w:t>
      </w:r>
      <w:r w:rsidR="002C3692">
        <w:rPr>
          <w:rFonts w:ascii="Times New Roman" w:hAnsi="Times New Roman" w:cs="Times New Roman"/>
          <w:sz w:val="28"/>
        </w:rPr>
        <w:t xml:space="preserve"> ……………………………………………   стр. </w:t>
      </w:r>
      <w:r w:rsidR="000D2C80">
        <w:rPr>
          <w:rFonts w:ascii="Times New Roman" w:hAnsi="Times New Roman" w:cs="Times New Roman"/>
          <w:sz w:val="28"/>
        </w:rPr>
        <w:t>8-11</w:t>
      </w:r>
    </w:p>
    <w:p w:rsidR="00D71EC0" w:rsidRPr="00B73EE4" w:rsidRDefault="00B73EE4" w:rsidP="009D52A1">
      <w:pPr>
        <w:pStyle w:val="af1"/>
        <w:spacing w:line="480" w:lineRule="auto"/>
        <w:rPr>
          <w:rFonts w:ascii="Times New Roman" w:hAnsi="Times New Roman" w:cs="Times New Roman"/>
          <w:sz w:val="28"/>
        </w:rPr>
      </w:pPr>
      <w:r w:rsidRPr="00B73EE4">
        <w:rPr>
          <w:rFonts w:ascii="Times New Roman" w:hAnsi="Times New Roman" w:cs="Times New Roman"/>
          <w:sz w:val="28"/>
        </w:rPr>
        <w:t>3</w:t>
      </w:r>
      <w:r w:rsidR="00D71EC0" w:rsidRPr="00B73EE4">
        <w:rPr>
          <w:rFonts w:ascii="Times New Roman" w:hAnsi="Times New Roman" w:cs="Times New Roman"/>
          <w:sz w:val="28"/>
        </w:rPr>
        <w:t>.Цель и задач</w:t>
      </w:r>
      <w:r w:rsidR="009051E2">
        <w:rPr>
          <w:rFonts w:ascii="Times New Roman" w:hAnsi="Times New Roman" w:cs="Times New Roman"/>
          <w:sz w:val="28"/>
        </w:rPr>
        <w:t xml:space="preserve">и программы……………………………………………стр. </w:t>
      </w:r>
      <w:r w:rsidR="000D2C80">
        <w:rPr>
          <w:rFonts w:ascii="Times New Roman" w:hAnsi="Times New Roman" w:cs="Times New Roman"/>
          <w:sz w:val="28"/>
        </w:rPr>
        <w:t>12</w:t>
      </w:r>
    </w:p>
    <w:p w:rsidR="00D71EC0" w:rsidRPr="00B73EE4" w:rsidRDefault="00B73EE4" w:rsidP="009D52A1">
      <w:pPr>
        <w:pStyle w:val="af1"/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D71EC0" w:rsidRPr="00B73EE4">
        <w:rPr>
          <w:rFonts w:ascii="Times New Roman" w:hAnsi="Times New Roman" w:cs="Times New Roman"/>
          <w:sz w:val="28"/>
        </w:rPr>
        <w:t xml:space="preserve">.Участники </w:t>
      </w:r>
      <w:r w:rsidR="009051E2">
        <w:rPr>
          <w:rFonts w:ascii="Times New Roman" w:hAnsi="Times New Roman" w:cs="Times New Roman"/>
          <w:sz w:val="28"/>
        </w:rPr>
        <w:t xml:space="preserve">программы………………………………………………  стр. </w:t>
      </w:r>
      <w:r w:rsidR="000D2C80">
        <w:rPr>
          <w:rFonts w:ascii="Times New Roman" w:hAnsi="Times New Roman" w:cs="Times New Roman"/>
          <w:sz w:val="28"/>
        </w:rPr>
        <w:t>13-14</w:t>
      </w:r>
    </w:p>
    <w:p w:rsidR="00D71EC0" w:rsidRPr="00B73EE4" w:rsidRDefault="00B73EE4" w:rsidP="009D52A1">
      <w:pPr>
        <w:pStyle w:val="af1"/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D71EC0" w:rsidRPr="00B73EE4">
        <w:rPr>
          <w:rFonts w:ascii="Times New Roman" w:hAnsi="Times New Roman" w:cs="Times New Roman"/>
          <w:sz w:val="28"/>
        </w:rPr>
        <w:t xml:space="preserve">.Этапы реализации </w:t>
      </w:r>
      <w:r w:rsidR="009051E2">
        <w:rPr>
          <w:rFonts w:ascii="Times New Roman" w:hAnsi="Times New Roman" w:cs="Times New Roman"/>
          <w:sz w:val="28"/>
        </w:rPr>
        <w:t>программы……………………………</w:t>
      </w:r>
      <w:r w:rsidR="00486A06">
        <w:rPr>
          <w:rFonts w:ascii="Times New Roman" w:hAnsi="Times New Roman" w:cs="Times New Roman"/>
          <w:sz w:val="28"/>
        </w:rPr>
        <w:t>…</w:t>
      </w:r>
      <w:r w:rsidR="000D2C80">
        <w:rPr>
          <w:rFonts w:ascii="Times New Roman" w:hAnsi="Times New Roman" w:cs="Times New Roman"/>
          <w:sz w:val="28"/>
        </w:rPr>
        <w:t>……… стр.15-17</w:t>
      </w:r>
    </w:p>
    <w:p w:rsidR="00D71EC0" w:rsidRPr="00B73EE4" w:rsidRDefault="00B73EE4" w:rsidP="009D52A1">
      <w:pPr>
        <w:pStyle w:val="af1"/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D71EC0" w:rsidRPr="00B73EE4">
        <w:rPr>
          <w:rFonts w:ascii="Times New Roman" w:hAnsi="Times New Roman" w:cs="Times New Roman"/>
          <w:sz w:val="28"/>
        </w:rPr>
        <w:t>.Сроки действ</w:t>
      </w:r>
      <w:r w:rsidR="009051E2">
        <w:rPr>
          <w:rFonts w:ascii="Times New Roman" w:hAnsi="Times New Roman" w:cs="Times New Roman"/>
          <w:sz w:val="28"/>
        </w:rPr>
        <w:t>ия п</w:t>
      </w:r>
      <w:r w:rsidR="000D2C80">
        <w:rPr>
          <w:rFonts w:ascii="Times New Roman" w:hAnsi="Times New Roman" w:cs="Times New Roman"/>
          <w:sz w:val="28"/>
        </w:rPr>
        <w:t>рограммы…………………………………………  стр.18</w:t>
      </w:r>
    </w:p>
    <w:p w:rsidR="00D71EC0" w:rsidRPr="00B73EE4" w:rsidRDefault="00B73EE4" w:rsidP="009D52A1">
      <w:pPr>
        <w:pStyle w:val="af1"/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D71EC0" w:rsidRPr="00B73EE4">
        <w:rPr>
          <w:rFonts w:ascii="Times New Roman" w:hAnsi="Times New Roman" w:cs="Times New Roman"/>
          <w:sz w:val="28"/>
        </w:rPr>
        <w:t xml:space="preserve">.Содержание </w:t>
      </w:r>
      <w:r w:rsidR="009051E2">
        <w:rPr>
          <w:rFonts w:ascii="Times New Roman" w:hAnsi="Times New Roman" w:cs="Times New Roman"/>
          <w:sz w:val="28"/>
        </w:rPr>
        <w:t>д</w:t>
      </w:r>
      <w:r w:rsidR="00BE18A9">
        <w:rPr>
          <w:rFonts w:ascii="Times New Roman" w:hAnsi="Times New Roman" w:cs="Times New Roman"/>
          <w:sz w:val="28"/>
        </w:rPr>
        <w:t>еятельности……………………………………………</w:t>
      </w:r>
      <w:r w:rsidR="002C0339">
        <w:rPr>
          <w:rFonts w:ascii="Times New Roman" w:hAnsi="Times New Roman" w:cs="Times New Roman"/>
          <w:sz w:val="28"/>
        </w:rPr>
        <w:t xml:space="preserve"> </w:t>
      </w:r>
      <w:r w:rsidR="00BE18A9">
        <w:rPr>
          <w:rFonts w:ascii="Times New Roman" w:hAnsi="Times New Roman" w:cs="Times New Roman"/>
          <w:sz w:val="28"/>
        </w:rPr>
        <w:t>стр.</w:t>
      </w:r>
      <w:r w:rsidR="000D2C80">
        <w:rPr>
          <w:rFonts w:ascii="Times New Roman" w:hAnsi="Times New Roman" w:cs="Times New Roman"/>
          <w:sz w:val="28"/>
        </w:rPr>
        <w:t xml:space="preserve"> 19</w:t>
      </w:r>
    </w:p>
    <w:p w:rsidR="00D71EC0" w:rsidRPr="00B73EE4" w:rsidRDefault="00B73EE4" w:rsidP="009D52A1">
      <w:pPr>
        <w:pStyle w:val="af1"/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D71EC0" w:rsidRPr="00B73EE4">
        <w:rPr>
          <w:rFonts w:ascii="Times New Roman" w:hAnsi="Times New Roman" w:cs="Times New Roman"/>
          <w:sz w:val="28"/>
        </w:rPr>
        <w:t>.Механизмы реал</w:t>
      </w:r>
      <w:r w:rsidR="009051E2">
        <w:rPr>
          <w:rFonts w:ascii="Times New Roman" w:hAnsi="Times New Roman" w:cs="Times New Roman"/>
          <w:sz w:val="28"/>
        </w:rPr>
        <w:t>изации программы…………………………………</w:t>
      </w:r>
      <w:r w:rsidR="002C0339">
        <w:rPr>
          <w:rFonts w:ascii="Times New Roman" w:hAnsi="Times New Roman" w:cs="Times New Roman"/>
          <w:sz w:val="28"/>
        </w:rPr>
        <w:t xml:space="preserve"> </w:t>
      </w:r>
      <w:r w:rsidR="009051E2">
        <w:rPr>
          <w:rFonts w:ascii="Times New Roman" w:hAnsi="Times New Roman" w:cs="Times New Roman"/>
          <w:sz w:val="28"/>
        </w:rPr>
        <w:t>стр.</w:t>
      </w:r>
      <w:r w:rsidR="00F06070">
        <w:rPr>
          <w:rFonts w:ascii="Times New Roman" w:hAnsi="Times New Roman" w:cs="Times New Roman"/>
          <w:sz w:val="28"/>
        </w:rPr>
        <w:t>19-35</w:t>
      </w:r>
    </w:p>
    <w:p w:rsidR="00D71EC0" w:rsidRPr="00B73EE4" w:rsidRDefault="00B73EE4" w:rsidP="009D52A1">
      <w:pPr>
        <w:pStyle w:val="af1"/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D71EC0" w:rsidRPr="00B73EE4">
        <w:rPr>
          <w:rFonts w:ascii="Times New Roman" w:hAnsi="Times New Roman" w:cs="Times New Roman"/>
          <w:sz w:val="28"/>
        </w:rPr>
        <w:t>.Условия реал</w:t>
      </w:r>
      <w:r w:rsidR="009051E2">
        <w:rPr>
          <w:rFonts w:ascii="Times New Roman" w:hAnsi="Times New Roman" w:cs="Times New Roman"/>
          <w:sz w:val="28"/>
        </w:rPr>
        <w:t xml:space="preserve">изации программы……………………………………  </w:t>
      </w:r>
      <w:r w:rsidR="002C0339">
        <w:rPr>
          <w:rFonts w:ascii="Times New Roman" w:hAnsi="Times New Roman" w:cs="Times New Roman"/>
          <w:sz w:val="28"/>
        </w:rPr>
        <w:t xml:space="preserve"> </w:t>
      </w:r>
      <w:r w:rsidR="009051E2">
        <w:rPr>
          <w:rFonts w:ascii="Times New Roman" w:hAnsi="Times New Roman" w:cs="Times New Roman"/>
          <w:sz w:val="28"/>
        </w:rPr>
        <w:t>стр.</w:t>
      </w:r>
      <w:r w:rsidR="00E57AC0">
        <w:rPr>
          <w:rFonts w:ascii="Times New Roman" w:hAnsi="Times New Roman" w:cs="Times New Roman"/>
          <w:sz w:val="28"/>
        </w:rPr>
        <w:t>37-40</w:t>
      </w:r>
    </w:p>
    <w:p w:rsidR="00D71EC0" w:rsidRPr="00B73EE4" w:rsidRDefault="00B73EE4" w:rsidP="009D52A1">
      <w:pPr>
        <w:pStyle w:val="af1"/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D71EC0" w:rsidRPr="00B73EE4">
        <w:rPr>
          <w:rFonts w:ascii="Times New Roman" w:hAnsi="Times New Roman" w:cs="Times New Roman"/>
          <w:sz w:val="28"/>
        </w:rPr>
        <w:t xml:space="preserve">.Факторы риска и </w:t>
      </w:r>
      <w:r w:rsidR="009051E2">
        <w:rPr>
          <w:rFonts w:ascii="Times New Roman" w:hAnsi="Times New Roman" w:cs="Times New Roman"/>
          <w:sz w:val="28"/>
        </w:rPr>
        <w:t>меры их профилактики…………………………  стр.</w:t>
      </w:r>
      <w:r w:rsidR="00E57AC0">
        <w:rPr>
          <w:rFonts w:ascii="Times New Roman" w:hAnsi="Times New Roman" w:cs="Times New Roman"/>
          <w:sz w:val="28"/>
        </w:rPr>
        <w:t xml:space="preserve"> 41</w:t>
      </w:r>
    </w:p>
    <w:p w:rsidR="00D71EC0" w:rsidRPr="00B73EE4" w:rsidRDefault="00B73EE4" w:rsidP="009D52A1">
      <w:pPr>
        <w:pStyle w:val="af1"/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="00D71EC0" w:rsidRPr="00B73EE4">
        <w:rPr>
          <w:rFonts w:ascii="Times New Roman" w:hAnsi="Times New Roman" w:cs="Times New Roman"/>
          <w:sz w:val="28"/>
        </w:rPr>
        <w:t>.Ожидаемые результаты и</w:t>
      </w:r>
      <w:r w:rsidR="009051E2">
        <w:rPr>
          <w:rFonts w:ascii="Times New Roman" w:hAnsi="Times New Roman" w:cs="Times New Roman"/>
          <w:sz w:val="28"/>
        </w:rPr>
        <w:t xml:space="preserve"> критерии их оценки……………………  стр.</w:t>
      </w:r>
      <w:r w:rsidR="00E57AC0">
        <w:rPr>
          <w:rFonts w:ascii="Times New Roman" w:hAnsi="Times New Roman" w:cs="Times New Roman"/>
          <w:sz w:val="28"/>
        </w:rPr>
        <w:t>42-45</w:t>
      </w:r>
    </w:p>
    <w:p w:rsidR="00D71EC0" w:rsidRPr="00B73EE4" w:rsidRDefault="00B73EE4" w:rsidP="009D52A1">
      <w:pPr>
        <w:pStyle w:val="af1"/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</w:t>
      </w:r>
      <w:r w:rsidR="00D71EC0" w:rsidRPr="00B73EE4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Мониторинг воспитательного процесса </w:t>
      </w:r>
      <w:r w:rsidR="00D71EC0" w:rsidRPr="00B73EE4">
        <w:rPr>
          <w:rFonts w:ascii="Times New Roman" w:hAnsi="Times New Roman" w:cs="Times New Roman"/>
          <w:sz w:val="28"/>
        </w:rPr>
        <w:t>………………</w:t>
      </w:r>
      <w:r w:rsidR="009051E2">
        <w:rPr>
          <w:rFonts w:ascii="Times New Roman" w:hAnsi="Times New Roman" w:cs="Times New Roman"/>
          <w:sz w:val="28"/>
        </w:rPr>
        <w:t>…………   стр.</w:t>
      </w:r>
      <w:r w:rsidR="00E57AC0">
        <w:rPr>
          <w:rFonts w:ascii="Times New Roman" w:hAnsi="Times New Roman" w:cs="Times New Roman"/>
          <w:sz w:val="28"/>
        </w:rPr>
        <w:t>46-47</w:t>
      </w:r>
    </w:p>
    <w:p w:rsidR="00D71EC0" w:rsidRPr="00B73EE4" w:rsidRDefault="00B73EE4" w:rsidP="009D52A1">
      <w:pPr>
        <w:pStyle w:val="af1"/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</w:t>
      </w:r>
      <w:r w:rsidR="00993AE4" w:rsidRPr="00B73EE4">
        <w:rPr>
          <w:rFonts w:ascii="Times New Roman" w:hAnsi="Times New Roman" w:cs="Times New Roman"/>
          <w:sz w:val="28"/>
        </w:rPr>
        <w:t>.</w:t>
      </w:r>
      <w:r w:rsidR="0039628C" w:rsidRPr="00B73EE4">
        <w:rPr>
          <w:rFonts w:ascii="Times New Roman" w:hAnsi="Times New Roman" w:cs="Times New Roman"/>
          <w:sz w:val="28"/>
        </w:rPr>
        <w:t>Список литературы</w:t>
      </w:r>
      <w:r w:rsidR="00E77D0D">
        <w:rPr>
          <w:rFonts w:ascii="Times New Roman" w:hAnsi="Times New Roman" w:cs="Times New Roman"/>
          <w:sz w:val="28"/>
        </w:rPr>
        <w:t xml:space="preserve"> и источники……………………………</w:t>
      </w:r>
      <w:r w:rsidR="0039628C">
        <w:rPr>
          <w:rFonts w:ascii="Times New Roman" w:hAnsi="Times New Roman" w:cs="Times New Roman"/>
          <w:sz w:val="28"/>
        </w:rPr>
        <w:t>…</w:t>
      </w:r>
      <w:r w:rsidR="00C42C2F">
        <w:rPr>
          <w:rFonts w:ascii="Times New Roman" w:hAnsi="Times New Roman" w:cs="Times New Roman"/>
          <w:sz w:val="28"/>
        </w:rPr>
        <w:t xml:space="preserve">…… </w:t>
      </w:r>
      <w:r w:rsidR="009051E2">
        <w:rPr>
          <w:rFonts w:ascii="Times New Roman" w:hAnsi="Times New Roman" w:cs="Times New Roman"/>
          <w:sz w:val="28"/>
        </w:rPr>
        <w:t xml:space="preserve">стр. </w:t>
      </w:r>
      <w:r w:rsidR="00E57AC0">
        <w:rPr>
          <w:rFonts w:ascii="Times New Roman" w:hAnsi="Times New Roman" w:cs="Times New Roman"/>
          <w:sz w:val="28"/>
        </w:rPr>
        <w:t>48-49</w:t>
      </w:r>
    </w:p>
    <w:p w:rsidR="00D71EC0" w:rsidRPr="00B73EE4" w:rsidRDefault="00B73EE4" w:rsidP="009D52A1">
      <w:pPr>
        <w:pStyle w:val="af1"/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</w:t>
      </w:r>
      <w:r w:rsidR="00D71EC0" w:rsidRPr="00B73EE4">
        <w:rPr>
          <w:rFonts w:ascii="Times New Roman" w:hAnsi="Times New Roman" w:cs="Times New Roman"/>
          <w:sz w:val="28"/>
        </w:rPr>
        <w:t>.Приложения……………</w:t>
      </w:r>
      <w:r w:rsidR="001B2C02">
        <w:rPr>
          <w:rFonts w:ascii="Times New Roman" w:hAnsi="Times New Roman" w:cs="Times New Roman"/>
          <w:sz w:val="28"/>
        </w:rPr>
        <w:t>……………………………………………</w:t>
      </w:r>
      <w:r w:rsidR="002C0339">
        <w:rPr>
          <w:rFonts w:ascii="Times New Roman" w:hAnsi="Times New Roman" w:cs="Times New Roman"/>
          <w:sz w:val="28"/>
        </w:rPr>
        <w:t xml:space="preserve">   </w:t>
      </w:r>
      <w:r w:rsidR="001B2C02">
        <w:rPr>
          <w:rFonts w:ascii="Times New Roman" w:hAnsi="Times New Roman" w:cs="Times New Roman"/>
          <w:sz w:val="28"/>
        </w:rPr>
        <w:t xml:space="preserve"> </w:t>
      </w:r>
      <w:r w:rsidR="009051E2">
        <w:rPr>
          <w:rFonts w:ascii="Times New Roman" w:hAnsi="Times New Roman" w:cs="Times New Roman"/>
          <w:sz w:val="28"/>
        </w:rPr>
        <w:t>стр.</w:t>
      </w:r>
      <w:r w:rsidR="00E57AC0">
        <w:rPr>
          <w:rFonts w:ascii="Times New Roman" w:hAnsi="Times New Roman" w:cs="Times New Roman"/>
          <w:sz w:val="28"/>
        </w:rPr>
        <w:t>50-56</w:t>
      </w:r>
    </w:p>
    <w:p w:rsidR="00D71EC0" w:rsidRPr="00B73EE4" w:rsidRDefault="00D71EC0" w:rsidP="00B73EE4">
      <w:pPr>
        <w:pStyle w:val="af1"/>
        <w:rPr>
          <w:rFonts w:ascii="Times New Roman" w:hAnsi="Times New Roman" w:cs="Times New Roman"/>
          <w:sz w:val="28"/>
        </w:rPr>
      </w:pPr>
    </w:p>
    <w:p w:rsidR="00D71EC0" w:rsidRPr="00B73EE4" w:rsidRDefault="00D71EC0" w:rsidP="00B73EE4">
      <w:pPr>
        <w:pStyle w:val="af1"/>
        <w:rPr>
          <w:rFonts w:ascii="Times New Roman" w:hAnsi="Times New Roman" w:cs="Times New Roman"/>
          <w:sz w:val="28"/>
        </w:rPr>
      </w:pPr>
    </w:p>
    <w:p w:rsidR="00D71EC0" w:rsidRPr="00B73EE4" w:rsidRDefault="00D71EC0" w:rsidP="00B73EE4">
      <w:pPr>
        <w:pStyle w:val="af1"/>
        <w:rPr>
          <w:rFonts w:ascii="Times New Roman" w:hAnsi="Times New Roman" w:cs="Times New Roman"/>
          <w:sz w:val="28"/>
        </w:rPr>
      </w:pPr>
    </w:p>
    <w:p w:rsidR="00D71EC0" w:rsidRPr="00B73EE4" w:rsidRDefault="00D71EC0" w:rsidP="00B73EE4">
      <w:pPr>
        <w:pStyle w:val="af1"/>
        <w:rPr>
          <w:rFonts w:ascii="Times New Roman" w:hAnsi="Times New Roman" w:cs="Times New Roman"/>
          <w:sz w:val="28"/>
        </w:rPr>
      </w:pPr>
    </w:p>
    <w:p w:rsidR="00D71EC0" w:rsidRPr="00312780" w:rsidRDefault="00D71EC0" w:rsidP="00121253">
      <w:pPr>
        <w:spacing w:before="20" w:after="20" w:line="240" w:lineRule="auto"/>
        <w:rPr>
          <w:rFonts w:ascii="Times New Roman" w:hAnsi="Times New Roman"/>
          <w:sz w:val="28"/>
          <w:szCs w:val="28"/>
        </w:rPr>
      </w:pPr>
    </w:p>
    <w:p w:rsidR="00D71EC0" w:rsidRPr="00312780" w:rsidRDefault="00D71EC0" w:rsidP="00121253">
      <w:pPr>
        <w:spacing w:before="20" w:after="20" w:line="240" w:lineRule="auto"/>
        <w:rPr>
          <w:rFonts w:ascii="Times New Roman" w:hAnsi="Times New Roman"/>
          <w:sz w:val="28"/>
          <w:szCs w:val="28"/>
        </w:rPr>
      </w:pPr>
    </w:p>
    <w:p w:rsidR="00D71EC0" w:rsidRDefault="00D71EC0" w:rsidP="00121253">
      <w:pPr>
        <w:spacing w:before="20" w:after="20" w:line="240" w:lineRule="auto"/>
        <w:rPr>
          <w:rFonts w:ascii="Times New Roman" w:hAnsi="Times New Roman"/>
          <w:sz w:val="28"/>
          <w:szCs w:val="28"/>
        </w:rPr>
      </w:pPr>
    </w:p>
    <w:p w:rsidR="00404228" w:rsidRDefault="00404228" w:rsidP="00121253">
      <w:pPr>
        <w:spacing w:before="20" w:after="20" w:line="240" w:lineRule="auto"/>
        <w:rPr>
          <w:rFonts w:ascii="Times New Roman" w:hAnsi="Times New Roman"/>
          <w:sz w:val="28"/>
          <w:szCs w:val="28"/>
        </w:rPr>
      </w:pPr>
    </w:p>
    <w:p w:rsidR="00404228" w:rsidRDefault="00404228" w:rsidP="00121253">
      <w:pPr>
        <w:spacing w:before="20" w:after="20" w:line="240" w:lineRule="auto"/>
        <w:rPr>
          <w:rFonts w:ascii="Times New Roman" w:hAnsi="Times New Roman"/>
          <w:sz w:val="28"/>
          <w:szCs w:val="28"/>
        </w:rPr>
      </w:pPr>
    </w:p>
    <w:p w:rsidR="00404228" w:rsidRDefault="00404228" w:rsidP="00121253">
      <w:pPr>
        <w:spacing w:before="20" w:after="20" w:line="240" w:lineRule="auto"/>
        <w:rPr>
          <w:rFonts w:ascii="Times New Roman" w:hAnsi="Times New Roman"/>
          <w:sz w:val="28"/>
          <w:szCs w:val="28"/>
        </w:rPr>
      </w:pPr>
    </w:p>
    <w:p w:rsidR="00404228" w:rsidRDefault="00404228" w:rsidP="00121253">
      <w:pPr>
        <w:spacing w:before="20" w:after="20" w:line="240" w:lineRule="auto"/>
        <w:rPr>
          <w:rFonts w:ascii="Times New Roman" w:hAnsi="Times New Roman"/>
          <w:sz w:val="28"/>
          <w:szCs w:val="28"/>
        </w:rPr>
      </w:pPr>
    </w:p>
    <w:p w:rsidR="00404228" w:rsidRDefault="00404228" w:rsidP="00121253">
      <w:pPr>
        <w:spacing w:before="20" w:after="20" w:line="240" w:lineRule="auto"/>
        <w:rPr>
          <w:rFonts w:ascii="Times New Roman" w:hAnsi="Times New Roman"/>
          <w:sz w:val="28"/>
          <w:szCs w:val="28"/>
        </w:rPr>
      </w:pPr>
    </w:p>
    <w:p w:rsidR="00404228" w:rsidRDefault="00404228" w:rsidP="00121253">
      <w:pPr>
        <w:spacing w:before="20" w:after="20" w:line="240" w:lineRule="auto"/>
        <w:rPr>
          <w:rFonts w:ascii="Times New Roman" w:hAnsi="Times New Roman"/>
          <w:sz w:val="28"/>
          <w:szCs w:val="28"/>
        </w:rPr>
      </w:pPr>
    </w:p>
    <w:p w:rsidR="00B625BB" w:rsidRDefault="00B625BB" w:rsidP="00121253">
      <w:pPr>
        <w:spacing w:before="20" w:after="20" w:line="240" w:lineRule="auto"/>
        <w:rPr>
          <w:rFonts w:ascii="Times New Roman" w:hAnsi="Times New Roman"/>
          <w:b/>
          <w:sz w:val="28"/>
          <w:szCs w:val="24"/>
        </w:rPr>
      </w:pPr>
    </w:p>
    <w:p w:rsidR="00D71EC0" w:rsidRDefault="00D71EC0" w:rsidP="00121253">
      <w:pPr>
        <w:spacing w:before="20" w:after="20" w:line="240" w:lineRule="auto"/>
        <w:rPr>
          <w:rFonts w:ascii="Times New Roman" w:hAnsi="Times New Roman"/>
          <w:b/>
          <w:sz w:val="28"/>
          <w:szCs w:val="24"/>
        </w:rPr>
      </w:pPr>
      <w:r w:rsidRPr="00404228">
        <w:rPr>
          <w:rFonts w:ascii="Times New Roman" w:hAnsi="Times New Roman"/>
          <w:b/>
          <w:sz w:val="28"/>
          <w:szCs w:val="24"/>
        </w:rPr>
        <w:t xml:space="preserve">1.Паспорт программы </w:t>
      </w:r>
    </w:p>
    <w:p w:rsidR="00B625BB" w:rsidRDefault="00B625BB" w:rsidP="00121253">
      <w:pPr>
        <w:spacing w:before="20" w:after="20" w:line="240" w:lineRule="auto"/>
        <w:rPr>
          <w:rFonts w:ascii="Times New Roman" w:hAnsi="Times New Roman"/>
          <w:b/>
          <w:sz w:val="28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"/>
        <w:gridCol w:w="3462"/>
        <w:gridCol w:w="5387"/>
      </w:tblGrid>
      <w:tr w:rsidR="00404228" w:rsidRPr="0048392C" w:rsidTr="007228EF">
        <w:trPr>
          <w:trHeight w:val="143"/>
        </w:trPr>
        <w:tc>
          <w:tcPr>
            <w:tcW w:w="757" w:type="dxa"/>
          </w:tcPr>
          <w:p w:rsidR="00404228" w:rsidRPr="0048392C" w:rsidRDefault="00404228" w:rsidP="00404228">
            <w:pPr>
              <w:pStyle w:val="a3"/>
              <w:jc w:val="center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>1.</w:t>
            </w:r>
          </w:p>
        </w:tc>
        <w:tc>
          <w:tcPr>
            <w:tcW w:w="3462" w:type="dxa"/>
          </w:tcPr>
          <w:p w:rsidR="00404228" w:rsidRPr="0048392C" w:rsidRDefault="00404228" w:rsidP="00404228">
            <w:pPr>
              <w:pStyle w:val="a3"/>
              <w:jc w:val="left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>Полное  название программы</w:t>
            </w:r>
          </w:p>
        </w:tc>
        <w:tc>
          <w:tcPr>
            <w:tcW w:w="5387" w:type="dxa"/>
          </w:tcPr>
          <w:p w:rsidR="0070297C" w:rsidRPr="0070297C" w:rsidRDefault="000D6AC3" w:rsidP="0070297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</w:t>
            </w:r>
            <w:r w:rsidR="0070297C" w:rsidRPr="007029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смены Движения Первых для разновозрастных отрядов </w:t>
            </w:r>
          </w:p>
          <w:p w:rsidR="0070297C" w:rsidRPr="0070297C" w:rsidRDefault="00F23B15" w:rsidP="0070297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70297C" w:rsidRPr="0070297C">
              <w:rPr>
                <w:rFonts w:ascii="Times New Roman" w:eastAsia="Calibri" w:hAnsi="Times New Roman" w:cs="Times New Roman"/>
                <w:sz w:val="28"/>
                <w:szCs w:val="28"/>
              </w:rPr>
              <w:t>Первооткрыватели лета»</w:t>
            </w:r>
          </w:p>
          <w:p w:rsidR="008C7776" w:rsidRPr="00995C70" w:rsidRDefault="008C7776" w:rsidP="008C7776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995C70">
              <w:rPr>
                <w:rFonts w:ascii="Times New Roman" w:hAnsi="Times New Roman" w:cs="Times New Roman"/>
                <w:sz w:val="28"/>
                <w:szCs w:val="28"/>
              </w:rPr>
              <w:t>лагер</w:t>
            </w:r>
            <w:r w:rsidR="00C42C2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95C70">
              <w:rPr>
                <w:rFonts w:ascii="Times New Roman" w:hAnsi="Times New Roman" w:cs="Times New Roman"/>
                <w:sz w:val="28"/>
                <w:szCs w:val="28"/>
              </w:rPr>
              <w:t xml:space="preserve"> с дневным пребыванием,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осуществляющ</w:t>
            </w:r>
            <w:r w:rsidR="00C42C2F">
              <w:rPr>
                <w:rFonts w:ascii="Times New Roman" w:hAnsi="Times New Roman"/>
                <w:sz w:val="28"/>
                <w:szCs w:val="28"/>
              </w:rPr>
              <w:t>его</w:t>
            </w:r>
            <w:r w:rsidRPr="001B1E55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/>
                <w:sz w:val="28"/>
                <w:szCs w:val="28"/>
              </w:rPr>
              <w:t>рганизацию отдыха и оздоровление</w:t>
            </w:r>
            <w:r w:rsidRPr="001B1E55">
              <w:rPr>
                <w:rFonts w:ascii="Times New Roman" w:hAnsi="Times New Roman"/>
                <w:sz w:val="28"/>
                <w:szCs w:val="28"/>
              </w:rPr>
              <w:t xml:space="preserve"> детей в каникулярное время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2846B9">
              <w:rPr>
                <w:rFonts w:ascii="Times New Roman" w:hAnsi="Times New Roman"/>
                <w:sz w:val="28"/>
                <w:szCs w:val="28"/>
              </w:rPr>
              <w:t xml:space="preserve">Бригантина» </w:t>
            </w:r>
            <w:r>
              <w:rPr>
                <w:rFonts w:ascii="Times New Roman" w:hAnsi="Times New Roman"/>
                <w:sz w:val="28"/>
                <w:szCs w:val="28"/>
              </w:rPr>
              <w:t>(далее лагерь)</w:t>
            </w:r>
          </w:p>
          <w:p w:rsidR="00404228" w:rsidRPr="00912768" w:rsidRDefault="008C7776" w:rsidP="008C777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6B9">
              <w:rPr>
                <w:rFonts w:ascii="Times New Roman" w:hAnsi="Times New Roman"/>
                <w:sz w:val="28"/>
                <w:szCs w:val="28"/>
              </w:rPr>
              <w:t xml:space="preserve">МАОУ СОШ № 2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46B9">
              <w:rPr>
                <w:rFonts w:ascii="Times New Roman" w:hAnsi="Times New Roman"/>
                <w:sz w:val="28"/>
                <w:szCs w:val="28"/>
              </w:rPr>
              <w:t>г. Тобольска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46B9">
              <w:rPr>
                <w:rFonts w:ascii="Times New Roman" w:hAnsi="Times New Roman"/>
                <w:sz w:val="28"/>
                <w:szCs w:val="28"/>
              </w:rPr>
              <w:t xml:space="preserve">(комплексная, </w:t>
            </w:r>
            <w:r w:rsidR="0070297C">
              <w:rPr>
                <w:rFonts w:ascii="Times New Roman" w:hAnsi="Times New Roman"/>
                <w:sz w:val="28"/>
                <w:szCs w:val="28"/>
              </w:rPr>
              <w:t>профильная</w:t>
            </w:r>
            <w:r w:rsidRPr="002846B9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(далее Программа)</w:t>
            </w:r>
          </w:p>
        </w:tc>
      </w:tr>
      <w:tr w:rsidR="00404228" w:rsidRPr="0048392C" w:rsidTr="00BF3657">
        <w:trPr>
          <w:trHeight w:val="1712"/>
        </w:trPr>
        <w:tc>
          <w:tcPr>
            <w:tcW w:w="757" w:type="dxa"/>
          </w:tcPr>
          <w:p w:rsidR="00404228" w:rsidRPr="0048392C" w:rsidRDefault="00404228" w:rsidP="00404228">
            <w:pPr>
              <w:pStyle w:val="a3"/>
              <w:jc w:val="center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>2.</w:t>
            </w:r>
          </w:p>
        </w:tc>
        <w:tc>
          <w:tcPr>
            <w:tcW w:w="3462" w:type="dxa"/>
          </w:tcPr>
          <w:p w:rsidR="00404228" w:rsidRPr="0048392C" w:rsidRDefault="00404228" w:rsidP="00404228">
            <w:pPr>
              <w:pStyle w:val="a3"/>
              <w:jc w:val="left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>Цель  программы</w:t>
            </w:r>
          </w:p>
        </w:tc>
        <w:tc>
          <w:tcPr>
            <w:tcW w:w="5387" w:type="dxa"/>
          </w:tcPr>
          <w:p w:rsidR="00D75D1B" w:rsidRPr="007017B4" w:rsidRDefault="0070297C" w:rsidP="0070297C">
            <w:pPr>
              <w:spacing w:after="58" w:line="230" w:lineRule="auto"/>
              <w:ind w:right="14"/>
              <w:rPr>
                <w:rFonts w:ascii="Times New Roman" w:hAnsi="Times New Roman"/>
                <w:sz w:val="28"/>
                <w:szCs w:val="28"/>
              </w:rPr>
            </w:pPr>
            <w:r w:rsidRPr="0070297C">
              <w:rPr>
                <w:rFonts w:ascii="Times New Roman" w:hAnsi="Times New Roman"/>
                <w:sz w:val="28"/>
                <w:szCs w:val="28"/>
              </w:rPr>
              <w:t xml:space="preserve">Создать воспитательную систему </w:t>
            </w:r>
            <w:r w:rsidRPr="0070297C">
              <w:rPr>
                <w:rFonts w:ascii="Times New Roman" w:hAnsi="Times New Roman"/>
                <w:color w:val="171818"/>
                <w:sz w:val="28"/>
                <w:szCs w:val="28"/>
              </w:rPr>
              <w:t>деятельности</w:t>
            </w:r>
            <w:r w:rsidRPr="007029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297C">
              <w:rPr>
                <w:rFonts w:ascii="Times New Roman" w:hAnsi="Times New Roman"/>
                <w:color w:val="171818"/>
                <w:sz w:val="28"/>
                <w:szCs w:val="28"/>
              </w:rPr>
              <w:t>разновозрастных</w:t>
            </w:r>
            <w:r w:rsidRPr="0070297C">
              <w:rPr>
                <w:rFonts w:ascii="Times New Roman" w:hAnsi="Times New Roman"/>
                <w:color w:val="171818"/>
                <w:sz w:val="28"/>
                <w:szCs w:val="28"/>
                <w:vertAlign w:val="subscript"/>
              </w:rPr>
              <w:t xml:space="preserve"> </w:t>
            </w:r>
            <w:r w:rsidRPr="0070297C">
              <w:rPr>
                <w:rFonts w:ascii="Times New Roman" w:hAnsi="Times New Roman"/>
                <w:color w:val="171818"/>
                <w:sz w:val="28"/>
                <w:szCs w:val="28"/>
              </w:rPr>
              <w:t>отрядов</w:t>
            </w:r>
            <w:r w:rsidRPr="0070297C">
              <w:rPr>
                <w:rFonts w:ascii="Times New Roman" w:hAnsi="Times New Roman"/>
                <w:color w:val="171818"/>
                <w:sz w:val="28"/>
                <w:szCs w:val="28"/>
                <w:vertAlign w:val="subscript"/>
              </w:rPr>
              <w:t xml:space="preserve"> </w:t>
            </w:r>
            <w:r w:rsidRPr="0070297C">
              <w:rPr>
                <w:rFonts w:ascii="Times New Roman" w:hAnsi="Times New Roman"/>
                <w:sz w:val="28"/>
                <w:szCs w:val="28"/>
              </w:rPr>
              <w:t>лагер</w:t>
            </w:r>
            <w:r w:rsidRPr="0070297C">
              <w:rPr>
                <w:rFonts w:ascii="Times New Roman" w:hAnsi="Times New Roman"/>
                <w:color w:val="171818"/>
                <w:sz w:val="28"/>
                <w:szCs w:val="28"/>
              </w:rPr>
              <w:t>ей</w:t>
            </w:r>
            <w:r w:rsidRPr="0070297C">
              <w:rPr>
                <w:rFonts w:ascii="Times New Roman" w:hAnsi="Times New Roman"/>
                <w:sz w:val="28"/>
                <w:szCs w:val="28"/>
              </w:rPr>
              <w:t xml:space="preserve"> с дневным пребыванием, способствующую воспитанию гармонично развитой, патриотичной и социально </w:t>
            </w:r>
            <w:r w:rsidRPr="0070297C">
              <w:rPr>
                <w:rFonts w:ascii="Times New Roman" w:hAnsi="Times New Roman"/>
                <w:color w:val="171818"/>
                <w:sz w:val="28"/>
                <w:szCs w:val="28"/>
              </w:rPr>
              <w:t>активной</w:t>
            </w:r>
            <w:r w:rsidRPr="0070297C">
              <w:rPr>
                <w:rFonts w:ascii="Times New Roman" w:hAnsi="Times New Roman"/>
                <w:sz w:val="28"/>
                <w:szCs w:val="28"/>
              </w:rPr>
              <w:t xml:space="preserve"> личности</w:t>
            </w:r>
            <w:r w:rsidRPr="0070297C">
              <w:rPr>
                <w:rFonts w:ascii="Times New Roman" w:hAnsi="Times New Roman"/>
                <w:color w:val="171818"/>
                <w:sz w:val="28"/>
                <w:szCs w:val="28"/>
              </w:rPr>
              <w:t>,</w:t>
            </w:r>
            <w:r w:rsidRPr="0070297C">
              <w:rPr>
                <w:rFonts w:ascii="Times New Roman" w:hAnsi="Times New Roman"/>
                <w:color w:val="171818"/>
                <w:sz w:val="28"/>
                <w:szCs w:val="28"/>
                <w:vertAlign w:val="subscript"/>
              </w:rPr>
              <w:t xml:space="preserve"> </w:t>
            </w:r>
            <w:r w:rsidRPr="0070297C">
              <w:rPr>
                <w:rFonts w:ascii="Times New Roman" w:hAnsi="Times New Roman"/>
                <w:sz w:val="28"/>
                <w:szCs w:val="28"/>
              </w:rPr>
              <w:t>направленную</w:t>
            </w:r>
            <w:r w:rsidRPr="0070297C">
              <w:rPr>
                <w:rFonts w:ascii="Times New Roman" w:hAnsi="Times New Roman"/>
                <w:color w:val="171818"/>
                <w:sz w:val="28"/>
                <w:szCs w:val="28"/>
                <w:vertAlign w:val="subscript"/>
              </w:rPr>
              <w:t xml:space="preserve"> </w:t>
            </w:r>
            <w:r w:rsidRPr="0070297C">
              <w:rPr>
                <w:rFonts w:ascii="Times New Roman" w:hAnsi="Times New Roman"/>
                <w:color w:val="171818"/>
                <w:sz w:val="28"/>
                <w:szCs w:val="28"/>
              </w:rPr>
              <w:t>на</w:t>
            </w:r>
            <w:r w:rsidRPr="0070297C">
              <w:rPr>
                <w:rFonts w:ascii="Times New Roman" w:hAnsi="Times New Roman"/>
                <w:color w:val="171818"/>
                <w:sz w:val="28"/>
                <w:szCs w:val="28"/>
                <w:vertAlign w:val="subscript"/>
              </w:rPr>
              <w:t xml:space="preserve"> </w:t>
            </w:r>
            <w:r w:rsidRPr="0070297C">
              <w:rPr>
                <w:rFonts w:ascii="Times New Roman" w:hAnsi="Times New Roman"/>
                <w:sz w:val="28"/>
                <w:szCs w:val="28"/>
              </w:rPr>
              <w:t>реализаци</w:t>
            </w:r>
            <w:r w:rsidRPr="0070297C">
              <w:rPr>
                <w:rFonts w:ascii="Times New Roman" w:hAnsi="Times New Roman"/>
                <w:color w:val="171818"/>
                <w:sz w:val="28"/>
                <w:szCs w:val="28"/>
              </w:rPr>
              <w:t>ю</w:t>
            </w:r>
            <w:r w:rsidRPr="007029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297C">
              <w:rPr>
                <w:rFonts w:ascii="Times New Roman" w:hAnsi="Times New Roman"/>
                <w:color w:val="171818"/>
                <w:sz w:val="28"/>
                <w:szCs w:val="28"/>
              </w:rPr>
              <w:t>детьми</w:t>
            </w:r>
            <w:r w:rsidRPr="0070297C">
              <w:rPr>
                <w:rFonts w:ascii="Times New Roman" w:hAnsi="Times New Roman"/>
                <w:color w:val="171818"/>
                <w:sz w:val="28"/>
                <w:szCs w:val="28"/>
                <w:vertAlign w:val="subscript"/>
              </w:rPr>
              <w:t xml:space="preserve"> </w:t>
            </w:r>
            <w:r w:rsidRPr="0070297C">
              <w:rPr>
                <w:rFonts w:ascii="Times New Roman" w:hAnsi="Times New Roman"/>
                <w:sz w:val="28"/>
                <w:szCs w:val="28"/>
              </w:rPr>
              <w:t>инициативы, самостоятельности и ответственности в деятельности Движения Первых.</w:t>
            </w:r>
          </w:p>
        </w:tc>
      </w:tr>
      <w:tr w:rsidR="00404228" w:rsidRPr="0048392C" w:rsidTr="007228EF">
        <w:trPr>
          <w:trHeight w:val="143"/>
        </w:trPr>
        <w:tc>
          <w:tcPr>
            <w:tcW w:w="757" w:type="dxa"/>
          </w:tcPr>
          <w:p w:rsidR="00404228" w:rsidRPr="0048392C" w:rsidRDefault="00404228" w:rsidP="00404228">
            <w:pPr>
              <w:pStyle w:val="a3"/>
              <w:jc w:val="center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>3</w:t>
            </w:r>
          </w:p>
        </w:tc>
        <w:tc>
          <w:tcPr>
            <w:tcW w:w="3462" w:type="dxa"/>
          </w:tcPr>
          <w:p w:rsidR="00404228" w:rsidRPr="0048392C" w:rsidRDefault="00404228" w:rsidP="00404228">
            <w:pPr>
              <w:pStyle w:val="a3"/>
              <w:jc w:val="left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 xml:space="preserve">Задачи </w:t>
            </w:r>
          </w:p>
        </w:tc>
        <w:tc>
          <w:tcPr>
            <w:tcW w:w="5387" w:type="dxa"/>
          </w:tcPr>
          <w:p w:rsidR="0070297C" w:rsidRPr="0070297C" w:rsidRDefault="0070297C" w:rsidP="0070297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C">
              <w:rPr>
                <w:rFonts w:ascii="Times New Roman" w:hAnsi="Times New Roman" w:cs="Times New Roman"/>
                <w:sz w:val="28"/>
                <w:szCs w:val="28"/>
              </w:rPr>
              <w:t>1.Создать условия для присвоения традиционных российских духовно-нравственных ценностей в совмес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тной созидательной деятельности.</w:t>
            </w:r>
          </w:p>
          <w:p w:rsidR="0070297C" w:rsidRPr="0070297C" w:rsidRDefault="0070297C" w:rsidP="0070297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C">
              <w:rPr>
                <w:rFonts w:ascii="Times New Roman" w:hAnsi="Times New Roman" w:cs="Times New Roman"/>
                <w:sz w:val="28"/>
                <w:szCs w:val="28"/>
              </w:rPr>
              <w:t>2.Вовлечь участников смены в работу по направлениям деятельно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Движения Первых.</w:t>
            </w:r>
          </w:p>
          <w:p w:rsidR="0070297C" w:rsidRPr="0070297C" w:rsidRDefault="0070297C" w:rsidP="0070297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C">
              <w:rPr>
                <w:rFonts w:ascii="Times New Roman" w:hAnsi="Times New Roman" w:cs="Times New Roman"/>
                <w:sz w:val="28"/>
                <w:szCs w:val="28"/>
              </w:rPr>
              <w:t>3.Формироват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у детей опыт командной работы.</w:t>
            </w:r>
          </w:p>
          <w:p w:rsidR="0070297C" w:rsidRPr="0070297C" w:rsidRDefault="0070297C" w:rsidP="0070297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C">
              <w:rPr>
                <w:rFonts w:ascii="Times New Roman" w:hAnsi="Times New Roman" w:cs="Times New Roman"/>
                <w:sz w:val="28"/>
                <w:szCs w:val="28"/>
              </w:rPr>
              <w:t>4.Проводить работу по привитию навыков ЗОЖ, оздоровлению детей, по профилактике заболеваний и по профилактике детской безн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адзорности в каникулярное время.</w:t>
            </w:r>
          </w:p>
          <w:p w:rsidR="0070297C" w:rsidRPr="0070297C" w:rsidRDefault="0070297C" w:rsidP="0070297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C">
              <w:rPr>
                <w:rFonts w:ascii="Times New Roman" w:hAnsi="Times New Roman" w:cs="Times New Roman"/>
                <w:sz w:val="28"/>
                <w:szCs w:val="28"/>
              </w:rPr>
              <w:t xml:space="preserve">5.Способствовать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сотрудничеству детей и взрослых.</w:t>
            </w:r>
          </w:p>
          <w:p w:rsidR="00262329" w:rsidRDefault="0070297C" w:rsidP="0070297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70297C">
              <w:rPr>
                <w:rFonts w:ascii="Times New Roman" w:hAnsi="Times New Roman" w:cs="Times New Roman"/>
                <w:sz w:val="28"/>
                <w:szCs w:val="28"/>
              </w:rPr>
              <w:t>6. Укреплять взаимосвязи между школой, семьёй, жителями населённого пункта, организациями дополнительного образования, учреждениями культуры в организации каникулярного отдыха, занятости детей.</w:t>
            </w:r>
          </w:p>
          <w:p w:rsidR="003E75C3" w:rsidRPr="003E75C3" w:rsidRDefault="003E75C3" w:rsidP="0070297C">
            <w:pPr>
              <w:pStyle w:val="af1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2623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Развивать интерес к прошлому, </w:t>
            </w:r>
            <w:r w:rsidRPr="002623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настоящему и будущему Родины, расширять кругозор о знаменитых людях страны, родного края.  Учить детей находить, хранить и передавать народные традиции, историческую память последующим поколениям</w:t>
            </w:r>
            <w:r w:rsidRPr="00262329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404228" w:rsidRPr="0048392C" w:rsidTr="007228EF">
        <w:trPr>
          <w:trHeight w:val="143"/>
        </w:trPr>
        <w:tc>
          <w:tcPr>
            <w:tcW w:w="757" w:type="dxa"/>
          </w:tcPr>
          <w:p w:rsidR="00404228" w:rsidRPr="0048392C" w:rsidRDefault="00404228" w:rsidP="00404228">
            <w:pPr>
              <w:pStyle w:val="a3"/>
              <w:jc w:val="center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462" w:type="dxa"/>
          </w:tcPr>
          <w:p w:rsidR="00404228" w:rsidRPr="0048392C" w:rsidRDefault="00404228" w:rsidP="00404228">
            <w:pPr>
              <w:pStyle w:val="a3"/>
              <w:jc w:val="left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>Адресат проектной деятельности (для кого, количество участников, география участников)</w:t>
            </w:r>
          </w:p>
        </w:tc>
        <w:tc>
          <w:tcPr>
            <w:tcW w:w="5387" w:type="dxa"/>
          </w:tcPr>
          <w:p w:rsidR="00404228" w:rsidRPr="00134CD4" w:rsidRDefault="002C7224" w:rsidP="0070297C">
            <w:pPr>
              <w:pStyle w:val="af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 смена - </w:t>
            </w:r>
            <w:r w:rsidR="00732CEE" w:rsidRPr="00732CEE">
              <w:rPr>
                <w:rFonts w:ascii="Times New Roman" w:hAnsi="Times New Roman" w:cs="Times New Roman"/>
                <w:sz w:val="28"/>
              </w:rPr>
              <w:t>235</w:t>
            </w:r>
            <w:r w:rsidR="0070297C">
              <w:rPr>
                <w:rFonts w:ascii="Times New Roman" w:hAnsi="Times New Roman" w:cs="Times New Roman"/>
                <w:sz w:val="28"/>
              </w:rPr>
              <w:t xml:space="preserve"> детей </w:t>
            </w:r>
            <w:r w:rsidR="00404228" w:rsidRPr="00134CD4">
              <w:rPr>
                <w:rFonts w:ascii="Times New Roman" w:hAnsi="Times New Roman" w:cs="Times New Roman"/>
                <w:sz w:val="28"/>
              </w:rPr>
              <w:t>в возрасте от 6</w:t>
            </w:r>
            <w:r w:rsidR="00922302">
              <w:rPr>
                <w:rFonts w:ascii="Times New Roman" w:hAnsi="Times New Roman" w:cs="Times New Roman"/>
                <w:sz w:val="28"/>
              </w:rPr>
              <w:t>,5</w:t>
            </w:r>
            <w:r w:rsidR="00404228" w:rsidRPr="00134CD4">
              <w:rPr>
                <w:rFonts w:ascii="Times New Roman" w:hAnsi="Times New Roman" w:cs="Times New Roman"/>
                <w:sz w:val="28"/>
              </w:rPr>
              <w:t xml:space="preserve"> до 1</w:t>
            </w:r>
            <w:r w:rsidR="00160240">
              <w:rPr>
                <w:rFonts w:ascii="Times New Roman" w:hAnsi="Times New Roman" w:cs="Times New Roman"/>
                <w:sz w:val="28"/>
              </w:rPr>
              <w:t>7</w:t>
            </w:r>
            <w:r w:rsidR="00404228" w:rsidRPr="00134CD4">
              <w:rPr>
                <w:rFonts w:ascii="Times New Roman" w:hAnsi="Times New Roman" w:cs="Times New Roman"/>
                <w:sz w:val="28"/>
              </w:rPr>
              <w:t xml:space="preserve"> лет</w:t>
            </w:r>
            <w:r w:rsidR="006951E9">
              <w:rPr>
                <w:rFonts w:ascii="Times New Roman" w:hAnsi="Times New Roman" w:cs="Times New Roman"/>
                <w:sz w:val="28"/>
              </w:rPr>
              <w:t xml:space="preserve"> включительно</w:t>
            </w:r>
            <w:r w:rsidR="00404228" w:rsidRPr="00134CD4">
              <w:rPr>
                <w:rFonts w:ascii="Times New Roman" w:hAnsi="Times New Roman" w:cs="Times New Roman"/>
                <w:sz w:val="28"/>
              </w:rPr>
              <w:t xml:space="preserve">, проживающих на территории Тюменской области, </w:t>
            </w:r>
            <w:r w:rsidR="0036336A" w:rsidRPr="00134CD4">
              <w:rPr>
                <w:rFonts w:ascii="Times New Roman" w:hAnsi="Times New Roman" w:cs="Times New Roman"/>
                <w:sz w:val="28"/>
              </w:rPr>
              <w:t>г. Тобольс</w:t>
            </w:r>
            <w:r w:rsidR="0036336A">
              <w:rPr>
                <w:rFonts w:ascii="Times New Roman" w:hAnsi="Times New Roman" w:cs="Times New Roman"/>
                <w:sz w:val="28"/>
              </w:rPr>
              <w:t>ка</w:t>
            </w:r>
            <w:r w:rsidR="00404228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404228" w:rsidRPr="0048392C" w:rsidTr="007228EF">
        <w:trPr>
          <w:trHeight w:val="143"/>
        </w:trPr>
        <w:tc>
          <w:tcPr>
            <w:tcW w:w="757" w:type="dxa"/>
          </w:tcPr>
          <w:p w:rsidR="00404228" w:rsidRPr="0048392C" w:rsidRDefault="00404228" w:rsidP="00404228">
            <w:pPr>
              <w:pStyle w:val="a3"/>
              <w:jc w:val="center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>5.</w:t>
            </w:r>
          </w:p>
        </w:tc>
        <w:tc>
          <w:tcPr>
            <w:tcW w:w="3462" w:type="dxa"/>
          </w:tcPr>
          <w:p w:rsidR="00404228" w:rsidRPr="0048392C" w:rsidRDefault="00404228" w:rsidP="00404228">
            <w:pPr>
              <w:pStyle w:val="a3"/>
              <w:jc w:val="left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387" w:type="dxa"/>
          </w:tcPr>
          <w:p w:rsidR="00404228" w:rsidRPr="0048392C" w:rsidRDefault="00711EB8" w:rsidP="008C777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7275D">
              <w:rPr>
                <w:sz w:val="28"/>
                <w:szCs w:val="28"/>
              </w:rPr>
              <w:t>екабрь</w:t>
            </w:r>
            <w:r w:rsidR="0070297C">
              <w:rPr>
                <w:sz w:val="28"/>
                <w:szCs w:val="28"/>
              </w:rPr>
              <w:t xml:space="preserve"> 2024</w:t>
            </w:r>
            <w:r>
              <w:rPr>
                <w:sz w:val="28"/>
                <w:szCs w:val="28"/>
              </w:rPr>
              <w:t xml:space="preserve"> года</w:t>
            </w:r>
            <w:r w:rsidR="002C0339">
              <w:rPr>
                <w:sz w:val="28"/>
                <w:szCs w:val="28"/>
              </w:rPr>
              <w:t xml:space="preserve"> </w:t>
            </w:r>
            <w:r w:rsidR="00404228">
              <w:rPr>
                <w:sz w:val="28"/>
                <w:szCs w:val="28"/>
              </w:rPr>
              <w:t>-</w:t>
            </w:r>
            <w:r w:rsidR="001B2C02">
              <w:rPr>
                <w:sz w:val="28"/>
                <w:szCs w:val="28"/>
              </w:rPr>
              <w:t xml:space="preserve"> </w:t>
            </w:r>
            <w:r w:rsidR="0070297C">
              <w:rPr>
                <w:sz w:val="28"/>
                <w:szCs w:val="28"/>
              </w:rPr>
              <w:t>сентябрь 2025</w:t>
            </w:r>
            <w:r w:rsidR="00404228" w:rsidRPr="0048392C">
              <w:rPr>
                <w:sz w:val="28"/>
                <w:szCs w:val="28"/>
              </w:rPr>
              <w:t xml:space="preserve"> года</w:t>
            </w:r>
          </w:p>
        </w:tc>
      </w:tr>
      <w:tr w:rsidR="00404228" w:rsidRPr="0048392C" w:rsidTr="007228EF">
        <w:trPr>
          <w:trHeight w:val="143"/>
        </w:trPr>
        <w:tc>
          <w:tcPr>
            <w:tcW w:w="757" w:type="dxa"/>
          </w:tcPr>
          <w:p w:rsidR="00404228" w:rsidRPr="0048392C" w:rsidRDefault="00404228" w:rsidP="00404228">
            <w:pPr>
              <w:pStyle w:val="a3"/>
              <w:jc w:val="center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>6.</w:t>
            </w:r>
          </w:p>
        </w:tc>
        <w:tc>
          <w:tcPr>
            <w:tcW w:w="3462" w:type="dxa"/>
          </w:tcPr>
          <w:p w:rsidR="00404228" w:rsidRPr="0048392C" w:rsidRDefault="00404228" w:rsidP="00404228">
            <w:pPr>
              <w:pStyle w:val="a3"/>
              <w:jc w:val="left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>Направления деятельности, направленность программы</w:t>
            </w:r>
          </w:p>
        </w:tc>
        <w:tc>
          <w:tcPr>
            <w:tcW w:w="5387" w:type="dxa"/>
          </w:tcPr>
          <w:p w:rsidR="002C7224" w:rsidRPr="001F7D07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 w:rsidRPr="001F7D07">
              <w:rPr>
                <w:rFonts w:ascii="Times New Roman" w:eastAsia="Corbel" w:hAnsi="Times New Roman" w:cs="Times New Roman"/>
                <w:sz w:val="28"/>
              </w:rPr>
              <w:t>Содержание деятельности направлено на реализацию тематической програм</w:t>
            </w:r>
            <w:r>
              <w:rPr>
                <w:rFonts w:ascii="Times New Roman" w:eastAsia="Corbel" w:hAnsi="Times New Roman" w:cs="Times New Roman"/>
                <w:sz w:val="28"/>
              </w:rPr>
              <w:t>мы в форме сюжетно-ролевой игры и осуществляется через следующие направления:</w:t>
            </w:r>
          </w:p>
          <w:p w:rsidR="002C7224" w:rsidRPr="00073B47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b/>
                <w:sz w:val="28"/>
              </w:rPr>
            </w:pPr>
            <w:r>
              <w:rPr>
                <w:rFonts w:ascii="Times New Roman" w:eastAsia="Corbel" w:hAnsi="Times New Roman" w:cs="Times New Roman"/>
                <w:b/>
                <w:sz w:val="28"/>
              </w:rPr>
              <w:t>спортивно-оздоровительное направление:</w:t>
            </w:r>
          </w:p>
          <w:p w:rsidR="002C7224" w:rsidRPr="001F7D07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 w:rsidRPr="001F7D07">
              <w:rPr>
                <w:rFonts w:ascii="Times New Roman" w:eastAsia="Corbel" w:hAnsi="Times New Roman" w:cs="Times New Roman"/>
                <w:sz w:val="28"/>
              </w:rPr>
              <w:t>- вовлечение детей в различные формы физкультурно-оздоровительной работы:</w:t>
            </w:r>
          </w:p>
          <w:p w:rsidR="002C7224" w:rsidRPr="001F7D07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 w:rsidRPr="001F7D07">
              <w:rPr>
                <w:rFonts w:ascii="Times New Roman" w:eastAsia="Corbel" w:hAnsi="Times New Roman" w:cs="Times New Roman"/>
                <w:sz w:val="28"/>
              </w:rPr>
              <w:t>- утренняя гимнастика (зарядка);</w:t>
            </w:r>
          </w:p>
          <w:p w:rsidR="002C7224" w:rsidRPr="001F7D07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 w:rsidRPr="001F7D07">
              <w:rPr>
                <w:rFonts w:ascii="Times New Roman" w:eastAsia="Corbel" w:hAnsi="Times New Roman" w:cs="Times New Roman"/>
                <w:sz w:val="28"/>
              </w:rPr>
              <w:t xml:space="preserve">- спортивные игры на стадионе, спортивной площадке (футбол, волейбол, теннис, пионербол, бадминтон); </w:t>
            </w:r>
          </w:p>
          <w:p w:rsidR="002C7224" w:rsidRPr="001F7D07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 w:rsidRPr="001F7D07">
              <w:rPr>
                <w:rFonts w:ascii="Times New Roman" w:eastAsia="Corbel" w:hAnsi="Times New Roman" w:cs="Times New Roman"/>
                <w:sz w:val="28"/>
              </w:rPr>
              <w:t>- подвижные игры на свежем воздухе;</w:t>
            </w:r>
          </w:p>
          <w:p w:rsidR="002C7224" w:rsidRPr="001F7D07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 w:rsidRPr="001F7D07">
              <w:rPr>
                <w:rFonts w:ascii="Times New Roman" w:eastAsia="Corbel" w:hAnsi="Times New Roman" w:cs="Times New Roman"/>
                <w:sz w:val="28"/>
              </w:rPr>
              <w:t>- часы здоровья;</w:t>
            </w:r>
          </w:p>
          <w:p w:rsidR="002C7224" w:rsidRPr="001F7D07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 w:rsidRPr="001F7D07">
              <w:rPr>
                <w:rFonts w:ascii="Times New Roman" w:eastAsia="Corbel" w:hAnsi="Times New Roman" w:cs="Times New Roman"/>
                <w:sz w:val="28"/>
              </w:rPr>
              <w:t>- закаливающие оздоровительные процедуры;</w:t>
            </w:r>
          </w:p>
          <w:p w:rsidR="002C7224" w:rsidRPr="001F7D07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 w:rsidRPr="001F7D07">
              <w:rPr>
                <w:rFonts w:ascii="Times New Roman" w:eastAsia="Corbel" w:hAnsi="Times New Roman" w:cs="Times New Roman"/>
                <w:sz w:val="28"/>
              </w:rPr>
              <w:t>- солнечные ванны (ежедневно);</w:t>
            </w:r>
          </w:p>
          <w:p w:rsidR="002C7224" w:rsidRPr="001F7D07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 w:rsidRPr="001F7D07">
              <w:rPr>
                <w:rFonts w:ascii="Times New Roman" w:eastAsia="Corbel" w:hAnsi="Times New Roman" w:cs="Times New Roman"/>
                <w:sz w:val="28"/>
              </w:rPr>
              <w:t>- воздушные ванны (ежедневно).</w:t>
            </w:r>
          </w:p>
          <w:p w:rsidR="002C7224" w:rsidRPr="001F7D07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 w:rsidRPr="001F7D07">
              <w:rPr>
                <w:rFonts w:ascii="Times New Roman" w:eastAsia="Corbel" w:hAnsi="Times New Roman" w:cs="Times New Roman"/>
                <w:sz w:val="28"/>
              </w:rPr>
              <w:t>- проведение профилактических занятий или тренингов;</w:t>
            </w:r>
          </w:p>
          <w:p w:rsidR="002C7224" w:rsidRPr="001F7D07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 w:rsidRPr="001F7D07">
              <w:rPr>
                <w:rFonts w:ascii="Times New Roman" w:eastAsia="Corbel" w:hAnsi="Times New Roman" w:cs="Times New Roman"/>
                <w:sz w:val="28"/>
              </w:rPr>
              <w:t xml:space="preserve">- проведение массовых </w:t>
            </w:r>
            <w:r>
              <w:rPr>
                <w:rFonts w:ascii="Times New Roman" w:eastAsia="Corbel" w:hAnsi="Times New Roman" w:cs="Times New Roman"/>
                <w:sz w:val="28"/>
              </w:rPr>
              <w:t xml:space="preserve">спортивных </w:t>
            </w:r>
            <w:r w:rsidRPr="001F7D07">
              <w:rPr>
                <w:rFonts w:ascii="Times New Roman" w:eastAsia="Corbel" w:hAnsi="Times New Roman" w:cs="Times New Roman"/>
                <w:sz w:val="28"/>
              </w:rPr>
              <w:t>акций</w:t>
            </w:r>
            <w:r>
              <w:rPr>
                <w:rFonts w:ascii="Times New Roman" w:eastAsia="Corbel" w:hAnsi="Times New Roman" w:cs="Times New Roman"/>
                <w:sz w:val="28"/>
              </w:rPr>
              <w:t xml:space="preserve">, </w:t>
            </w:r>
            <w:r w:rsidR="0036336A">
              <w:rPr>
                <w:rFonts w:ascii="Times New Roman" w:eastAsia="Corbel" w:hAnsi="Times New Roman" w:cs="Times New Roman"/>
                <w:sz w:val="28"/>
              </w:rPr>
              <w:t>флэш-мобов</w:t>
            </w:r>
            <w:r w:rsidRPr="001F7D07">
              <w:rPr>
                <w:rFonts w:ascii="Times New Roman" w:eastAsia="Corbel" w:hAnsi="Times New Roman" w:cs="Times New Roman"/>
                <w:sz w:val="28"/>
              </w:rPr>
              <w:t>;</w:t>
            </w:r>
          </w:p>
          <w:p w:rsidR="002C7224" w:rsidRPr="001F7D07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 w:rsidRPr="001F7D07">
              <w:rPr>
                <w:rFonts w:ascii="Times New Roman" w:eastAsia="Corbel" w:hAnsi="Times New Roman" w:cs="Times New Roman"/>
                <w:sz w:val="28"/>
              </w:rPr>
              <w:t>- распространение информации (распространение листовок, работа в социальных сетях).</w:t>
            </w:r>
          </w:p>
          <w:p w:rsidR="002C7224" w:rsidRPr="001F7D07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 w:rsidRPr="001F7D07">
              <w:rPr>
                <w:rFonts w:ascii="Times New Roman" w:eastAsia="Corbel" w:hAnsi="Times New Roman" w:cs="Times New Roman"/>
                <w:sz w:val="28"/>
              </w:rPr>
              <w:t>- выработк</w:t>
            </w:r>
            <w:r>
              <w:rPr>
                <w:rFonts w:ascii="Times New Roman" w:eastAsia="Corbel" w:hAnsi="Times New Roman" w:cs="Times New Roman"/>
                <w:sz w:val="28"/>
              </w:rPr>
              <w:t>а</w:t>
            </w:r>
            <w:r w:rsidRPr="001F7D07">
              <w:rPr>
                <w:rFonts w:ascii="Times New Roman" w:eastAsia="Corbel" w:hAnsi="Times New Roman" w:cs="Times New Roman"/>
                <w:sz w:val="28"/>
              </w:rPr>
              <w:t xml:space="preserve"> и укрепление гигиенических навыков;</w:t>
            </w:r>
          </w:p>
          <w:p w:rsidR="002C7224" w:rsidRPr="001F7D07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 w:rsidRPr="001F7D07">
              <w:rPr>
                <w:rFonts w:ascii="Times New Roman" w:eastAsia="Corbel" w:hAnsi="Times New Roman" w:cs="Times New Roman"/>
                <w:sz w:val="28"/>
              </w:rPr>
              <w:t>- расширение знаний об охране здоровья.</w:t>
            </w:r>
          </w:p>
          <w:p w:rsidR="002C7224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>
              <w:rPr>
                <w:rFonts w:ascii="Times New Roman" w:eastAsia="Corbel" w:hAnsi="Times New Roman" w:cs="Times New Roman"/>
                <w:b/>
                <w:sz w:val="28"/>
              </w:rPr>
              <w:t>художественно–</w:t>
            </w:r>
            <w:r w:rsidRPr="00830863">
              <w:rPr>
                <w:rFonts w:ascii="Times New Roman" w:eastAsia="Corbel" w:hAnsi="Times New Roman" w:cs="Times New Roman"/>
                <w:b/>
                <w:sz w:val="28"/>
              </w:rPr>
              <w:t>эстетическое направление</w:t>
            </w:r>
            <w:r>
              <w:rPr>
                <w:rFonts w:ascii="Times New Roman" w:eastAsia="Corbel" w:hAnsi="Times New Roman" w:cs="Times New Roman"/>
                <w:sz w:val="28"/>
              </w:rPr>
              <w:t>:</w:t>
            </w:r>
          </w:p>
          <w:p w:rsidR="002C7224" w:rsidRPr="001F7D07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>
              <w:rPr>
                <w:rFonts w:ascii="Times New Roman" w:eastAsia="Corbel" w:hAnsi="Times New Roman" w:cs="Times New Roman"/>
                <w:sz w:val="28"/>
              </w:rPr>
              <w:t>- театральные постановки;</w:t>
            </w:r>
          </w:p>
          <w:p w:rsidR="002C7224" w:rsidRPr="001F7D07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 w:rsidRPr="001F7D07">
              <w:rPr>
                <w:rFonts w:ascii="Times New Roman" w:eastAsia="Corbel" w:hAnsi="Times New Roman" w:cs="Times New Roman"/>
                <w:sz w:val="28"/>
              </w:rPr>
              <w:t>- творческие конкурс</w:t>
            </w:r>
            <w:r>
              <w:rPr>
                <w:rFonts w:ascii="Times New Roman" w:eastAsia="Corbel" w:hAnsi="Times New Roman" w:cs="Times New Roman"/>
                <w:sz w:val="28"/>
              </w:rPr>
              <w:t>ные программы;</w:t>
            </w:r>
          </w:p>
          <w:p w:rsidR="002C7224" w:rsidRPr="001F7D07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 w:rsidRPr="001F7D07">
              <w:rPr>
                <w:rFonts w:ascii="Times New Roman" w:eastAsia="Corbel" w:hAnsi="Times New Roman" w:cs="Times New Roman"/>
                <w:sz w:val="28"/>
              </w:rPr>
              <w:t>- творческие игры;</w:t>
            </w:r>
          </w:p>
          <w:p w:rsidR="002C7224" w:rsidRPr="001F7D07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 w:rsidRPr="001F7D07">
              <w:rPr>
                <w:rFonts w:ascii="Times New Roman" w:eastAsia="Corbel" w:hAnsi="Times New Roman" w:cs="Times New Roman"/>
                <w:sz w:val="28"/>
              </w:rPr>
              <w:lastRenderedPageBreak/>
              <w:t>- творческие выставки.</w:t>
            </w:r>
          </w:p>
          <w:p w:rsidR="002C7224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>
              <w:rPr>
                <w:rFonts w:ascii="Times New Roman" w:eastAsia="Corbel" w:hAnsi="Times New Roman" w:cs="Times New Roman"/>
                <w:b/>
                <w:sz w:val="28"/>
              </w:rPr>
              <w:t>к</w:t>
            </w:r>
            <w:r w:rsidRPr="00830863">
              <w:rPr>
                <w:rFonts w:ascii="Times New Roman" w:eastAsia="Corbel" w:hAnsi="Times New Roman" w:cs="Times New Roman"/>
                <w:b/>
                <w:sz w:val="28"/>
              </w:rPr>
              <w:t>ультурно-</w:t>
            </w:r>
            <w:r>
              <w:rPr>
                <w:rFonts w:ascii="Times New Roman" w:eastAsia="Corbel" w:hAnsi="Times New Roman" w:cs="Times New Roman"/>
                <w:b/>
                <w:sz w:val="28"/>
              </w:rPr>
              <w:t>просветительское</w:t>
            </w:r>
            <w:r w:rsidRPr="00830863">
              <w:rPr>
                <w:rFonts w:ascii="Times New Roman" w:eastAsia="Corbel" w:hAnsi="Times New Roman" w:cs="Times New Roman"/>
                <w:b/>
                <w:sz w:val="28"/>
              </w:rPr>
              <w:t xml:space="preserve"> направление</w:t>
            </w:r>
            <w:r>
              <w:rPr>
                <w:rFonts w:ascii="Times New Roman" w:eastAsia="Corbel" w:hAnsi="Times New Roman" w:cs="Times New Roman"/>
                <w:sz w:val="28"/>
              </w:rPr>
              <w:t>:</w:t>
            </w:r>
          </w:p>
          <w:p w:rsidR="00DF1D0A" w:rsidRPr="006E737F" w:rsidRDefault="00AF0C0B" w:rsidP="00DF1D0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orbel" w:hAnsi="Times New Roman"/>
                <w:sz w:val="28"/>
              </w:rPr>
              <w:t>-</w:t>
            </w:r>
            <w:r w:rsidR="002C7224">
              <w:rPr>
                <w:rFonts w:ascii="Times New Roman" w:eastAsia="Corbel" w:hAnsi="Times New Roman"/>
                <w:sz w:val="28"/>
              </w:rPr>
              <w:t xml:space="preserve">ключевые мероприятия, посвященные </w:t>
            </w:r>
            <w:r w:rsidR="00FA2016">
              <w:rPr>
                <w:rFonts w:ascii="Times New Roman" w:eastAsia="Corbel" w:hAnsi="Times New Roman"/>
                <w:sz w:val="28"/>
              </w:rPr>
              <w:t>Году</w:t>
            </w:r>
            <w:r w:rsidR="00F6667D">
              <w:rPr>
                <w:rFonts w:ascii="Times New Roman" w:eastAsia="Corbel" w:hAnsi="Times New Roman"/>
                <w:sz w:val="28"/>
              </w:rPr>
              <w:t xml:space="preserve"> </w:t>
            </w:r>
            <w:r w:rsidR="003E75C3">
              <w:rPr>
                <w:rFonts w:ascii="Times New Roman" w:eastAsia="Corbel" w:hAnsi="Times New Roman"/>
                <w:sz w:val="28"/>
              </w:rPr>
              <w:t>Защитника Отечества</w:t>
            </w:r>
            <w:r w:rsidR="00F81C1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DF1D0A" w:rsidRPr="00091AD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и прозаика П. П. Ершова</w:t>
            </w:r>
            <w:r w:rsidR="00DF1D0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городе Тобольске;</w:t>
            </w:r>
          </w:p>
          <w:p w:rsidR="002C7224" w:rsidRPr="001F7D07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 w:rsidRPr="001F7D07">
              <w:rPr>
                <w:rFonts w:ascii="Times New Roman" w:eastAsia="Corbel" w:hAnsi="Times New Roman" w:cs="Times New Roman"/>
                <w:sz w:val="28"/>
              </w:rPr>
              <w:t xml:space="preserve"> - игровые творческие программы;</w:t>
            </w:r>
          </w:p>
          <w:p w:rsidR="002C7224" w:rsidRPr="001F7D07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 w:rsidRPr="001F7D07">
              <w:rPr>
                <w:rFonts w:ascii="Times New Roman" w:eastAsia="Corbel" w:hAnsi="Times New Roman" w:cs="Times New Roman"/>
                <w:sz w:val="28"/>
              </w:rPr>
              <w:t xml:space="preserve"> - праздни</w:t>
            </w:r>
            <w:r>
              <w:rPr>
                <w:rFonts w:ascii="Times New Roman" w:eastAsia="Corbel" w:hAnsi="Times New Roman" w:cs="Times New Roman"/>
                <w:sz w:val="28"/>
              </w:rPr>
              <w:t>чные программы</w:t>
            </w:r>
            <w:r w:rsidRPr="001F7D07">
              <w:rPr>
                <w:rFonts w:ascii="Times New Roman" w:eastAsia="Corbel" w:hAnsi="Times New Roman" w:cs="Times New Roman"/>
                <w:sz w:val="28"/>
              </w:rPr>
              <w:t>;</w:t>
            </w:r>
          </w:p>
          <w:p w:rsidR="002C7224" w:rsidRPr="001F7D07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 w:rsidRPr="001F7D07">
              <w:rPr>
                <w:rFonts w:ascii="Times New Roman" w:eastAsia="Corbel" w:hAnsi="Times New Roman" w:cs="Times New Roman"/>
                <w:sz w:val="28"/>
              </w:rPr>
              <w:t xml:space="preserve"> - концерты.</w:t>
            </w:r>
          </w:p>
          <w:p w:rsidR="002C7224" w:rsidRPr="001F7D07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>
              <w:rPr>
                <w:rFonts w:ascii="Times New Roman" w:eastAsia="Corbel" w:hAnsi="Times New Roman" w:cs="Times New Roman"/>
                <w:b/>
                <w:sz w:val="28"/>
              </w:rPr>
              <w:t>и</w:t>
            </w:r>
            <w:r w:rsidRPr="00830863">
              <w:rPr>
                <w:rFonts w:ascii="Times New Roman" w:eastAsia="Corbel" w:hAnsi="Times New Roman" w:cs="Times New Roman"/>
                <w:b/>
                <w:sz w:val="28"/>
              </w:rPr>
              <w:t>нтеллектуальное направление</w:t>
            </w:r>
            <w:r>
              <w:rPr>
                <w:rFonts w:ascii="Times New Roman" w:eastAsia="Corbel" w:hAnsi="Times New Roman" w:cs="Times New Roman"/>
                <w:sz w:val="28"/>
              </w:rPr>
              <w:t>:</w:t>
            </w:r>
          </w:p>
          <w:p w:rsidR="002C7224" w:rsidRPr="001F7D07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 w:rsidRPr="001F7D07">
              <w:rPr>
                <w:rFonts w:ascii="Times New Roman" w:eastAsia="Corbel" w:hAnsi="Times New Roman" w:cs="Times New Roman"/>
                <w:sz w:val="28"/>
              </w:rPr>
              <w:t>- интеллектуальные игры;</w:t>
            </w:r>
          </w:p>
          <w:p w:rsidR="002C7224" w:rsidRPr="001F7D07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 w:rsidRPr="001F7D07">
              <w:rPr>
                <w:rFonts w:ascii="Times New Roman" w:eastAsia="Corbel" w:hAnsi="Times New Roman" w:cs="Times New Roman"/>
                <w:sz w:val="28"/>
              </w:rPr>
              <w:t xml:space="preserve">- тематические (библиотечные) часы; </w:t>
            </w:r>
          </w:p>
          <w:p w:rsidR="002C7224" w:rsidRPr="001F7D07" w:rsidRDefault="006E737F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>
              <w:rPr>
                <w:rFonts w:ascii="Times New Roman" w:eastAsia="Corbel" w:hAnsi="Times New Roman" w:cs="Times New Roman"/>
                <w:sz w:val="28"/>
              </w:rPr>
              <w:t>-</w:t>
            </w:r>
            <w:r w:rsidR="002C7224" w:rsidRPr="001F7D07">
              <w:rPr>
                <w:rFonts w:ascii="Times New Roman" w:eastAsia="Corbel" w:hAnsi="Times New Roman" w:cs="Times New Roman"/>
                <w:sz w:val="28"/>
              </w:rPr>
              <w:t>викторины, интеллектуальные марафоны.</w:t>
            </w:r>
          </w:p>
          <w:p w:rsidR="002C7224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b/>
                <w:sz w:val="28"/>
              </w:rPr>
            </w:pPr>
            <w:r>
              <w:rPr>
                <w:rFonts w:ascii="Times New Roman" w:eastAsia="Corbel" w:hAnsi="Times New Roman" w:cs="Times New Roman"/>
                <w:b/>
                <w:sz w:val="28"/>
              </w:rPr>
              <w:t>гражданско-п</w:t>
            </w:r>
            <w:r w:rsidRPr="00830863">
              <w:rPr>
                <w:rFonts w:ascii="Times New Roman" w:eastAsia="Corbel" w:hAnsi="Times New Roman" w:cs="Times New Roman"/>
                <w:b/>
                <w:sz w:val="28"/>
              </w:rPr>
              <w:t>атриотическое направление</w:t>
            </w:r>
            <w:r>
              <w:rPr>
                <w:rFonts w:ascii="Times New Roman" w:eastAsia="Corbel" w:hAnsi="Times New Roman" w:cs="Times New Roman"/>
                <w:b/>
                <w:sz w:val="28"/>
              </w:rPr>
              <w:t>:</w:t>
            </w:r>
          </w:p>
          <w:p w:rsidR="006E737F" w:rsidRPr="006E737F" w:rsidRDefault="006E737F" w:rsidP="006E73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orbel" w:hAnsi="Times New Roman"/>
                <w:sz w:val="28"/>
              </w:rPr>
              <w:t xml:space="preserve">- </w:t>
            </w:r>
            <w:r w:rsidR="00DF1D0A">
              <w:rPr>
                <w:rFonts w:ascii="Times New Roman" w:eastAsia="Corbel" w:hAnsi="Times New Roman"/>
                <w:sz w:val="28"/>
              </w:rPr>
              <w:t>ключевые мероприятия, посвященные Году Защитника Отечества</w:t>
            </w:r>
            <w:r w:rsidR="00DF1D0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DF1D0A" w:rsidRPr="00091AD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и </w:t>
            </w:r>
            <w:r w:rsidR="00732CE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юбилею прозаика П.</w:t>
            </w:r>
            <w:r w:rsidR="00DF1D0A" w:rsidRPr="00091AD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П. Ершова</w:t>
            </w:r>
            <w:r w:rsidR="00DF1D0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городе Тобольске;</w:t>
            </w:r>
          </w:p>
          <w:p w:rsidR="002C7224" w:rsidRPr="002F76E0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 w:rsidRPr="002F76E0">
              <w:rPr>
                <w:rFonts w:ascii="Times New Roman" w:eastAsia="Corbel" w:hAnsi="Times New Roman" w:cs="Times New Roman"/>
                <w:sz w:val="28"/>
              </w:rPr>
              <w:t>- квест-игра;</w:t>
            </w:r>
          </w:p>
          <w:p w:rsidR="002C7224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 w:rsidRPr="002F76E0">
              <w:rPr>
                <w:rFonts w:ascii="Times New Roman" w:eastAsia="Corbel" w:hAnsi="Times New Roman" w:cs="Times New Roman"/>
                <w:sz w:val="28"/>
              </w:rPr>
              <w:t>- интерактивная игра;</w:t>
            </w:r>
          </w:p>
          <w:p w:rsidR="002C7224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>
              <w:rPr>
                <w:rFonts w:ascii="Times New Roman" w:eastAsia="Corbel" w:hAnsi="Times New Roman" w:cs="Times New Roman"/>
                <w:sz w:val="28"/>
              </w:rPr>
              <w:t>- флэш-моб;</w:t>
            </w:r>
          </w:p>
          <w:p w:rsidR="002C7224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>
              <w:rPr>
                <w:rFonts w:ascii="Times New Roman" w:eastAsia="Corbel" w:hAnsi="Times New Roman" w:cs="Times New Roman"/>
                <w:sz w:val="28"/>
              </w:rPr>
              <w:t>- проекты;</w:t>
            </w:r>
          </w:p>
          <w:p w:rsidR="002C7224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>
              <w:rPr>
                <w:rFonts w:ascii="Times New Roman" w:eastAsia="Corbel" w:hAnsi="Times New Roman" w:cs="Times New Roman"/>
                <w:sz w:val="28"/>
              </w:rPr>
              <w:t>- конкурсы рисунков;</w:t>
            </w:r>
          </w:p>
          <w:p w:rsidR="00A878A8" w:rsidRDefault="002C7224" w:rsidP="002C7224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</w:rPr>
            </w:pPr>
            <w:r>
              <w:rPr>
                <w:rFonts w:ascii="Times New Roman" w:eastAsia="Corbel" w:hAnsi="Times New Roman" w:cs="Times New Roman"/>
                <w:sz w:val="28"/>
              </w:rPr>
              <w:t>- митинг.</w:t>
            </w:r>
          </w:p>
          <w:p w:rsidR="00FA2016" w:rsidRDefault="00A34558" w:rsidP="002C7224">
            <w:pPr>
              <w:pStyle w:val="af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добровольческое</w:t>
            </w:r>
            <w:r w:rsidR="00FA2016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 направление:</w:t>
            </w:r>
          </w:p>
          <w:p w:rsidR="00FA2016" w:rsidRDefault="00FA2016" w:rsidP="002C7224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мероприятия</w:t>
            </w:r>
            <w:r w:rsidRPr="00FA20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местного, регионального, федер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ального и международного уровня;</w:t>
            </w:r>
          </w:p>
          <w:p w:rsidR="00FA2016" w:rsidRDefault="00FA2016" w:rsidP="00FA201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FA20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помощь на праздниках, концертах и т.д.</w:t>
            </w:r>
          </w:p>
          <w:p w:rsidR="00744DA4" w:rsidRDefault="00744DA4" w:rsidP="00FA2016">
            <w:pPr>
              <w:pStyle w:val="af1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э</w:t>
            </w:r>
            <w:r w:rsidRPr="00744DA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кологическое</w:t>
            </w:r>
          </w:p>
          <w:p w:rsidR="00744DA4" w:rsidRDefault="00744DA4" w:rsidP="00FA201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экологические десанты;</w:t>
            </w:r>
          </w:p>
          <w:p w:rsidR="00744DA4" w:rsidRDefault="00744DA4" w:rsidP="00FA201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квесты-игры;</w:t>
            </w:r>
          </w:p>
          <w:p w:rsidR="00744DA4" w:rsidRDefault="00744DA4" w:rsidP="00FA201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просветительские беседы;</w:t>
            </w:r>
          </w:p>
          <w:p w:rsidR="00744DA4" w:rsidRPr="00744DA4" w:rsidRDefault="00744DA4" w:rsidP="00FA2016">
            <w:pPr>
              <w:pStyle w:val="af1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экологические акции.</w:t>
            </w:r>
          </w:p>
        </w:tc>
      </w:tr>
      <w:tr w:rsidR="00404228" w:rsidRPr="0048392C" w:rsidTr="00DF1D0A">
        <w:trPr>
          <w:trHeight w:val="557"/>
        </w:trPr>
        <w:tc>
          <w:tcPr>
            <w:tcW w:w="757" w:type="dxa"/>
          </w:tcPr>
          <w:p w:rsidR="00404228" w:rsidRPr="0048392C" w:rsidRDefault="00404228" w:rsidP="00CD3A89">
            <w:pPr>
              <w:pStyle w:val="a3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3462" w:type="dxa"/>
          </w:tcPr>
          <w:p w:rsidR="00404228" w:rsidRPr="0048392C" w:rsidRDefault="00404228" w:rsidP="00404228">
            <w:pPr>
              <w:pStyle w:val="a3"/>
              <w:jc w:val="left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5387" w:type="dxa"/>
          </w:tcPr>
          <w:p w:rsidR="008C7776" w:rsidRPr="00755A00" w:rsidRDefault="008C7776" w:rsidP="008C7776">
            <w:pPr>
              <w:pStyle w:val="af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A00">
              <w:rPr>
                <w:rFonts w:ascii="Times New Roman" w:hAnsi="Times New Roman" w:cs="Times New Roman"/>
                <w:sz w:val="28"/>
                <w:szCs w:val="28"/>
              </w:rPr>
              <w:t xml:space="preserve">С первых дней пребывания в лагере ребенок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погружается</w:t>
            </w:r>
            <w:r w:rsidRPr="00755A00">
              <w:rPr>
                <w:rFonts w:ascii="Times New Roman" w:hAnsi="Times New Roman" w:cs="Times New Roman"/>
                <w:sz w:val="28"/>
                <w:szCs w:val="28"/>
              </w:rPr>
              <w:t xml:space="preserve"> в игру, модель которой поддерживается педагогическим коллективом на протяжении всей смены. </w:t>
            </w:r>
            <w:r w:rsidRPr="00755A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Сюжетно-ролевая игра позволит каждому участнику реализовать свои возможности в разных видах деятельности, развить кругозор, получить новый опыт в межличностных отношениях.</w:t>
            </w:r>
          </w:p>
          <w:p w:rsidR="008C7776" w:rsidRPr="00755A00" w:rsidRDefault="008C7776" w:rsidP="008C7776">
            <w:pPr>
              <w:pStyle w:val="af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Суть </w:t>
            </w:r>
            <w:r w:rsidRPr="00755A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755A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состоит в том, что её участник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755A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попроб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уют</w:t>
            </w:r>
            <w:r w:rsidRPr="00755A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себя в разных видах деятельности,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смогут </w:t>
            </w:r>
            <w:r w:rsidRPr="00755A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реализовать себя в различных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видах деятельности,</w:t>
            </w:r>
            <w:r w:rsidRPr="00755A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формах </w:t>
            </w:r>
            <w:r w:rsidRPr="00755A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общения.</w:t>
            </w:r>
          </w:p>
          <w:p w:rsidR="00404228" w:rsidRPr="00880F5C" w:rsidRDefault="008C7776" w:rsidP="008C777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A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Игра развивается в течение 15 дней, каждый период смены имеет свои особенности и тематику.</w:t>
            </w:r>
          </w:p>
        </w:tc>
      </w:tr>
      <w:tr w:rsidR="00404228" w:rsidRPr="0048392C" w:rsidTr="00694EE9">
        <w:trPr>
          <w:trHeight w:val="416"/>
        </w:trPr>
        <w:tc>
          <w:tcPr>
            <w:tcW w:w="757" w:type="dxa"/>
          </w:tcPr>
          <w:p w:rsidR="00404228" w:rsidRPr="0048392C" w:rsidRDefault="00404228" w:rsidP="00404228">
            <w:pPr>
              <w:pStyle w:val="a3"/>
              <w:jc w:val="center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462" w:type="dxa"/>
          </w:tcPr>
          <w:p w:rsidR="00404228" w:rsidRPr="0048392C" w:rsidRDefault="00404228" w:rsidP="00404228">
            <w:pPr>
              <w:pStyle w:val="a3"/>
              <w:jc w:val="left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>Ожидаемый результат</w:t>
            </w:r>
          </w:p>
        </w:tc>
        <w:tc>
          <w:tcPr>
            <w:tcW w:w="5387" w:type="dxa"/>
          </w:tcPr>
          <w:p w:rsidR="00ED3975" w:rsidRPr="00ED3975" w:rsidRDefault="00ED3975" w:rsidP="00ED397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ED3975">
              <w:rPr>
                <w:rFonts w:ascii="Times New Roman" w:hAnsi="Times New Roman" w:cs="Times New Roman"/>
                <w:sz w:val="28"/>
                <w:szCs w:val="28"/>
              </w:rPr>
              <w:t xml:space="preserve">бщее оздоровление </w:t>
            </w:r>
            <w:r w:rsidRPr="00ED3975">
              <w:rPr>
                <w:rFonts w:ascii="Times New Roman" w:hAnsi="Times New Roman" w:cs="Times New Roman"/>
                <w:color w:val="171818"/>
                <w:sz w:val="28"/>
                <w:szCs w:val="28"/>
              </w:rPr>
              <w:t>участников</w:t>
            </w:r>
            <w:r w:rsidRPr="00ED3975">
              <w:rPr>
                <w:rFonts w:ascii="Times New Roman" w:hAnsi="Times New Roman" w:cs="Times New Roman"/>
                <w:color w:val="171818"/>
                <w:sz w:val="28"/>
                <w:szCs w:val="28"/>
                <w:vertAlign w:val="subscript"/>
              </w:rPr>
              <w:t xml:space="preserve"> </w:t>
            </w:r>
            <w:r w:rsidRPr="00ED3975">
              <w:rPr>
                <w:rFonts w:ascii="Times New Roman" w:hAnsi="Times New Roman" w:cs="Times New Roman"/>
                <w:color w:val="171818"/>
                <w:sz w:val="28"/>
                <w:szCs w:val="28"/>
              </w:rPr>
              <w:t>смены</w:t>
            </w:r>
            <w:r w:rsidRPr="00ED3975">
              <w:rPr>
                <w:rFonts w:ascii="Times New Roman" w:hAnsi="Times New Roman" w:cs="Times New Roman"/>
                <w:sz w:val="28"/>
                <w:szCs w:val="28"/>
              </w:rPr>
              <w:t>, приобретение ими положительных эмоций;</w:t>
            </w:r>
          </w:p>
          <w:p w:rsidR="00ED3975" w:rsidRPr="00ED3975" w:rsidRDefault="00ED3975" w:rsidP="00ED397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</w:t>
            </w:r>
            <w:r w:rsidRPr="00ED3975">
              <w:rPr>
                <w:rFonts w:ascii="Times New Roman" w:hAnsi="Times New Roman" w:cs="Times New Roman"/>
                <w:sz w:val="28"/>
                <w:szCs w:val="28"/>
              </w:rPr>
              <w:t>мение строить конструктивное общение друг с другом в разновозрастной группе;</w:t>
            </w:r>
          </w:p>
          <w:p w:rsidR="00ED3975" w:rsidRPr="00ED3975" w:rsidRDefault="00ED3975" w:rsidP="00ED397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ED3975">
              <w:rPr>
                <w:rFonts w:ascii="Times New Roman" w:hAnsi="Times New Roman" w:cs="Times New Roman"/>
                <w:sz w:val="28"/>
                <w:szCs w:val="28"/>
              </w:rPr>
              <w:t>асширение кругозора и социального опыта детей;</w:t>
            </w:r>
          </w:p>
          <w:p w:rsidR="00ED3975" w:rsidRPr="00ED3975" w:rsidRDefault="00ED3975" w:rsidP="00ED397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ED3975">
              <w:rPr>
                <w:rFonts w:ascii="Times New Roman" w:hAnsi="Times New Roman" w:cs="Times New Roman"/>
                <w:sz w:val="28"/>
                <w:szCs w:val="28"/>
              </w:rPr>
              <w:t>формированное осознанное отношение к себе как части социума;</w:t>
            </w:r>
          </w:p>
          <w:p w:rsidR="00262329" w:rsidRDefault="00ED3975" w:rsidP="00ED397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ED397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D3975">
              <w:rPr>
                <w:rFonts w:ascii="Times New Roman" w:hAnsi="Times New Roman" w:cs="Times New Roman"/>
                <w:sz w:val="28"/>
                <w:szCs w:val="28"/>
              </w:rPr>
              <w:t>ктивное включение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деятельность Движения Первых;</w:t>
            </w:r>
          </w:p>
          <w:p w:rsidR="00ED3975" w:rsidRPr="00ED3975" w:rsidRDefault="00ED3975" w:rsidP="00ED397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D397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занятости </w:t>
            </w:r>
            <w:r w:rsidRPr="00ED3975">
              <w:rPr>
                <w:rFonts w:ascii="Times New Roman" w:hAnsi="Times New Roman" w:cs="Times New Roman"/>
                <w:color w:val="171818"/>
                <w:sz w:val="28"/>
                <w:szCs w:val="28"/>
              </w:rPr>
              <w:t>участников</w:t>
            </w:r>
            <w:r w:rsidRPr="00ED3975">
              <w:rPr>
                <w:rFonts w:ascii="Times New Roman" w:hAnsi="Times New Roman" w:cs="Times New Roman"/>
                <w:color w:val="171818"/>
                <w:sz w:val="28"/>
                <w:szCs w:val="28"/>
                <w:vertAlign w:val="subscript"/>
              </w:rPr>
              <w:t xml:space="preserve"> </w:t>
            </w:r>
            <w:r w:rsidRPr="00ED3975">
              <w:rPr>
                <w:rFonts w:ascii="Times New Roman" w:hAnsi="Times New Roman" w:cs="Times New Roman"/>
                <w:color w:val="171818"/>
                <w:sz w:val="28"/>
                <w:szCs w:val="28"/>
              </w:rPr>
              <w:t>смены</w:t>
            </w:r>
            <w:r w:rsidRPr="00ED3975">
              <w:rPr>
                <w:rFonts w:ascii="Times New Roman" w:hAnsi="Times New Roman" w:cs="Times New Roman"/>
                <w:sz w:val="28"/>
                <w:szCs w:val="28"/>
              </w:rPr>
              <w:t xml:space="preserve"> в летний период;</w:t>
            </w:r>
          </w:p>
          <w:p w:rsidR="00ED3975" w:rsidRPr="00ED3975" w:rsidRDefault="00ED3975" w:rsidP="00ED3975">
            <w:pPr>
              <w:pStyle w:val="af1"/>
              <w:rPr>
                <w:rFonts w:ascii="Times New Roman" w:hAnsi="Times New Roman" w:cs="Times New Roman"/>
                <w:color w:val="17181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1818"/>
                <w:sz w:val="28"/>
                <w:szCs w:val="28"/>
              </w:rPr>
              <w:t xml:space="preserve">- </w:t>
            </w:r>
            <w:r w:rsidR="00732CEE">
              <w:rPr>
                <w:rFonts w:ascii="Times New Roman" w:hAnsi="Times New Roman" w:cs="Times New Roman"/>
                <w:color w:val="171818"/>
                <w:sz w:val="28"/>
                <w:szCs w:val="28"/>
              </w:rPr>
              <w:t>реализация программу «Орлята России»</w:t>
            </w:r>
            <w:r w:rsidRPr="00ED3975">
              <w:rPr>
                <w:rFonts w:ascii="Times New Roman" w:hAnsi="Times New Roman" w:cs="Times New Roman"/>
                <w:color w:val="171818"/>
                <w:sz w:val="28"/>
                <w:szCs w:val="28"/>
              </w:rPr>
              <w:t>;</w:t>
            </w:r>
          </w:p>
          <w:p w:rsidR="00ED3975" w:rsidRPr="00ED3975" w:rsidRDefault="00ED3975" w:rsidP="00ED397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D3975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воспитательной работы образовательной организации;</w:t>
            </w:r>
          </w:p>
          <w:p w:rsidR="00ED3975" w:rsidRPr="00ED3975" w:rsidRDefault="00ED3975" w:rsidP="00ED397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ED3975">
              <w:rPr>
                <w:rFonts w:ascii="Times New Roman" w:hAnsi="Times New Roman" w:cs="Times New Roman"/>
                <w:sz w:val="28"/>
                <w:szCs w:val="28"/>
              </w:rPr>
              <w:t>- увеличение доли оздоровленных детей и подростков.</w:t>
            </w:r>
          </w:p>
        </w:tc>
      </w:tr>
      <w:tr w:rsidR="00404228" w:rsidRPr="0048392C" w:rsidTr="007228EF">
        <w:trPr>
          <w:trHeight w:val="143"/>
        </w:trPr>
        <w:tc>
          <w:tcPr>
            <w:tcW w:w="757" w:type="dxa"/>
          </w:tcPr>
          <w:p w:rsidR="00404228" w:rsidRPr="0048392C" w:rsidRDefault="00404228" w:rsidP="00404228">
            <w:pPr>
              <w:pStyle w:val="a3"/>
              <w:jc w:val="center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>9.</w:t>
            </w:r>
          </w:p>
        </w:tc>
        <w:tc>
          <w:tcPr>
            <w:tcW w:w="3462" w:type="dxa"/>
          </w:tcPr>
          <w:p w:rsidR="00404228" w:rsidRPr="0048392C" w:rsidRDefault="00404228" w:rsidP="00404228">
            <w:pPr>
              <w:pStyle w:val="a3"/>
              <w:jc w:val="left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>Название организации</w:t>
            </w:r>
          </w:p>
          <w:p w:rsidR="00404228" w:rsidRPr="0048392C" w:rsidRDefault="00404228" w:rsidP="00404228">
            <w:pPr>
              <w:pStyle w:val="a3"/>
              <w:jc w:val="left"/>
              <w:rPr>
                <w:sz w:val="28"/>
                <w:szCs w:val="28"/>
              </w:rPr>
            </w:pPr>
          </w:p>
          <w:p w:rsidR="005B2F6F" w:rsidRDefault="005B2F6F" w:rsidP="00404228">
            <w:pPr>
              <w:pStyle w:val="a3"/>
              <w:jc w:val="left"/>
              <w:rPr>
                <w:sz w:val="28"/>
                <w:szCs w:val="28"/>
              </w:rPr>
            </w:pPr>
          </w:p>
          <w:p w:rsidR="005B2F6F" w:rsidRDefault="005B2F6F" w:rsidP="00404228">
            <w:pPr>
              <w:pStyle w:val="a3"/>
              <w:jc w:val="left"/>
              <w:rPr>
                <w:sz w:val="28"/>
                <w:szCs w:val="28"/>
              </w:rPr>
            </w:pPr>
          </w:p>
          <w:p w:rsidR="00404228" w:rsidRPr="0048392C" w:rsidRDefault="00404228" w:rsidP="00404228">
            <w:pPr>
              <w:pStyle w:val="a3"/>
              <w:jc w:val="left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>Автор</w:t>
            </w:r>
            <w:r w:rsidR="00160240">
              <w:rPr>
                <w:sz w:val="28"/>
                <w:szCs w:val="28"/>
              </w:rPr>
              <w:t>ы</w:t>
            </w:r>
            <w:r w:rsidRPr="0048392C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387" w:type="dxa"/>
          </w:tcPr>
          <w:p w:rsidR="007228EF" w:rsidRDefault="00404228" w:rsidP="004152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>Муниципальное автономное общеобразовательное учреждение «Ср</w:t>
            </w:r>
            <w:r w:rsidR="007228EF">
              <w:rPr>
                <w:rFonts w:ascii="Times New Roman" w:hAnsi="Times New Roman"/>
                <w:sz w:val="28"/>
                <w:szCs w:val="28"/>
              </w:rPr>
              <w:t>едняя общеобразовательная школа</w:t>
            </w:r>
          </w:p>
          <w:p w:rsidR="005B2F6F" w:rsidRDefault="00404228" w:rsidP="004152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>№2»</w:t>
            </w:r>
          </w:p>
          <w:p w:rsidR="00D84865" w:rsidRDefault="00D84865" w:rsidP="004152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Чеснакова Наталья Николаевна, заместитель директора по воспитательной работе;</w:t>
            </w:r>
          </w:p>
          <w:p w:rsidR="00404228" w:rsidRPr="0048392C" w:rsidRDefault="00404228" w:rsidP="004152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Попова Елена </w:t>
            </w:r>
            <w:r w:rsidR="000D6FA6">
              <w:rPr>
                <w:rFonts w:ascii="Times New Roman" w:hAnsi="Times New Roman"/>
                <w:sz w:val="28"/>
                <w:szCs w:val="28"/>
              </w:rPr>
              <w:t>Васильевна, педагог</w:t>
            </w:r>
            <w:r w:rsidR="00F51C3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организатор.</w:t>
            </w:r>
          </w:p>
        </w:tc>
      </w:tr>
      <w:tr w:rsidR="00404228" w:rsidRPr="0048392C" w:rsidTr="007228EF">
        <w:trPr>
          <w:trHeight w:val="143"/>
        </w:trPr>
        <w:tc>
          <w:tcPr>
            <w:tcW w:w="757" w:type="dxa"/>
          </w:tcPr>
          <w:p w:rsidR="00404228" w:rsidRPr="0048392C" w:rsidRDefault="00404228" w:rsidP="00404228">
            <w:pPr>
              <w:pStyle w:val="a3"/>
              <w:jc w:val="center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>10.</w:t>
            </w:r>
          </w:p>
        </w:tc>
        <w:tc>
          <w:tcPr>
            <w:tcW w:w="3462" w:type="dxa"/>
          </w:tcPr>
          <w:p w:rsidR="00404228" w:rsidRPr="0048392C" w:rsidRDefault="00404228" w:rsidP="00404228">
            <w:pPr>
              <w:pStyle w:val="a3"/>
              <w:jc w:val="left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 xml:space="preserve">Почтовый адрес организации, </w:t>
            </w:r>
          </w:p>
          <w:p w:rsidR="00404228" w:rsidRPr="0048392C" w:rsidRDefault="00404228" w:rsidP="00404228">
            <w:pPr>
              <w:pStyle w:val="a3"/>
              <w:jc w:val="left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 xml:space="preserve">автора программы </w:t>
            </w:r>
          </w:p>
        </w:tc>
        <w:tc>
          <w:tcPr>
            <w:tcW w:w="5387" w:type="dxa"/>
          </w:tcPr>
          <w:p w:rsidR="00404228" w:rsidRPr="008256E2" w:rsidRDefault="00404228" w:rsidP="00404228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8256E2">
              <w:rPr>
                <w:rFonts w:ascii="Times New Roman" w:hAnsi="Times New Roman" w:cs="Times New Roman"/>
                <w:sz w:val="28"/>
              </w:rPr>
              <w:t xml:space="preserve">626109, Тюменская область, город Тобольск, мкр. Иртышский, ул. Железнодорожная, </w:t>
            </w:r>
            <w:r w:rsidR="00160240">
              <w:rPr>
                <w:rFonts w:ascii="Times New Roman" w:hAnsi="Times New Roman" w:cs="Times New Roman"/>
                <w:sz w:val="28"/>
              </w:rPr>
              <w:t>д.</w:t>
            </w:r>
            <w:r w:rsidRPr="008256E2">
              <w:rPr>
                <w:rFonts w:ascii="Times New Roman" w:hAnsi="Times New Roman" w:cs="Times New Roman"/>
                <w:sz w:val="28"/>
              </w:rPr>
              <w:t xml:space="preserve"> 5</w:t>
            </w:r>
          </w:p>
        </w:tc>
      </w:tr>
      <w:tr w:rsidR="00404228" w:rsidRPr="0048392C" w:rsidTr="007228EF">
        <w:trPr>
          <w:trHeight w:val="330"/>
        </w:trPr>
        <w:tc>
          <w:tcPr>
            <w:tcW w:w="757" w:type="dxa"/>
          </w:tcPr>
          <w:p w:rsidR="00404228" w:rsidRPr="0048392C" w:rsidRDefault="00404228" w:rsidP="00404228">
            <w:pPr>
              <w:pStyle w:val="a3"/>
              <w:jc w:val="center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>11.</w:t>
            </w:r>
          </w:p>
        </w:tc>
        <w:tc>
          <w:tcPr>
            <w:tcW w:w="3462" w:type="dxa"/>
          </w:tcPr>
          <w:p w:rsidR="00404228" w:rsidRPr="0048392C" w:rsidRDefault="00404228" w:rsidP="00404228">
            <w:pPr>
              <w:pStyle w:val="a3"/>
              <w:jc w:val="left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>ФИО руководителя школы</w:t>
            </w:r>
          </w:p>
        </w:tc>
        <w:tc>
          <w:tcPr>
            <w:tcW w:w="5387" w:type="dxa"/>
          </w:tcPr>
          <w:p w:rsidR="00404228" w:rsidRPr="0048392C" w:rsidRDefault="00F51C35" w:rsidP="00404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Лукина Ирина Александровна,</w:t>
            </w:r>
            <w:r w:rsidR="00404228" w:rsidRPr="0048392C">
              <w:rPr>
                <w:rFonts w:ascii="Times New Roman" w:hAnsi="Times New Roman"/>
                <w:sz w:val="28"/>
                <w:szCs w:val="28"/>
              </w:rPr>
              <w:t xml:space="preserve"> директор школы</w:t>
            </w:r>
          </w:p>
        </w:tc>
      </w:tr>
      <w:tr w:rsidR="00404228" w:rsidRPr="0048392C" w:rsidTr="007228EF">
        <w:trPr>
          <w:trHeight w:val="143"/>
        </w:trPr>
        <w:tc>
          <w:tcPr>
            <w:tcW w:w="757" w:type="dxa"/>
          </w:tcPr>
          <w:p w:rsidR="00404228" w:rsidRPr="0048392C" w:rsidRDefault="00404228" w:rsidP="00404228">
            <w:pPr>
              <w:pStyle w:val="a3"/>
              <w:jc w:val="center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>12.</w:t>
            </w:r>
          </w:p>
        </w:tc>
        <w:tc>
          <w:tcPr>
            <w:tcW w:w="3462" w:type="dxa"/>
          </w:tcPr>
          <w:p w:rsidR="00404228" w:rsidRPr="0048392C" w:rsidRDefault="00404228" w:rsidP="00404228">
            <w:pPr>
              <w:pStyle w:val="a3"/>
              <w:jc w:val="left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>Телефон, факс,</w:t>
            </w:r>
          </w:p>
          <w:p w:rsidR="00404228" w:rsidRPr="0048392C" w:rsidRDefault="00404228" w:rsidP="00404228">
            <w:pPr>
              <w:pStyle w:val="a3"/>
              <w:jc w:val="left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>Автора программы</w:t>
            </w:r>
          </w:p>
        </w:tc>
        <w:tc>
          <w:tcPr>
            <w:tcW w:w="5387" w:type="dxa"/>
          </w:tcPr>
          <w:p w:rsidR="00404228" w:rsidRPr="0048392C" w:rsidRDefault="00404228" w:rsidP="00404228">
            <w:pPr>
              <w:pStyle w:val="a3"/>
              <w:jc w:val="left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 xml:space="preserve">(3456)332396 (факс);(3465)332004 </w:t>
            </w:r>
          </w:p>
          <w:p w:rsidR="003C52DA" w:rsidRPr="003C52DA" w:rsidRDefault="00404228" w:rsidP="00404228">
            <w:pPr>
              <w:pStyle w:val="a3"/>
              <w:jc w:val="left"/>
            </w:pPr>
            <w:r w:rsidRPr="0048392C">
              <w:rPr>
                <w:sz w:val="28"/>
                <w:szCs w:val="28"/>
              </w:rPr>
              <w:t xml:space="preserve">Электронный  адрес: </w:t>
            </w:r>
            <w:r w:rsidR="003C52DA" w:rsidRPr="003C52DA">
              <w:rPr>
                <w:sz w:val="28"/>
                <w:szCs w:val="28"/>
              </w:rPr>
              <w:t>tobsh2@obl72.ru</w:t>
            </w:r>
          </w:p>
        </w:tc>
      </w:tr>
      <w:tr w:rsidR="00404228" w:rsidRPr="0048392C" w:rsidTr="007228EF">
        <w:trPr>
          <w:trHeight w:val="143"/>
        </w:trPr>
        <w:tc>
          <w:tcPr>
            <w:tcW w:w="757" w:type="dxa"/>
          </w:tcPr>
          <w:p w:rsidR="00404228" w:rsidRPr="0048392C" w:rsidRDefault="00404228" w:rsidP="00404228">
            <w:pPr>
              <w:pStyle w:val="a3"/>
              <w:jc w:val="center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>13.</w:t>
            </w:r>
          </w:p>
        </w:tc>
        <w:tc>
          <w:tcPr>
            <w:tcW w:w="3462" w:type="dxa"/>
          </w:tcPr>
          <w:p w:rsidR="00404228" w:rsidRPr="0048392C" w:rsidRDefault="00404228" w:rsidP="00404228">
            <w:pPr>
              <w:pStyle w:val="a3"/>
              <w:jc w:val="left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>Имеющий опыт реализации программы</w:t>
            </w:r>
          </w:p>
        </w:tc>
        <w:tc>
          <w:tcPr>
            <w:tcW w:w="5387" w:type="dxa"/>
          </w:tcPr>
          <w:p w:rsidR="00404228" w:rsidRPr="007D2783" w:rsidRDefault="002C7224" w:rsidP="001E57E8">
            <w:pPr>
              <w:pStyle w:val="af1"/>
              <w:jc w:val="both"/>
              <w:rPr>
                <w:rFonts w:ascii="Times New Roman" w:hAnsi="Times New Roman" w:cs="Times New Roman"/>
                <w:sz w:val="28"/>
              </w:rPr>
            </w:pPr>
            <w:r w:rsidRPr="007D2783">
              <w:rPr>
                <w:rFonts w:ascii="Times New Roman" w:hAnsi="Times New Roman" w:cs="Times New Roman"/>
                <w:sz w:val="28"/>
              </w:rPr>
              <w:t xml:space="preserve">В школе сложилась система по организации каникулярного отдыха школьников, которая носит программный характер и популярна среди детей. Проводится серьезная аналитическая работа, имеются отзывы родительской </w:t>
            </w:r>
            <w:r w:rsidRPr="007D2783">
              <w:rPr>
                <w:rFonts w:ascii="Times New Roman" w:hAnsi="Times New Roman" w:cs="Times New Roman"/>
                <w:sz w:val="28"/>
              </w:rPr>
              <w:lastRenderedPageBreak/>
              <w:t>общественности.</w:t>
            </w:r>
          </w:p>
        </w:tc>
      </w:tr>
      <w:tr w:rsidR="00404228" w:rsidRPr="0048392C" w:rsidTr="007228EF">
        <w:trPr>
          <w:trHeight w:val="1124"/>
        </w:trPr>
        <w:tc>
          <w:tcPr>
            <w:tcW w:w="757" w:type="dxa"/>
          </w:tcPr>
          <w:p w:rsidR="00404228" w:rsidRPr="0048392C" w:rsidRDefault="00404228" w:rsidP="00404228">
            <w:pPr>
              <w:pStyle w:val="a3"/>
              <w:jc w:val="center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3462" w:type="dxa"/>
          </w:tcPr>
          <w:p w:rsidR="00404228" w:rsidRPr="0048392C" w:rsidRDefault="00404228" w:rsidP="00404228">
            <w:pPr>
              <w:pStyle w:val="a3"/>
              <w:jc w:val="left"/>
              <w:rPr>
                <w:sz w:val="28"/>
                <w:szCs w:val="28"/>
              </w:rPr>
            </w:pPr>
            <w:r w:rsidRPr="0048392C">
              <w:rPr>
                <w:sz w:val="28"/>
                <w:szCs w:val="28"/>
              </w:rPr>
              <w:t>Финансовое обеспечение проекта</w:t>
            </w:r>
          </w:p>
        </w:tc>
        <w:tc>
          <w:tcPr>
            <w:tcW w:w="5387" w:type="dxa"/>
          </w:tcPr>
          <w:p w:rsidR="00404228" w:rsidRPr="007D2783" w:rsidRDefault="00404228" w:rsidP="00F514F2">
            <w:pPr>
              <w:pStyle w:val="af1"/>
              <w:jc w:val="both"/>
              <w:rPr>
                <w:rFonts w:ascii="Times New Roman" w:hAnsi="Times New Roman" w:cs="Times New Roman"/>
                <w:sz w:val="28"/>
              </w:rPr>
            </w:pPr>
            <w:r w:rsidRPr="007D2783">
              <w:rPr>
                <w:rFonts w:ascii="Times New Roman" w:hAnsi="Times New Roman" w:cs="Times New Roman"/>
                <w:sz w:val="28"/>
              </w:rPr>
              <w:t>Финансирование организации работы лагеря осуществляется</w:t>
            </w:r>
            <w:r w:rsidR="002C033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514F2">
              <w:rPr>
                <w:rFonts w:ascii="Times New Roman" w:hAnsi="Times New Roman" w:cs="Times New Roman"/>
                <w:sz w:val="28"/>
              </w:rPr>
              <w:t xml:space="preserve">из средств муниципального бюджетов </w:t>
            </w:r>
            <w:r w:rsidRPr="007D2783">
              <w:rPr>
                <w:rFonts w:ascii="Times New Roman" w:hAnsi="Times New Roman" w:cs="Times New Roman"/>
                <w:sz w:val="28"/>
              </w:rPr>
              <w:t>и других источников, не запрещенных законодательством.</w:t>
            </w:r>
          </w:p>
        </w:tc>
      </w:tr>
    </w:tbl>
    <w:p w:rsidR="00EB7A50" w:rsidRDefault="00EB7A50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3975" w:rsidRDefault="00ED3975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3975" w:rsidRDefault="00ED3975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3975" w:rsidRDefault="00ED3975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3975" w:rsidRDefault="00ED3975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3975" w:rsidRDefault="00ED3975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C7776" w:rsidRDefault="008C7776" w:rsidP="008C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8392C">
        <w:rPr>
          <w:rFonts w:ascii="Times New Roman" w:hAnsi="Times New Roman"/>
          <w:b/>
          <w:sz w:val="28"/>
          <w:szCs w:val="28"/>
        </w:rPr>
        <w:t>2.Пояснительная записка</w:t>
      </w:r>
    </w:p>
    <w:p w:rsidR="008C7776" w:rsidRPr="000F5019" w:rsidRDefault="008C7776" w:rsidP="008C777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8C7776" w:rsidRPr="00CE30CA" w:rsidRDefault="008C7776" w:rsidP="008C777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E30CA">
        <w:rPr>
          <w:rFonts w:ascii="Times New Roman" w:hAnsi="Times New Roman"/>
          <w:b/>
          <w:sz w:val="28"/>
          <w:szCs w:val="28"/>
        </w:rPr>
        <w:t xml:space="preserve">Анализ работы </w:t>
      </w:r>
      <w:r>
        <w:rPr>
          <w:rFonts w:ascii="Times New Roman" w:hAnsi="Times New Roman"/>
          <w:b/>
          <w:sz w:val="28"/>
          <w:szCs w:val="28"/>
        </w:rPr>
        <w:t>лагеря</w:t>
      </w:r>
      <w:r w:rsidRPr="001662A4">
        <w:rPr>
          <w:rFonts w:ascii="Times New Roman" w:hAnsi="Times New Roman"/>
          <w:b/>
          <w:sz w:val="28"/>
          <w:szCs w:val="28"/>
        </w:rPr>
        <w:t xml:space="preserve"> с дневным пребыванием, осуществляющий организацию отдыха и оздоровления детей в каникулярное время</w:t>
      </w:r>
      <w:r w:rsidRPr="00CE30CA">
        <w:rPr>
          <w:rFonts w:ascii="Times New Roman" w:hAnsi="Times New Roman"/>
          <w:b/>
          <w:sz w:val="28"/>
          <w:szCs w:val="28"/>
        </w:rPr>
        <w:t xml:space="preserve"> </w:t>
      </w:r>
      <w:r w:rsidR="0036336A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>етом 202</w:t>
      </w:r>
      <w:r w:rsidR="000C7825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ED3975" w:rsidRPr="00ED3975" w:rsidRDefault="00ED3975" w:rsidP="00ED3975">
      <w:pPr>
        <w:pStyle w:val="a7"/>
        <w:spacing w:after="0" w:line="240" w:lineRule="auto"/>
        <w:ind w:left="225"/>
        <w:rPr>
          <w:rFonts w:ascii="Times New Roman" w:hAnsi="Times New Roman"/>
          <w:b/>
          <w:sz w:val="28"/>
          <w:szCs w:val="28"/>
        </w:rPr>
      </w:pPr>
      <w:r w:rsidRPr="00ED3975">
        <w:rPr>
          <w:rFonts w:ascii="Times New Roman" w:hAnsi="Times New Roman"/>
          <w:bCs/>
          <w:sz w:val="28"/>
          <w:szCs w:val="28"/>
        </w:rPr>
        <w:t xml:space="preserve">В 2024 году организация летнего досуга учащихся в лагере осуществлялась посредством реализации </w:t>
      </w:r>
      <w:r w:rsidRPr="00ED3975">
        <w:rPr>
          <w:rFonts w:ascii="Times New Roman" w:eastAsia="Trebuchet MS" w:hAnsi="Times New Roman"/>
          <w:sz w:val="28"/>
          <w:szCs w:val="28"/>
        </w:rPr>
        <w:t>программы профильной смены для организаций отдыха детей и их оздоровления по направлению деятельности Движения Первых МЕДИА И КОММУНИКАЦИИ «Время Первых: РАССКАЖИ О ГЛАВНОМ!»</w:t>
      </w:r>
      <w:r w:rsidRPr="00ED3975">
        <w:rPr>
          <w:rFonts w:ascii="Times New Roman" w:hAnsi="Times New Roman"/>
          <w:b/>
          <w:sz w:val="28"/>
          <w:szCs w:val="28"/>
        </w:rPr>
        <w:t xml:space="preserve">, </w:t>
      </w:r>
      <w:r w:rsidRPr="00ED3975">
        <w:rPr>
          <w:rFonts w:ascii="Times New Roman" w:hAnsi="Times New Roman"/>
          <w:sz w:val="28"/>
          <w:szCs w:val="28"/>
        </w:rPr>
        <w:t xml:space="preserve">проект логично продолжил воспитательную работу школы в 2024-2025 учебном году. </w:t>
      </w:r>
      <w:r w:rsidRPr="00732CEE">
        <w:rPr>
          <w:rFonts w:ascii="Times New Roman" w:hAnsi="Times New Roman"/>
          <w:sz w:val="28"/>
          <w:szCs w:val="28"/>
        </w:rPr>
        <w:t>Лагерь посещали </w:t>
      </w:r>
      <w:r w:rsidR="00732CEE" w:rsidRPr="00732CEE">
        <w:rPr>
          <w:rFonts w:ascii="Times New Roman" w:hAnsi="Times New Roman"/>
          <w:sz w:val="28"/>
          <w:szCs w:val="28"/>
        </w:rPr>
        <w:t>235</w:t>
      </w:r>
      <w:r w:rsidRPr="00732CEE">
        <w:rPr>
          <w:rFonts w:ascii="Times New Roman" w:hAnsi="Times New Roman"/>
          <w:sz w:val="28"/>
          <w:szCs w:val="28"/>
        </w:rPr>
        <w:t>детей в возрасте 6,5-17 лет,</w:t>
      </w:r>
      <w:r w:rsidRPr="00ED3975">
        <w:rPr>
          <w:rFonts w:ascii="Times New Roman" w:hAnsi="Times New Roman"/>
          <w:bCs/>
          <w:sz w:val="28"/>
          <w:szCs w:val="28"/>
        </w:rPr>
        <w:t xml:space="preserve"> в том числе: малообеспеченные-  30, дети из «группы риска»- 3, инвалиды-1.</w:t>
      </w:r>
      <w:r w:rsidRPr="00ED3975">
        <w:rPr>
          <w:rFonts w:ascii="Times New Roman" w:hAnsi="Times New Roman"/>
          <w:sz w:val="28"/>
          <w:szCs w:val="28"/>
        </w:rPr>
        <w:t xml:space="preserve"> Важным моментом в организации досуга, оздоровления и занятости детей и подростков в летний период является внимание к социальному положению семьи. В лагерь в приоритетном порядке зачисляются дети из малообеспеченных семей. </w:t>
      </w:r>
    </w:p>
    <w:p w:rsidR="00ED3975" w:rsidRPr="00ED3975" w:rsidRDefault="00ED3975" w:rsidP="00ED3975">
      <w:pPr>
        <w:pStyle w:val="a7"/>
        <w:spacing w:after="0" w:line="240" w:lineRule="auto"/>
        <w:ind w:left="225"/>
        <w:jc w:val="both"/>
        <w:rPr>
          <w:rFonts w:ascii="Times New Roman" w:eastAsia="Calibri" w:hAnsi="Times New Roman"/>
          <w:sz w:val="28"/>
          <w:szCs w:val="28"/>
        </w:rPr>
      </w:pPr>
      <w:r w:rsidRPr="00ED3975">
        <w:rPr>
          <w:rFonts w:ascii="Times New Roman" w:eastAsia="Calibri" w:hAnsi="Times New Roman"/>
          <w:sz w:val="28"/>
          <w:szCs w:val="28"/>
        </w:rPr>
        <w:t xml:space="preserve">  Одним из основных направлений летнего отдыха в 2024 году являлось оздоровление детей. Оно реализовывалось через проведение оздоровительных мероприятий (</w:t>
      </w:r>
      <w:r w:rsidRPr="00ED3975">
        <w:rPr>
          <w:rFonts w:ascii="Times New Roman" w:hAnsi="Times New Roman"/>
          <w:bCs/>
          <w:sz w:val="28"/>
          <w:szCs w:val="28"/>
        </w:rPr>
        <w:t xml:space="preserve">полоскание горла солевым раствором, обмывание шеи, рук, обливание стоп; воздушные и солнечные ванны, дневной сон), организацию подвижных игры на свежем воздухе, утренней зарядки, спортивных игр и соревнований на свежем воздухе, цикла бесед «Азбука здоровья», соблюдение санитарно-гигиенических норм детьми, организацию качественного горячего питания, витаминизацию третьих блюд. </w:t>
      </w:r>
      <w:r w:rsidRPr="00ED3975">
        <w:rPr>
          <w:rFonts w:ascii="Times New Roman" w:eastAsia="Calibri" w:hAnsi="Times New Roman"/>
          <w:sz w:val="28"/>
          <w:szCs w:val="28"/>
        </w:rPr>
        <w:t xml:space="preserve">В результате организованной деятельности выраженный оздоровительный эффект </w:t>
      </w:r>
      <w:r w:rsidRPr="00ED3975">
        <w:rPr>
          <w:rFonts w:ascii="Times New Roman" w:hAnsi="Times New Roman"/>
          <w:sz w:val="28"/>
          <w:szCs w:val="28"/>
        </w:rPr>
        <w:t xml:space="preserve">на 1-й и 2-й сменах соответственно составил </w:t>
      </w:r>
      <w:r w:rsidRPr="00ED3975">
        <w:rPr>
          <w:rFonts w:ascii="Times New Roman" w:eastAsia="Calibri" w:hAnsi="Times New Roman"/>
          <w:sz w:val="28"/>
          <w:szCs w:val="28"/>
        </w:rPr>
        <w:t>65%</w:t>
      </w:r>
      <w:r w:rsidRPr="00ED3975">
        <w:rPr>
          <w:rFonts w:ascii="Times New Roman" w:hAnsi="Times New Roman"/>
          <w:sz w:val="28"/>
          <w:szCs w:val="28"/>
        </w:rPr>
        <w:t xml:space="preserve"> и 83%</w:t>
      </w:r>
      <w:r w:rsidRPr="00ED3975">
        <w:rPr>
          <w:rFonts w:ascii="Times New Roman" w:eastAsia="Calibri" w:hAnsi="Times New Roman"/>
          <w:sz w:val="28"/>
          <w:szCs w:val="28"/>
        </w:rPr>
        <w:t xml:space="preserve">, без изменений – </w:t>
      </w:r>
      <w:r w:rsidRPr="00ED3975">
        <w:rPr>
          <w:rFonts w:ascii="Times New Roman" w:hAnsi="Times New Roman"/>
          <w:sz w:val="28"/>
          <w:szCs w:val="28"/>
        </w:rPr>
        <w:t>35% и 17%</w:t>
      </w:r>
      <w:r w:rsidRPr="00ED3975">
        <w:rPr>
          <w:rFonts w:ascii="Times New Roman" w:eastAsia="Calibri" w:hAnsi="Times New Roman"/>
          <w:sz w:val="28"/>
          <w:szCs w:val="28"/>
        </w:rPr>
        <w:t xml:space="preserve">, ухудшения не зафиксировано.  </w:t>
      </w:r>
    </w:p>
    <w:p w:rsidR="00ED3975" w:rsidRPr="00ED3975" w:rsidRDefault="00ED3975" w:rsidP="00ED3975">
      <w:pPr>
        <w:pStyle w:val="a7"/>
        <w:spacing w:after="0" w:line="240" w:lineRule="auto"/>
        <w:ind w:left="225"/>
        <w:jc w:val="both"/>
        <w:rPr>
          <w:rFonts w:ascii="Times New Roman" w:hAnsi="Times New Roman"/>
          <w:sz w:val="28"/>
          <w:szCs w:val="28"/>
        </w:rPr>
      </w:pPr>
      <w:r w:rsidRPr="00ED3975">
        <w:rPr>
          <w:rFonts w:ascii="Times New Roman" w:hAnsi="Times New Roman"/>
          <w:sz w:val="28"/>
          <w:szCs w:val="28"/>
        </w:rPr>
        <w:t xml:space="preserve">  Ведущими направлениями деятельности лагеря с дневным пребыванием детей определены по направлениям «Движения Первых»: спортивно-оздоровительное, познавательное, интеллектуальное, творческое, профилактическое, волонтёрское направления. С целью организации содержательного досуга детей мы использовали все возможности социокультурной среды нашего микрорайона и города в целом. </w:t>
      </w:r>
    </w:p>
    <w:p w:rsidR="00ED3975" w:rsidRPr="00082639" w:rsidRDefault="00ED3975" w:rsidP="00ED3975">
      <w:pPr>
        <w:pStyle w:val="af1"/>
        <w:ind w:left="22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8263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достаточной мере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было уделено</w:t>
      </w:r>
      <w:r w:rsidRPr="0008263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внимание вопросам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организации </w:t>
      </w:r>
      <w:r w:rsidRPr="00082639">
        <w:rPr>
          <w:rFonts w:ascii="Times New Roman" w:hAnsi="Times New Roman" w:cs="Times New Roman"/>
          <w:bCs/>
          <w:sz w:val="28"/>
          <w:szCs w:val="28"/>
          <w:lang w:eastAsia="ru-RU"/>
        </w:rPr>
        <w:t>безопасно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й</w:t>
      </w:r>
      <w:r w:rsidRPr="0008263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жизнедеятельности детей.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Проведены мероприятия</w:t>
      </w:r>
      <w:r w:rsidRPr="0008263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 профилактике правонарушений, детского дорожно–транспортного травматизма, противопожарной безопасности, безопасности на водоёмах. При этом использова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ны</w:t>
      </w:r>
      <w:r w:rsidRPr="0008263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разнообразные формы деятельности: тренировочные эвакуации; выходы в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МАУ «</w:t>
      </w:r>
      <w:r w:rsidRPr="0008263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Центр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реализации молодежных и профилактических программ г. Тобольска»</w:t>
      </w:r>
      <w:r w:rsidRPr="00082639"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Pr="0008263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кабинет ПАВ, МАУ ДО «</w:t>
      </w:r>
      <w:r w:rsidRPr="00082639">
        <w:rPr>
          <w:rFonts w:ascii="Times New Roman" w:hAnsi="Times New Roman" w:cs="Times New Roman"/>
          <w:bCs/>
          <w:sz w:val="28"/>
          <w:szCs w:val="28"/>
          <w:lang w:eastAsia="ru-RU"/>
        </w:rPr>
        <w:t>Д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ом детского творчества»</w:t>
      </w:r>
      <w:r w:rsidRPr="0008263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; беседы инспектора отдела пропаганды ОГИБДД, инспектора ОДН МО МВД РФ «Тобольский», инспектора Тобольского отделения ФКУ «Центр ГИМС МЧС России по Тюменской области»; экскурсии в пожарное депо ФГКУ «8 ОФПС по Тюменской области».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Положительным показателем проводимой профилактической работы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являлось отсутствие травматизма, отсутствие совершенных правонарушений, отсутствие дорожно-транспортных происшествий с участием воспитанников лагеря в летний период.</w:t>
      </w:r>
    </w:p>
    <w:p w:rsidR="00ED3975" w:rsidRPr="00082639" w:rsidRDefault="00ED3975" w:rsidP="00ED3975">
      <w:pPr>
        <w:pStyle w:val="af1"/>
        <w:ind w:left="22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82639">
        <w:rPr>
          <w:rFonts w:ascii="Times New Roman" w:hAnsi="Times New Roman" w:cs="Times New Roman"/>
          <w:bCs/>
          <w:sz w:val="28"/>
          <w:szCs w:val="28"/>
          <w:lang w:eastAsia="ru-RU"/>
        </w:rPr>
        <w:t>Деятельность воспитанников лагеря осуществлялась в ходе сюжетно-ролевой игры. Приоритетными направлениями в работе являлись: формирование лидерских качеств детей; формирование способности к социальному творчеству, самостоятельности; развитие инициативы и творчества участников смены; воспитание чувства патриотизма; бережное отношение к природе и экологии, что нашло отражение в результатах педагогической деятельности, полученных путем мониторинговых исследований.  Реализация программы осуществл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ялась</w:t>
      </w:r>
      <w:r w:rsidRPr="0008263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через систему теоретических и практических занятий, а также через организацию коллективно-творческой деятельности. В учреждении имеется опыт по подготовке педагогов и вожатых к работе в летний период, отработана система мероприятий по взаимодействию с родителями и социальными партнерами в целях организации летнего отдыха детей и подростков.</w:t>
      </w:r>
    </w:p>
    <w:p w:rsidR="00ED3975" w:rsidRDefault="00ED3975" w:rsidP="00ED3975">
      <w:pPr>
        <w:pStyle w:val="af1"/>
        <w:ind w:left="225"/>
        <w:jc w:val="both"/>
        <w:rPr>
          <w:rFonts w:ascii="Times New Roman" w:hAnsi="Times New Roman"/>
          <w:sz w:val="28"/>
          <w:szCs w:val="28"/>
        </w:rPr>
      </w:pPr>
      <w:r w:rsidRPr="0094490D">
        <w:rPr>
          <w:rFonts w:ascii="Times New Roman" w:hAnsi="Times New Roman"/>
          <w:sz w:val="28"/>
          <w:szCs w:val="28"/>
        </w:rPr>
        <w:t xml:space="preserve">Полноте реализации программы способствовали мероприятия, посвященные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Году </w:t>
      </w:r>
      <w:r w:rsidR="00732CEE">
        <w:rPr>
          <w:rFonts w:ascii="Times New Roman" w:hAnsi="Times New Roman" w:cs="Times New Roman"/>
          <w:bCs/>
          <w:sz w:val="28"/>
          <w:szCs w:val="28"/>
          <w:lang w:eastAsia="ru-RU"/>
        </w:rPr>
        <w:t>семьи</w:t>
      </w:r>
      <w:r w:rsidRPr="0094490D">
        <w:rPr>
          <w:rFonts w:ascii="Times New Roman" w:hAnsi="Times New Roman"/>
          <w:sz w:val="28"/>
          <w:szCs w:val="28"/>
        </w:rPr>
        <w:t xml:space="preserve">, которые носили актуальный характер и вызвали интерес у 97% детей, посещающих лагерь. Духовно-нравственному воспитанию, формированию гражданских качеств в </w:t>
      </w:r>
      <w:r>
        <w:rPr>
          <w:rFonts w:ascii="Times New Roman" w:hAnsi="Times New Roman"/>
          <w:sz w:val="28"/>
          <w:szCs w:val="28"/>
        </w:rPr>
        <w:t>рамках реализации программы 2024</w:t>
      </w:r>
      <w:r w:rsidRPr="0094490D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в полной мере </w:t>
      </w:r>
      <w:r w:rsidRPr="0094490D">
        <w:rPr>
          <w:rFonts w:ascii="Times New Roman" w:hAnsi="Times New Roman"/>
          <w:sz w:val="28"/>
          <w:szCs w:val="28"/>
        </w:rPr>
        <w:t>способствова</w:t>
      </w:r>
      <w:r>
        <w:rPr>
          <w:rFonts w:ascii="Times New Roman" w:hAnsi="Times New Roman"/>
          <w:sz w:val="28"/>
          <w:szCs w:val="28"/>
        </w:rPr>
        <w:t>ли</w:t>
      </w:r>
      <w:r w:rsidRPr="009449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ряд </w:t>
      </w:r>
      <w:r w:rsidRPr="0094490D">
        <w:rPr>
          <w:rFonts w:ascii="Times New Roman" w:hAnsi="Times New Roman"/>
          <w:sz w:val="28"/>
          <w:szCs w:val="28"/>
        </w:rPr>
        <w:t>мероприяти</w:t>
      </w:r>
      <w:r>
        <w:rPr>
          <w:rFonts w:ascii="Times New Roman" w:hAnsi="Times New Roman"/>
          <w:sz w:val="28"/>
          <w:szCs w:val="28"/>
        </w:rPr>
        <w:t>й</w:t>
      </w:r>
      <w:r w:rsidRPr="0094490D">
        <w:rPr>
          <w:rFonts w:ascii="Times New Roman" w:hAnsi="Times New Roman"/>
          <w:sz w:val="28"/>
          <w:szCs w:val="28"/>
        </w:rPr>
        <w:t xml:space="preserve">, в том числе областные, посвященные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Году </w:t>
      </w:r>
      <w:r w:rsidR="00732CEE">
        <w:rPr>
          <w:rFonts w:ascii="Times New Roman" w:hAnsi="Times New Roman" w:cs="Times New Roman"/>
          <w:bCs/>
          <w:sz w:val="28"/>
          <w:szCs w:val="28"/>
          <w:lang w:eastAsia="ru-RU"/>
        </w:rPr>
        <w:t>семьи и году Д. И. Менделеева в г. Тобольске.</w:t>
      </w:r>
    </w:p>
    <w:p w:rsidR="00ED3975" w:rsidRPr="00082639" w:rsidRDefault="00ED3975" w:rsidP="00ED3975">
      <w:pPr>
        <w:pStyle w:val="af1"/>
        <w:ind w:left="22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лагере функционировало 6 кружков и спортивных секций с охватом </w:t>
      </w:r>
      <w:r w:rsidR="00732CEE">
        <w:rPr>
          <w:rFonts w:ascii="Times New Roman" w:hAnsi="Times New Roman" w:cs="Times New Roman"/>
          <w:bCs/>
          <w:sz w:val="28"/>
          <w:szCs w:val="28"/>
          <w:lang w:eastAsia="ru-RU"/>
        </w:rPr>
        <w:t>235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человек. Охват занятиями дополнительного образования составил 100%. Степень удовлетворенности от посещения занятий согласно проведенному анкетированию – высокая.</w:t>
      </w:r>
    </w:p>
    <w:p w:rsidR="00ED3975" w:rsidRPr="0058484B" w:rsidRDefault="00ED3975" w:rsidP="00ED3975">
      <w:pPr>
        <w:pStyle w:val="af1"/>
        <w:ind w:left="225"/>
        <w:jc w:val="both"/>
        <w:rPr>
          <w:rFonts w:ascii="Times New Roman" w:hAnsi="Times New Roman"/>
          <w:sz w:val="28"/>
          <w:szCs w:val="28"/>
        </w:rPr>
      </w:pPr>
      <w:r w:rsidRPr="0058484B">
        <w:rPr>
          <w:rFonts w:ascii="Times New Roman" w:hAnsi="Times New Roman"/>
          <w:sz w:val="28"/>
          <w:szCs w:val="28"/>
        </w:rPr>
        <w:t xml:space="preserve">Успешной реализации Программы способствовало установление социального партнерства с учреждениями системы профилактики, культуры, спорта: </w:t>
      </w:r>
      <w:r w:rsidRPr="001D4576">
        <w:rPr>
          <w:rFonts w:ascii="Times New Roman" w:hAnsi="Times New Roman"/>
          <w:sz w:val="28"/>
          <w:szCs w:val="28"/>
        </w:rPr>
        <w:t>МАУ «Центр реализации молодежных и профилактических программ» Отдел профилактических программ»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D4576">
        <w:rPr>
          <w:rFonts w:ascii="Times New Roman" w:hAnsi="Times New Roman"/>
          <w:sz w:val="28"/>
          <w:szCs w:val="28"/>
        </w:rPr>
        <w:t>МАУК «Центр сибирско-татарской культуры»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D4576">
        <w:rPr>
          <w:rFonts w:ascii="Times New Roman" w:hAnsi="Times New Roman"/>
          <w:sz w:val="28"/>
          <w:szCs w:val="28"/>
        </w:rPr>
        <w:t>МАУ ДО «Дом детского творчества»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D4576">
        <w:rPr>
          <w:rFonts w:ascii="Times New Roman" w:hAnsi="Times New Roman"/>
          <w:sz w:val="28"/>
          <w:szCs w:val="28"/>
        </w:rPr>
        <w:t>Отдел</w:t>
      </w:r>
      <w:r>
        <w:rPr>
          <w:rFonts w:ascii="Times New Roman" w:hAnsi="Times New Roman"/>
          <w:sz w:val="28"/>
          <w:szCs w:val="28"/>
        </w:rPr>
        <w:t>ом</w:t>
      </w:r>
      <w:r w:rsidRPr="001D4576">
        <w:rPr>
          <w:rFonts w:ascii="Times New Roman" w:hAnsi="Times New Roman"/>
          <w:sz w:val="28"/>
          <w:szCs w:val="28"/>
        </w:rPr>
        <w:t xml:space="preserve"> по делам несовершеннолетних ОУУУП и ПДН МО МВД России «Тобольский»</w:t>
      </w:r>
      <w:r>
        <w:rPr>
          <w:rFonts w:ascii="Times New Roman" w:hAnsi="Times New Roman"/>
          <w:sz w:val="28"/>
          <w:szCs w:val="28"/>
        </w:rPr>
        <w:t>, о</w:t>
      </w:r>
      <w:r w:rsidRPr="001D4576">
        <w:rPr>
          <w:rFonts w:ascii="Times New Roman" w:hAnsi="Times New Roman"/>
          <w:sz w:val="28"/>
          <w:szCs w:val="28"/>
        </w:rPr>
        <w:t>тделени</w:t>
      </w:r>
      <w:r>
        <w:rPr>
          <w:rFonts w:ascii="Times New Roman" w:hAnsi="Times New Roman"/>
          <w:sz w:val="28"/>
          <w:szCs w:val="28"/>
        </w:rPr>
        <w:t>ем</w:t>
      </w:r>
      <w:r w:rsidRPr="001D4576">
        <w:rPr>
          <w:rFonts w:ascii="Times New Roman" w:hAnsi="Times New Roman"/>
          <w:sz w:val="28"/>
          <w:szCs w:val="28"/>
        </w:rPr>
        <w:t xml:space="preserve">  ФКУ «Центр ГИМС МЧС России по Тюменской области»</w:t>
      </w:r>
      <w:r>
        <w:rPr>
          <w:rFonts w:ascii="Times New Roman" w:hAnsi="Times New Roman"/>
          <w:sz w:val="28"/>
          <w:szCs w:val="28"/>
        </w:rPr>
        <w:t>,</w:t>
      </w:r>
      <w:r w:rsidRPr="001D4576">
        <w:rPr>
          <w:rFonts w:ascii="Times New Roman" w:hAnsi="Times New Roman"/>
          <w:sz w:val="28"/>
          <w:szCs w:val="28"/>
        </w:rPr>
        <w:t xml:space="preserve">  Детск</w:t>
      </w:r>
      <w:r>
        <w:rPr>
          <w:rFonts w:ascii="Times New Roman" w:hAnsi="Times New Roman"/>
          <w:sz w:val="28"/>
          <w:szCs w:val="28"/>
        </w:rPr>
        <w:t>ой</w:t>
      </w:r>
      <w:r w:rsidRPr="001D4576">
        <w:rPr>
          <w:rFonts w:ascii="Times New Roman" w:hAnsi="Times New Roman"/>
          <w:sz w:val="28"/>
          <w:szCs w:val="28"/>
        </w:rPr>
        <w:t xml:space="preserve"> библиотек</w:t>
      </w:r>
      <w:r>
        <w:rPr>
          <w:rFonts w:ascii="Times New Roman" w:hAnsi="Times New Roman"/>
          <w:sz w:val="28"/>
          <w:szCs w:val="28"/>
        </w:rPr>
        <w:t xml:space="preserve">ой  </w:t>
      </w:r>
      <w:r w:rsidRPr="001D4576">
        <w:rPr>
          <w:rFonts w:ascii="Times New Roman" w:hAnsi="Times New Roman"/>
          <w:sz w:val="28"/>
          <w:szCs w:val="28"/>
        </w:rPr>
        <w:t>им.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4576">
        <w:rPr>
          <w:rFonts w:ascii="Times New Roman" w:hAnsi="Times New Roman"/>
          <w:sz w:val="28"/>
          <w:szCs w:val="28"/>
        </w:rPr>
        <w:t>П.П.Ершова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D4576">
        <w:rPr>
          <w:rFonts w:ascii="Times New Roman" w:hAnsi="Times New Roman"/>
          <w:sz w:val="28"/>
          <w:szCs w:val="28"/>
        </w:rPr>
        <w:t>Филиал</w:t>
      </w:r>
      <w:r>
        <w:rPr>
          <w:rFonts w:ascii="Times New Roman" w:hAnsi="Times New Roman"/>
          <w:sz w:val="28"/>
          <w:szCs w:val="28"/>
        </w:rPr>
        <w:t>ом центральной библиотеки в микрорайоне</w:t>
      </w:r>
      <w:r w:rsidRPr="001D4576">
        <w:rPr>
          <w:rFonts w:ascii="Times New Roman" w:hAnsi="Times New Roman"/>
          <w:sz w:val="28"/>
          <w:szCs w:val="28"/>
        </w:rPr>
        <w:t xml:space="preserve"> Иртышский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D4576">
        <w:rPr>
          <w:rFonts w:ascii="Times New Roman" w:hAnsi="Times New Roman"/>
          <w:sz w:val="28"/>
          <w:szCs w:val="28"/>
        </w:rPr>
        <w:t>Отдел</w:t>
      </w:r>
      <w:r>
        <w:rPr>
          <w:rFonts w:ascii="Times New Roman" w:hAnsi="Times New Roman"/>
          <w:sz w:val="28"/>
          <w:szCs w:val="28"/>
        </w:rPr>
        <w:t>ом</w:t>
      </w:r>
      <w:r w:rsidRPr="001D4576">
        <w:rPr>
          <w:rFonts w:ascii="Times New Roman" w:hAnsi="Times New Roman"/>
          <w:sz w:val="28"/>
          <w:szCs w:val="28"/>
        </w:rPr>
        <w:t xml:space="preserve"> государственной инспекции безопасности дорожного движения МО МВД «Тобольский»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D4576">
        <w:rPr>
          <w:rFonts w:ascii="Times New Roman" w:hAnsi="Times New Roman" w:cs="Times New Roman"/>
          <w:sz w:val="28"/>
          <w:szCs w:val="28"/>
        </w:rPr>
        <w:t>Пожарн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D4576">
        <w:rPr>
          <w:rFonts w:ascii="Times New Roman" w:hAnsi="Times New Roman" w:cs="Times New Roman"/>
          <w:sz w:val="28"/>
          <w:szCs w:val="28"/>
        </w:rPr>
        <w:t xml:space="preserve"> часть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D4576">
        <w:rPr>
          <w:rFonts w:ascii="Times New Roman" w:hAnsi="Times New Roman" w:cs="Times New Roman"/>
          <w:sz w:val="28"/>
          <w:szCs w:val="28"/>
        </w:rPr>
        <w:t xml:space="preserve">  ФГКУ «8 ОФПС по Тюменской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D4576">
        <w:rPr>
          <w:rFonts w:ascii="Times New Roman" w:hAnsi="Times New Roman"/>
          <w:sz w:val="28"/>
          <w:szCs w:val="28"/>
        </w:rPr>
        <w:t>Дом культуры «Речник»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D4576">
        <w:rPr>
          <w:rFonts w:ascii="Times New Roman" w:hAnsi="Times New Roman"/>
          <w:sz w:val="28"/>
          <w:szCs w:val="28"/>
        </w:rPr>
        <w:t>КРЦ «РИО», КРЦ «Апельсинема»</w:t>
      </w:r>
      <w:r>
        <w:rPr>
          <w:rFonts w:ascii="Times New Roman" w:hAnsi="Times New Roman"/>
          <w:sz w:val="28"/>
          <w:szCs w:val="28"/>
        </w:rPr>
        <w:t>.</w:t>
      </w:r>
    </w:p>
    <w:p w:rsidR="00ED3975" w:rsidRPr="00ED3975" w:rsidRDefault="00ED3975" w:rsidP="00ED3975">
      <w:pPr>
        <w:pStyle w:val="a7"/>
        <w:spacing w:after="0" w:line="240" w:lineRule="auto"/>
        <w:ind w:left="225"/>
        <w:jc w:val="both"/>
        <w:rPr>
          <w:rFonts w:ascii="Times New Roman" w:hAnsi="Times New Roman"/>
          <w:sz w:val="28"/>
          <w:szCs w:val="28"/>
        </w:rPr>
      </w:pPr>
      <w:r w:rsidRPr="00ED3975">
        <w:rPr>
          <w:rFonts w:ascii="Times New Roman" w:hAnsi="Times New Roman"/>
          <w:sz w:val="28"/>
          <w:szCs w:val="28"/>
        </w:rPr>
        <w:t xml:space="preserve">Освещение ход реализации Программы в системе осуществлялось на тематической странице школьного сайта и </w:t>
      </w:r>
      <w:r w:rsidR="00732CEE">
        <w:rPr>
          <w:rFonts w:ascii="Times New Roman" w:hAnsi="Times New Roman"/>
          <w:sz w:val="28"/>
          <w:szCs w:val="28"/>
        </w:rPr>
        <w:t>официальной странице</w:t>
      </w:r>
      <w:r w:rsidRPr="00ED3975">
        <w:rPr>
          <w:rFonts w:ascii="Times New Roman" w:hAnsi="Times New Roman"/>
          <w:sz w:val="28"/>
          <w:szCs w:val="28"/>
        </w:rPr>
        <w:t xml:space="preserve"> школы ВК «Лето 2024», всего было размещено 34 статьи.</w:t>
      </w:r>
    </w:p>
    <w:p w:rsidR="00ED3975" w:rsidRPr="00ED3975" w:rsidRDefault="00ED3975" w:rsidP="00ED3975">
      <w:pPr>
        <w:pStyle w:val="a7"/>
        <w:spacing w:after="0" w:line="240" w:lineRule="auto"/>
        <w:ind w:left="225"/>
        <w:jc w:val="both"/>
        <w:rPr>
          <w:rFonts w:ascii="Times New Roman" w:eastAsia="Calibri" w:hAnsi="Times New Roman"/>
          <w:sz w:val="28"/>
          <w:szCs w:val="28"/>
        </w:rPr>
      </w:pPr>
      <w:r w:rsidRPr="00ED3975">
        <w:rPr>
          <w:rFonts w:ascii="Times New Roman" w:hAnsi="Times New Roman"/>
          <w:sz w:val="28"/>
          <w:szCs w:val="28"/>
        </w:rPr>
        <w:t xml:space="preserve"> </w:t>
      </w:r>
      <w:r w:rsidRPr="00ED3975">
        <w:rPr>
          <w:rFonts w:ascii="Times New Roman" w:eastAsia="Calibri" w:hAnsi="Times New Roman"/>
          <w:sz w:val="28"/>
          <w:szCs w:val="28"/>
        </w:rPr>
        <w:t>Анализ деятельности лагеря показывает, что организованный отдых в летний период позволил ф</w:t>
      </w:r>
      <w:r w:rsidRPr="00ED3975">
        <w:rPr>
          <w:rFonts w:ascii="Times New Roman" w:hAnsi="Times New Roman"/>
          <w:sz w:val="28"/>
          <w:szCs w:val="28"/>
        </w:rPr>
        <w:t xml:space="preserve">ормировать у детей активную жизненную позицию, потребность в самореализации в различных видах деятельности, расширять опыт позитивного взаимодействия с окружающим миром, заботиться о </w:t>
      </w:r>
      <w:r w:rsidRPr="00ED3975">
        <w:rPr>
          <w:rFonts w:ascii="Times New Roman" w:hAnsi="Times New Roman"/>
          <w:sz w:val="28"/>
          <w:szCs w:val="28"/>
        </w:rPr>
        <w:lastRenderedPageBreak/>
        <w:t>сохранении и укреплении здоровья, осуществлять профилактику правонарушений и преступлений среди подростков.</w:t>
      </w:r>
    </w:p>
    <w:p w:rsidR="00ED3975" w:rsidRPr="00ED3975" w:rsidRDefault="00ED3975" w:rsidP="00732CEE">
      <w:pPr>
        <w:pStyle w:val="a7"/>
        <w:spacing w:after="0" w:line="240" w:lineRule="auto"/>
        <w:ind w:left="225"/>
        <w:rPr>
          <w:rFonts w:ascii="Times New Roman" w:hAnsi="Times New Roman"/>
          <w:sz w:val="28"/>
          <w:szCs w:val="28"/>
        </w:rPr>
      </w:pPr>
      <w:r w:rsidRPr="00ED3975">
        <w:rPr>
          <w:rFonts w:ascii="Times New Roman" w:hAnsi="Times New Roman"/>
          <w:sz w:val="28"/>
          <w:szCs w:val="28"/>
        </w:rPr>
        <w:t xml:space="preserve"> </w:t>
      </w:r>
      <w:r w:rsidR="00732CEE">
        <w:rPr>
          <w:rFonts w:ascii="Times New Roman" w:hAnsi="Times New Roman"/>
          <w:sz w:val="28"/>
          <w:szCs w:val="28"/>
        </w:rPr>
        <w:t xml:space="preserve">   </w:t>
      </w:r>
      <w:r w:rsidRPr="00ED3975">
        <w:rPr>
          <w:rFonts w:ascii="Times New Roman" w:hAnsi="Times New Roman"/>
          <w:sz w:val="28"/>
          <w:szCs w:val="28"/>
        </w:rPr>
        <w:t>Анализ анкет степени удовлетворенности детей и родителей деятельностью лагеря на базе общеобразовательного учреждения показал следующие результаты:</w:t>
      </w:r>
    </w:p>
    <w:p w:rsidR="00ED3975" w:rsidRPr="00732CEE" w:rsidRDefault="00732CEE" w:rsidP="00732CE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D3975" w:rsidRPr="00732CEE">
        <w:rPr>
          <w:rFonts w:ascii="Times New Roman" w:hAnsi="Times New Roman"/>
          <w:sz w:val="28"/>
          <w:szCs w:val="28"/>
        </w:rPr>
        <w:t>Степень удовлетворенности родителей организацией лагеря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2130"/>
        <w:gridCol w:w="2869"/>
        <w:gridCol w:w="1774"/>
      </w:tblGrid>
      <w:tr w:rsidR="00ED3975" w:rsidRPr="006370E6" w:rsidTr="00732CEE">
        <w:trPr>
          <w:trHeight w:val="300"/>
        </w:trPr>
        <w:tc>
          <w:tcPr>
            <w:tcW w:w="2689" w:type="dxa"/>
          </w:tcPr>
          <w:p w:rsidR="00ED3975" w:rsidRPr="006370E6" w:rsidRDefault="00ED3975" w:rsidP="00B03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0E6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130" w:type="dxa"/>
          </w:tcPr>
          <w:p w:rsidR="00ED3975" w:rsidRPr="006370E6" w:rsidRDefault="00ED3975" w:rsidP="00B03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0E6">
              <w:rPr>
                <w:rFonts w:ascii="Times New Roman" w:hAnsi="Times New Roman"/>
                <w:sz w:val="20"/>
                <w:szCs w:val="20"/>
              </w:rPr>
              <w:t>Частично</w:t>
            </w:r>
          </w:p>
        </w:tc>
        <w:tc>
          <w:tcPr>
            <w:tcW w:w="2869" w:type="dxa"/>
          </w:tcPr>
          <w:p w:rsidR="00ED3975" w:rsidRPr="006370E6" w:rsidRDefault="00ED3975" w:rsidP="00B03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0E6">
              <w:rPr>
                <w:rFonts w:ascii="Times New Roman" w:hAnsi="Times New Roman"/>
                <w:sz w:val="20"/>
                <w:szCs w:val="20"/>
              </w:rPr>
              <w:t>Затрудняюсь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70E6">
              <w:rPr>
                <w:rFonts w:ascii="Times New Roman" w:hAnsi="Times New Roman"/>
                <w:sz w:val="20"/>
                <w:szCs w:val="20"/>
              </w:rPr>
              <w:t>ответить</w:t>
            </w:r>
          </w:p>
        </w:tc>
        <w:tc>
          <w:tcPr>
            <w:tcW w:w="1774" w:type="dxa"/>
          </w:tcPr>
          <w:p w:rsidR="00ED3975" w:rsidRPr="006370E6" w:rsidRDefault="00ED3975" w:rsidP="00B03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0E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3975" w:rsidRPr="006370E6" w:rsidTr="00732CEE">
        <w:tc>
          <w:tcPr>
            <w:tcW w:w="2689" w:type="dxa"/>
          </w:tcPr>
          <w:p w:rsidR="00ED3975" w:rsidRPr="006370E6" w:rsidRDefault="00ED3975" w:rsidP="00B03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0E6">
              <w:rPr>
                <w:rFonts w:ascii="Times New Roman" w:hAnsi="Times New Roman"/>
                <w:sz w:val="20"/>
                <w:szCs w:val="20"/>
              </w:rPr>
              <w:t>89%</w:t>
            </w:r>
          </w:p>
        </w:tc>
        <w:tc>
          <w:tcPr>
            <w:tcW w:w="2130" w:type="dxa"/>
          </w:tcPr>
          <w:p w:rsidR="00ED3975" w:rsidRPr="006370E6" w:rsidRDefault="00ED3975" w:rsidP="00B03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0E6">
              <w:rPr>
                <w:rFonts w:ascii="Times New Roman" w:hAnsi="Times New Roman"/>
                <w:sz w:val="20"/>
                <w:szCs w:val="20"/>
              </w:rPr>
              <w:t>9%</w:t>
            </w:r>
          </w:p>
        </w:tc>
        <w:tc>
          <w:tcPr>
            <w:tcW w:w="2869" w:type="dxa"/>
          </w:tcPr>
          <w:p w:rsidR="00ED3975" w:rsidRPr="006370E6" w:rsidRDefault="00ED3975" w:rsidP="00B03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0E6">
              <w:rPr>
                <w:rFonts w:ascii="Times New Roman" w:hAnsi="Times New Roman"/>
                <w:sz w:val="20"/>
                <w:szCs w:val="20"/>
              </w:rPr>
              <w:t>2%</w:t>
            </w:r>
          </w:p>
        </w:tc>
        <w:tc>
          <w:tcPr>
            <w:tcW w:w="1774" w:type="dxa"/>
          </w:tcPr>
          <w:p w:rsidR="00ED3975" w:rsidRPr="006370E6" w:rsidRDefault="00ED3975" w:rsidP="00B03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0E6">
              <w:rPr>
                <w:rFonts w:ascii="Times New Roman" w:hAnsi="Times New Roman"/>
                <w:sz w:val="20"/>
                <w:szCs w:val="20"/>
              </w:rPr>
              <w:t>0%.</w:t>
            </w:r>
          </w:p>
        </w:tc>
      </w:tr>
    </w:tbl>
    <w:p w:rsidR="00ED3975" w:rsidRPr="00ED3975" w:rsidRDefault="00ED3975" w:rsidP="00732CEE">
      <w:pPr>
        <w:pStyle w:val="a7"/>
        <w:spacing w:after="0" w:line="240" w:lineRule="auto"/>
        <w:ind w:left="225"/>
        <w:rPr>
          <w:rFonts w:ascii="Times New Roman" w:hAnsi="Times New Roman"/>
          <w:sz w:val="28"/>
          <w:szCs w:val="28"/>
        </w:rPr>
      </w:pPr>
      <w:r w:rsidRPr="00ED3975">
        <w:rPr>
          <w:rFonts w:ascii="Times New Roman" w:hAnsi="Times New Roman"/>
          <w:sz w:val="28"/>
          <w:szCs w:val="28"/>
        </w:rPr>
        <w:t xml:space="preserve"> Степень удовлетворенности детей организацией работы лагеря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2126"/>
        <w:gridCol w:w="2977"/>
        <w:gridCol w:w="1666"/>
      </w:tblGrid>
      <w:tr w:rsidR="00ED3975" w:rsidRPr="006370E6" w:rsidTr="00732CEE">
        <w:tc>
          <w:tcPr>
            <w:tcW w:w="2693" w:type="dxa"/>
          </w:tcPr>
          <w:p w:rsidR="00ED3975" w:rsidRPr="006370E6" w:rsidRDefault="00ED3975" w:rsidP="00B03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0E6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:rsidR="00ED3975" w:rsidRPr="006370E6" w:rsidRDefault="00ED3975" w:rsidP="00B03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0E6">
              <w:rPr>
                <w:rFonts w:ascii="Times New Roman" w:hAnsi="Times New Roman"/>
                <w:sz w:val="20"/>
                <w:szCs w:val="20"/>
              </w:rPr>
              <w:t>Частично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D3975" w:rsidRPr="006370E6" w:rsidRDefault="00ED3975" w:rsidP="00B03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0E6">
              <w:rPr>
                <w:rFonts w:ascii="Times New Roman" w:hAnsi="Times New Roman"/>
                <w:sz w:val="20"/>
                <w:szCs w:val="20"/>
              </w:rPr>
              <w:t>Затрудняюсь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70E6">
              <w:rPr>
                <w:rFonts w:ascii="Times New Roman" w:hAnsi="Times New Roman"/>
                <w:sz w:val="20"/>
                <w:szCs w:val="20"/>
              </w:rPr>
              <w:t>ответить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ED3975" w:rsidRPr="006370E6" w:rsidRDefault="00ED3975" w:rsidP="00B03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0E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3975" w:rsidRPr="006370E6" w:rsidTr="00732CEE">
        <w:tc>
          <w:tcPr>
            <w:tcW w:w="2693" w:type="dxa"/>
          </w:tcPr>
          <w:p w:rsidR="00ED3975" w:rsidRPr="006370E6" w:rsidRDefault="00ED3975" w:rsidP="00B03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0E6">
              <w:rPr>
                <w:rFonts w:ascii="Times New Roman" w:hAnsi="Times New Roman"/>
                <w:sz w:val="20"/>
                <w:szCs w:val="20"/>
              </w:rPr>
              <w:t>97%</w:t>
            </w:r>
          </w:p>
        </w:tc>
        <w:tc>
          <w:tcPr>
            <w:tcW w:w="2126" w:type="dxa"/>
          </w:tcPr>
          <w:p w:rsidR="00ED3975" w:rsidRPr="006370E6" w:rsidRDefault="00ED3975" w:rsidP="00B03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0E6">
              <w:rPr>
                <w:rFonts w:ascii="Times New Roman" w:hAnsi="Times New Roman"/>
                <w:sz w:val="20"/>
                <w:szCs w:val="20"/>
              </w:rPr>
              <w:t>1%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D3975" w:rsidRPr="006370E6" w:rsidRDefault="00ED3975" w:rsidP="00B03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0E6">
              <w:rPr>
                <w:rFonts w:ascii="Times New Roman" w:hAnsi="Times New Roman"/>
                <w:sz w:val="20"/>
                <w:szCs w:val="20"/>
              </w:rPr>
              <w:t>2%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ED3975" w:rsidRPr="006370E6" w:rsidRDefault="00ED3975" w:rsidP="00B03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0E6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</w:tr>
    </w:tbl>
    <w:p w:rsidR="00ED3975" w:rsidRPr="00ED3975" w:rsidRDefault="00ED3975" w:rsidP="00732CEE">
      <w:pPr>
        <w:pStyle w:val="a7"/>
        <w:spacing w:after="0" w:line="240" w:lineRule="auto"/>
        <w:ind w:left="225"/>
        <w:rPr>
          <w:rFonts w:ascii="Times New Roman" w:hAnsi="Times New Roman"/>
          <w:sz w:val="28"/>
          <w:szCs w:val="28"/>
        </w:rPr>
      </w:pPr>
    </w:p>
    <w:p w:rsidR="00ED3975" w:rsidRPr="00ED3975" w:rsidRDefault="00732CEE" w:rsidP="00732CEE">
      <w:pPr>
        <w:pStyle w:val="a7"/>
        <w:suppressAutoHyphens/>
        <w:spacing w:after="0" w:line="240" w:lineRule="auto"/>
        <w:ind w:left="225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</w:t>
      </w:r>
      <w:r w:rsidR="00ED3975" w:rsidRPr="00ED3975">
        <w:rPr>
          <w:rFonts w:ascii="Times New Roman" w:hAnsi="Times New Roman"/>
          <w:sz w:val="28"/>
          <w:szCs w:val="28"/>
          <w:lang w:eastAsia="ar-SA"/>
        </w:rPr>
        <w:t>Учитывая опыт пре</w:t>
      </w:r>
      <w:r>
        <w:rPr>
          <w:rFonts w:ascii="Times New Roman" w:hAnsi="Times New Roman"/>
          <w:sz w:val="28"/>
          <w:szCs w:val="28"/>
          <w:lang w:eastAsia="ar-SA"/>
        </w:rPr>
        <w:t>дыдущего года</w:t>
      </w:r>
      <w:r w:rsidR="00ED3975" w:rsidRPr="00ED3975">
        <w:rPr>
          <w:rFonts w:ascii="Times New Roman" w:hAnsi="Times New Roman"/>
          <w:sz w:val="28"/>
          <w:szCs w:val="28"/>
          <w:lang w:eastAsia="ar-SA"/>
        </w:rPr>
        <w:t>, можно с уверенностью сказать, что деятельность лагеря, построенная в форме игры-путешествия, принесла позитивные результаты. Многие ребята, посещавшие лагерь, стали более коммуникабельны, физически выносливы, раскрыли свои скрытые таланты. Количественный показатель, желающих посещать лагерь достаточно высокий. Это говорит о том, что работа ведётся в правильном направлении. По результатам анкетирования можно также сделать вывод, что большее удовлетворение от жизни в лагере получают ребята, которые выступают в роли организаторов или сами принимают участие в массовых мероприятиях, а не являются сторонними наблюдателями. В 2024- 2025 году важно создать условия для вовлечения и участия в мероприятиях всех детей, при планировании мероприятий учитывать мнение воспитанников.</w:t>
      </w:r>
    </w:p>
    <w:p w:rsidR="00ED3975" w:rsidRPr="00ED3975" w:rsidRDefault="00352EC9" w:rsidP="00352EC9">
      <w:pPr>
        <w:pStyle w:val="a7"/>
        <w:suppressAutoHyphens/>
        <w:spacing w:after="0" w:line="240" w:lineRule="auto"/>
        <w:ind w:left="2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ED3975" w:rsidRPr="00ED3975">
        <w:rPr>
          <w:rFonts w:ascii="Times New Roman" w:hAnsi="Times New Roman"/>
          <w:sz w:val="28"/>
          <w:szCs w:val="28"/>
        </w:rPr>
        <w:t>Цели и задачи в ходе реализации программы лагеря в 2024 года были достигнуты и реализованы в полной мере. Увеличилось число детей, демонстрирующих активную жизненную позицию, самостоятельность и творческую инициативу в созидательной деятельности, ответственном отношении к жизни, окружающей среде, приверженных позитивным нравственным и эстетическим ценностям. Исходя из результатов анкеты, которая показывает наличие 10% частично не удовлетворенных детей и родителей деятельностью лагеря включить на подготовительном этапе реализации программы мероприятия по обучению воспитателей и помощников вожатого новым формам работы с детьми в условиях лагеря. С этой же целью после прохождения обучающего курса проведен конкурсн</w:t>
      </w:r>
      <w:r>
        <w:rPr>
          <w:rFonts w:ascii="Times New Roman" w:hAnsi="Times New Roman"/>
          <w:sz w:val="28"/>
          <w:szCs w:val="28"/>
        </w:rPr>
        <w:t>ый отбор</w:t>
      </w:r>
      <w:r w:rsidR="00ED3975" w:rsidRPr="00ED3975">
        <w:rPr>
          <w:rFonts w:ascii="Times New Roman" w:hAnsi="Times New Roman"/>
          <w:sz w:val="28"/>
          <w:szCs w:val="28"/>
        </w:rPr>
        <w:t xml:space="preserve"> помо</w:t>
      </w:r>
      <w:r>
        <w:rPr>
          <w:rFonts w:ascii="Times New Roman" w:hAnsi="Times New Roman"/>
          <w:sz w:val="28"/>
          <w:szCs w:val="28"/>
        </w:rPr>
        <w:t>щников вожатого для работы в 1,3 смены</w:t>
      </w:r>
      <w:r w:rsidR="00ED3975" w:rsidRPr="00ED3975">
        <w:rPr>
          <w:rFonts w:ascii="Times New Roman" w:hAnsi="Times New Roman"/>
          <w:sz w:val="28"/>
          <w:szCs w:val="28"/>
        </w:rPr>
        <w:t xml:space="preserve"> лагеря.  Наиболее значимыми мероприятиями отмечены - </w:t>
      </w:r>
      <w:r w:rsidR="00ED3975" w:rsidRPr="00ED3975">
        <w:rPr>
          <w:rFonts w:ascii="Times New Roman" w:hAnsi="Times New Roman"/>
          <w:bCs/>
          <w:sz w:val="28"/>
          <w:szCs w:val="28"/>
        </w:rPr>
        <w:t>и</w:t>
      </w:r>
      <w:r w:rsidR="00ED3975" w:rsidRPr="00ED3975">
        <w:rPr>
          <w:rFonts w:ascii="Times New Roman" w:hAnsi="Times New Roman"/>
          <w:sz w:val="28"/>
          <w:szCs w:val="28"/>
        </w:rPr>
        <w:t>гра-  путешествие «Поход по стране здоровья»</w:t>
      </w:r>
      <w:r w:rsidR="00ED3975" w:rsidRPr="00ED3975">
        <w:rPr>
          <w:rFonts w:ascii="Times New Roman" w:hAnsi="Times New Roman"/>
          <w:bCs/>
          <w:sz w:val="28"/>
          <w:szCs w:val="28"/>
        </w:rPr>
        <w:t xml:space="preserve">, «День Нептуна», интерактивная игра по правилам дорожного движения «Когда горит зеленый свет», </w:t>
      </w:r>
      <w:r w:rsidR="00ED3975" w:rsidRPr="00ED3975">
        <w:rPr>
          <w:rFonts w:ascii="Times New Roman" w:hAnsi="Times New Roman"/>
          <w:sz w:val="28"/>
          <w:szCs w:val="28"/>
        </w:rPr>
        <w:t>конкурс вожатского мастерства «Ведущие за собой», открытие лагерной смены «Медиа и коммуникации „Расскажи о главном!“» (презентация отрядов), праздничный концерт</w:t>
      </w:r>
      <w:r w:rsidR="00ED3975" w:rsidRPr="00ED39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ED3975" w:rsidRPr="00ED3975">
        <w:rPr>
          <w:rFonts w:ascii="Times New Roman" w:hAnsi="Times New Roman"/>
          <w:sz w:val="28"/>
          <w:szCs w:val="28"/>
        </w:rPr>
        <w:t>путешествие по станциям «Весёлое путешествие», детская лаборатория «Мир растений»,</w:t>
      </w:r>
      <w:r w:rsidR="00ED3975" w:rsidRPr="00ED3975">
        <w:rPr>
          <w:rFonts w:ascii="Times New Roman" w:hAnsi="Times New Roman"/>
          <w:b/>
          <w:sz w:val="28"/>
          <w:szCs w:val="28"/>
        </w:rPr>
        <w:t xml:space="preserve"> </w:t>
      </w:r>
      <w:r w:rsidR="00ED3975" w:rsidRPr="00ED3975">
        <w:rPr>
          <w:rFonts w:ascii="Times New Roman" w:hAnsi="Times New Roman"/>
          <w:sz w:val="28"/>
          <w:szCs w:val="28"/>
        </w:rPr>
        <w:t xml:space="preserve">конкурс рисунков на асфальте «Эмблема Тобольска», конкурс декоративного творчества из природного материала «Хочу с природою дружить», </w:t>
      </w:r>
      <w:r w:rsidR="00ED3975" w:rsidRPr="00ED3975">
        <w:rPr>
          <w:rFonts w:ascii="Times New Roman" w:hAnsi="Times New Roman"/>
          <w:bCs/>
          <w:sz w:val="28"/>
          <w:szCs w:val="28"/>
        </w:rPr>
        <w:t>конкурс музыкально-литературных композиций «Спешите делать добрые дела».</w:t>
      </w:r>
      <w:r w:rsidR="00ED3975" w:rsidRPr="00ED3975">
        <w:rPr>
          <w:rFonts w:ascii="Times New Roman" w:hAnsi="Times New Roman"/>
          <w:sz w:val="28"/>
          <w:szCs w:val="28"/>
        </w:rPr>
        <w:t xml:space="preserve">  Исходя из имеющегося опыта, коллектив школы принял </w:t>
      </w:r>
      <w:r w:rsidR="00ED3975" w:rsidRPr="00ED3975">
        <w:rPr>
          <w:rFonts w:ascii="Times New Roman" w:hAnsi="Times New Roman"/>
          <w:sz w:val="28"/>
          <w:szCs w:val="28"/>
        </w:rPr>
        <w:lastRenderedPageBreak/>
        <w:t>решение наполнить содержание программы лагеря летом 2025 года тематическими мероприятиями</w:t>
      </w:r>
      <w:r>
        <w:rPr>
          <w:rFonts w:ascii="Times New Roman" w:hAnsi="Times New Roman"/>
          <w:sz w:val="28"/>
          <w:szCs w:val="28"/>
        </w:rPr>
        <w:t xml:space="preserve"> в рамках Движения первых и «Орлята России». </w:t>
      </w:r>
      <w:r w:rsidR="00ED3975" w:rsidRPr="00ED3975">
        <w:rPr>
          <w:rFonts w:ascii="Times New Roman" w:hAnsi="Times New Roman"/>
          <w:sz w:val="28"/>
          <w:szCs w:val="28"/>
        </w:rPr>
        <w:t xml:space="preserve"> </w:t>
      </w:r>
      <w:r w:rsidR="00795C1A" w:rsidRPr="00795C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Кроме того, запланированы мероприятия, посвящённые Году защитника Отечества и Году поэта и прозаика П. П. Ершова в Тобольске. При составлении плана учитывались особенности этих дат.</w:t>
      </w:r>
    </w:p>
    <w:p w:rsidR="00ED3975" w:rsidRPr="00ED3975" w:rsidRDefault="00352EC9" w:rsidP="00F25C3B">
      <w:pPr>
        <w:pStyle w:val="a7"/>
        <w:suppressAutoHyphens/>
        <w:spacing w:after="0" w:line="240" w:lineRule="auto"/>
        <w:ind w:left="2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ED3975" w:rsidRPr="00ED3975">
        <w:rPr>
          <w:rFonts w:ascii="Times New Roman" w:hAnsi="Times New Roman"/>
          <w:sz w:val="28"/>
          <w:szCs w:val="28"/>
        </w:rPr>
        <w:t xml:space="preserve">Программа тематической смены </w:t>
      </w:r>
      <w:r w:rsidR="00F23B15">
        <w:rPr>
          <w:rFonts w:ascii="Times New Roman" w:eastAsia="Calibri" w:hAnsi="Times New Roman"/>
          <w:sz w:val="28"/>
          <w:szCs w:val="28"/>
        </w:rPr>
        <w:t>«</w:t>
      </w:r>
      <w:r w:rsidR="00F25C3B" w:rsidRPr="0070297C">
        <w:rPr>
          <w:rFonts w:ascii="Times New Roman" w:eastAsia="Calibri" w:hAnsi="Times New Roman"/>
          <w:sz w:val="28"/>
          <w:szCs w:val="28"/>
        </w:rPr>
        <w:t>Первооткрыватели лета»</w:t>
      </w:r>
      <w:r w:rsidR="00F25C3B">
        <w:rPr>
          <w:rFonts w:ascii="Times New Roman" w:eastAsia="Calibri" w:hAnsi="Times New Roman"/>
          <w:sz w:val="28"/>
          <w:szCs w:val="28"/>
        </w:rPr>
        <w:t xml:space="preserve"> </w:t>
      </w:r>
      <w:r w:rsidR="00ED3975" w:rsidRPr="00ED3975">
        <w:rPr>
          <w:rFonts w:ascii="Times New Roman" w:hAnsi="Times New Roman"/>
          <w:sz w:val="28"/>
          <w:szCs w:val="28"/>
        </w:rPr>
        <w:t>спроектирована исходя из социального заказа родителей и потребностей учащихся с учетом методического, кадрового и материально-технического обеспечения школы.</w:t>
      </w:r>
    </w:p>
    <w:p w:rsidR="00ED3975" w:rsidRPr="007E4BDA" w:rsidRDefault="00ED3975" w:rsidP="00F25C3B">
      <w:pPr>
        <w:pStyle w:val="af1"/>
        <w:ind w:left="-13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D3975" w:rsidRDefault="00ED3975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5C3B" w:rsidRDefault="00F25C3B" w:rsidP="00F25C3B">
      <w:pPr>
        <w:pStyle w:val="af1"/>
        <w:ind w:left="225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23B15" w:rsidRDefault="00F23B15" w:rsidP="002C7224">
      <w:pPr>
        <w:pStyle w:val="af1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352EC9" w:rsidRDefault="00352EC9" w:rsidP="002C7224">
      <w:pPr>
        <w:pStyle w:val="af1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2C7224" w:rsidRPr="000F5019" w:rsidRDefault="002C7224" w:rsidP="002C722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3. </w:t>
      </w:r>
      <w:r w:rsidRPr="0048392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Цел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ь</w:t>
      </w:r>
      <w:r w:rsidRPr="0048392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и задачи программы</w:t>
      </w:r>
    </w:p>
    <w:p w:rsidR="002C7224" w:rsidRDefault="002C7224" w:rsidP="002C7224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shd w:val="clear" w:color="auto" w:fill="FFFFFF"/>
        </w:rPr>
      </w:pPr>
    </w:p>
    <w:p w:rsidR="002C7224" w:rsidRPr="00DA7FAA" w:rsidRDefault="002C7224" w:rsidP="002C7224">
      <w:pPr>
        <w:pStyle w:val="af1"/>
        <w:jc w:val="both"/>
        <w:rPr>
          <w:rFonts w:ascii="Times New Roman" w:hAnsi="Times New Roman" w:cs="Times New Roman"/>
          <w:b/>
          <w:sz w:val="28"/>
        </w:rPr>
      </w:pPr>
      <w:r w:rsidRPr="00236335">
        <w:rPr>
          <w:rFonts w:ascii="Times New Roman" w:hAnsi="Times New Roman" w:cs="Times New Roman"/>
          <w:b/>
          <w:sz w:val="28"/>
        </w:rPr>
        <w:t xml:space="preserve">Цель программы: </w:t>
      </w:r>
    </w:p>
    <w:p w:rsidR="00F25C3B" w:rsidRPr="00F25C3B" w:rsidRDefault="00F25C3B" w:rsidP="002C7224">
      <w:pPr>
        <w:tabs>
          <w:tab w:val="num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297C">
        <w:rPr>
          <w:rFonts w:ascii="Times New Roman" w:hAnsi="Times New Roman"/>
          <w:sz w:val="28"/>
          <w:szCs w:val="28"/>
        </w:rPr>
        <w:t xml:space="preserve">Создать воспитательную систему </w:t>
      </w:r>
      <w:r w:rsidRPr="0070297C">
        <w:rPr>
          <w:rFonts w:ascii="Times New Roman" w:hAnsi="Times New Roman"/>
          <w:color w:val="171818"/>
          <w:sz w:val="28"/>
          <w:szCs w:val="28"/>
        </w:rPr>
        <w:t>деятельности</w:t>
      </w:r>
      <w:r w:rsidRPr="0070297C">
        <w:rPr>
          <w:rFonts w:ascii="Times New Roman" w:hAnsi="Times New Roman"/>
          <w:sz w:val="28"/>
          <w:szCs w:val="28"/>
        </w:rPr>
        <w:t xml:space="preserve"> </w:t>
      </w:r>
      <w:r w:rsidRPr="0070297C">
        <w:rPr>
          <w:rFonts w:ascii="Times New Roman" w:hAnsi="Times New Roman"/>
          <w:color w:val="171818"/>
          <w:sz w:val="28"/>
          <w:szCs w:val="28"/>
        </w:rPr>
        <w:t>разновозрастных</w:t>
      </w:r>
      <w:r w:rsidRPr="0070297C">
        <w:rPr>
          <w:rFonts w:ascii="Times New Roman" w:hAnsi="Times New Roman"/>
          <w:color w:val="171818"/>
          <w:sz w:val="28"/>
          <w:szCs w:val="28"/>
          <w:vertAlign w:val="subscript"/>
        </w:rPr>
        <w:t xml:space="preserve"> </w:t>
      </w:r>
      <w:r w:rsidRPr="0070297C">
        <w:rPr>
          <w:rFonts w:ascii="Times New Roman" w:hAnsi="Times New Roman"/>
          <w:color w:val="171818"/>
          <w:sz w:val="28"/>
          <w:szCs w:val="28"/>
        </w:rPr>
        <w:t>отрядов</w:t>
      </w:r>
      <w:r w:rsidRPr="0070297C">
        <w:rPr>
          <w:rFonts w:ascii="Times New Roman" w:hAnsi="Times New Roman"/>
          <w:color w:val="171818"/>
          <w:sz w:val="28"/>
          <w:szCs w:val="28"/>
          <w:vertAlign w:val="subscript"/>
        </w:rPr>
        <w:t xml:space="preserve"> </w:t>
      </w:r>
      <w:r w:rsidRPr="0070297C">
        <w:rPr>
          <w:rFonts w:ascii="Times New Roman" w:hAnsi="Times New Roman"/>
          <w:sz w:val="28"/>
          <w:szCs w:val="28"/>
        </w:rPr>
        <w:t>лагер</w:t>
      </w:r>
      <w:r w:rsidRPr="0070297C">
        <w:rPr>
          <w:rFonts w:ascii="Times New Roman" w:hAnsi="Times New Roman"/>
          <w:color w:val="171818"/>
          <w:sz w:val="28"/>
          <w:szCs w:val="28"/>
        </w:rPr>
        <w:t>ей</w:t>
      </w:r>
      <w:r w:rsidRPr="0070297C">
        <w:rPr>
          <w:rFonts w:ascii="Times New Roman" w:hAnsi="Times New Roman"/>
          <w:sz w:val="28"/>
          <w:szCs w:val="28"/>
        </w:rPr>
        <w:t xml:space="preserve"> с дневным пребыванием, способствующую воспитанию гармонично развитой, патриотичной и социально </w:t>
      </w:r>
      <w:r w:rsidRPr="0070297C">
        <w:rPr>
          <w:rFonts w:ascii="Times New Roman" w:hAnsi="Times New Roman"/>
          <w:color w:val="171818"/>
          <w:sz w:val="28"/>
          <w:szCs w:val="28"/>
        </w:rPr>
        <w:t>активной</w:t>
      </w:r>
      <w:r w:rsidRPr="0070297C">
        <w:rPr>
          <w:rFonts w:ascii="Times New Roman" w:hAnsi="Times New Roman"/>
          <w:sz w:val="28"/>
          <w:szCs w:val="28"/>
        </w:rPr>
        <w:t xml:space="preserve"> личности</w:t>
      </w:r>
      <w:r w:rsidRPr="0070297C">
        <w:rPr>
          <w:rFonts w:ascii="Times New Roman" w:hAnsi="Times New Roman"/>
          <w:color w:val="171818"/>
          <w:sz w:val="28"/>
          <w:szCs w:val="28"/>
        </w:rPr>
        <w:t>,</w:t>
      </w:r>
      <w:r w:rsidRPr="0070297C">
        <w:rPr>
          <w:rFonts w:ascii="Times New Roman" w:hAnsi="Times New Roman"/>
          <w:color w:val="171818"/>
          <w:sz w:val="28"/>
          <w:szCs w:val="28"/>
          <w:vertAlign w:val="subscript"/>
        </w:rPr>
        <w:t xml:space="preserve"> </w:t>
      </w:r>
      <w:r w:rsidRPr="0070297C">
        <w:rPr>
          <w:rFonts w:ascii="Times New Roman" w:hAnsi="Times New Roman"/>
          <w:sz w:val="28"/>
          <w:szCs w:val="28"/>
        </w:rPr>
        <w:t>направленную</w:t>
      </w:r>
      <w:r w:rsidRPr="0070297C">
        <w:rPr>
          <w:rFonts w:ascii="Times New Roman" w:hAnsi="Times New Roman"/>
          <w:color w:val="171818"/>
          <w:sz w:val="28"/>
          <w:szCs w:val="28"/>
          <w:vertAlign w:val="subscript"/>
        </w:rPr>
        <w:t xml:space="preserve"> </w:t>
      </w:r>
      <w:r w:rsidRPr="0070297C">
        <w:rPr>
          <w:rFonts w:ascii="Times New Roman" w:hAnsi="Times New Roman"/>
          <w:color w:val="171818"/>
          <w:sz w:val="28"/>
          <w:szCs w:val="28"/>
        </w:rPr>
        <w:t>на</w:t>
      </w:r>
      <w:r w:rsidRPr="0070297C">
        <w:rPr>
          <w:rFonts w:ascii="Times New Roman" w:hAnsi="Times New Roman"/>
          <w:color w:val="171818"/>
          <w:sz w:val="28"/>
          <w:szCs w:val="28"/>
          <w:vertAlign w:val="subscript"/>
        </w:rPr>
        <w:t xml:space="preserve"> </w:t>
      </w:r>
      <w:r w:rsidRPr="0070297C">
        <w:rPr>
          <w:rFonts w:ascii="Times New Roman" w:hAnsi="Times New Roman"/>
          <w:sz w:val="28"/>
          <w:szCs w:val="28"/>
        </w:rPr>
        <w:t>реализаци</w:t>
      </w:r>
      <w:r w:rsidRPr="0070297C">
        <w:rPr>
          <w:rFonts w:ascii="Times New Roman" w:hAnsi="Times New Roman"/>
          <w:color w:val="171818"/>
          <w:sz w:val="28"/>
          <w:szCs w:val="28"/>
        </w:rPr>
        <w:t>ю</w:t>
      </w:r>
      <w:r w:rsidRPr="0070297C">
        <w:rPr>
          <w:rFonts w:ascii="Times New Roman" w:hAnsi="Times New Roman"/>
          <w:sz w:val="28"/>
          <w:szCs w:val="28"/>
        </w:rPr>
        <w:t xml:space="preserve"> </w:t>
      </w:r>
      <w:r w:rsidRPr="0070297C">
        <w:rPr>
          <w:rFonts w:ascii="Times New Roman" w:hAnsi="Times New Roman"/>
          <w:color w:val="171818"/>
          <w:sz w:val="28"/>
          <w:szCs w:val="28"/>
        </w:rPr>
        <w:t>детьми</w:t>
      </w:r>
      <w:r w:rsidRPr="0070297C">
        <w:rPr>
          <w:rFonts w:ascii="Times New Roman" w:hAnsi="Times New Roman"/>
          <w:color w:val="171818"/>
          <w:sz w:val="28"/>
          <w:szCs w:val="28"/>
          <w:vertAlign w:val="subscript"/>
        </w:rPr>
        <w:t xml:space="preserve"> </w:t>
      </w:r>
      <w:r w:rsidRPr="0070297C">
        <w:rPr>
          <w:rFonts w:ascii="Times New Roman" w:hAnsi="Times New Roman"/>
          <w:sz w:val="28"/>
          <w:szCs w:val="28"/>
        </w:rPr>
        <w:t xml:space="preserve">инициативы, самостоятельности и ответственности в деятельности Движения </w:t>
      </w:r>
      <w:r w:rsidRPr="00F25C3B">
        <w:rPr>
          <w:rFonts w:ascii="Times New Roman" w:hAnsi="Times New Roman"/>
          <w:sz w:val="28"/>
          <w:szCs w:val="28"/>
        </w:rPr>
        <w:t>Первых.</w:t>
      </w:r>
    </w:p>
    <w:p w:rsidR="002C7224" w:rsidRPr="00D55835" w:rsidRDefault="002C7224" w:rsidP="002C7224">
      <w:pPr>
        <w:tabs>
          <w:tab w:val="num" w:pos="162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25C3B">
        <w:rPr>
          <w:rFonts w:ascii="Times New Roman" w:hAnsi="Times New Roman"/>
          <w:b/>
          <w:bCs/>
          <w:sz w:val="28"/>
          <w:szCs w:val="28"/>
        </w:rPr>
        <w:t>Задачи программы:</w:t>
      </w:r>
    </w:p>
    <w:p w:rsidR="00F25C3B" w:rsidRPr="0070297C" w:rsidRDefault="00F25C3B" w:rsidP="00F25C3B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70297C">
        <w:rPr>
          <w:rFonts w:ascii="Times New Roman" w:hAnsi="Times New Roman" w:cs="Times New Roman"/>
          <w:sz w:val="28"/>
          <w:szCs w:val="28"/>
        </w:rPr>
        <w:t>1.Создать условия для присвоения традиционных российских духовно-нравственных ценностей в совмес</w:t>
      </w:r>
      <w:r>
        <w:rPr>
          <w:rFonts w:ascii="Times New Roman" w:hAnsi="Times New Roman" w:cs="Times New Roman"/>
          <w:sz w:val="28"/>
          <w:szCs w:val="28"/>
        </w:rPr>
        <w:t>тной созидательной деятельности.</w:t>
      </w:r>
    </w:p>
    <w:p w:rsidR="00F25C3B" w:rsidRPr="0070297C" w:rsidRDefault="00F25C3B" w:rsidP="00F25C3B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70297C">
        <w:rPr>
          <w:rFonts w:ascii="Times New Roman" w:hAnsi="Times New Roman" w:cs="Times New Roman"/>
          <w:sz w:val="28"/>
          <w:szCs w:val="28"/>
        </w:rPr>
        <w:t>2.Вовлечь участников смены в работу по направлениям деятельно</w:t>
      </w:r>
      <w:r>
        <w:rPr>
          <w:rFonts w:ascii="Times New Roman" w:hAnsi="Times New Roman" w:cs="Times New Roman"/>
          <w:sz w:val="28"/>
          <w:szCs w:val="28"/>
        </w:rPr>
        <w:t>сти Движения Первых.</w:t>
      </w:r>
    </w:p>
    <w:p w:rsidR="00F25C3B" w:rsidRPr="0070297C" w:rsidRDefault="00F25C3B" w:rsidP="00F25C3B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70297C">
        <w:rPr>
          <w:rFonts w:ascii="Times New Roman" w:hAnsi="Times New Roman" w:cs="Times New Roman"/>
          <w:sz w:val="28"/>
          <w:szCs w:val="28"/>
        </w:rPr>
        <w:t>3.Формироват</w:t>
      </w:r>
      <w:r>
        <w:rPr>
          <w:rFonts w:ascii="Times New Roman" w:hAnsi="Times New Roman" w:cs="Times New Roman"/>
          <w:sz w:val="28"/>
          <w:szCs w:val="28"/>
        </w:rPr>
        <w:t>ь у детей опыт командной работы.</w:t>
      </w:r>
    </w:p>
    <w:p w:rsidR="00F25C3B" w:rsidRPr="0070297C" w:rsidRDefault="00F25C3B" w:rsidP="00F25C3B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70297C">
        <w:rPr>
          <w:rFonts w:ascii="Times New Roman" w:hAnsi="Times New Roman" w:cs="Times New Roman"/>
          <w:sz w:val="28"/>
          <w:szCs w:val="28"/>
        </w:rPr>
        <w:t>4.Проводить работу по привитию навыков ЗОЖ, оздоровлению детей, по профилактике заболеваний и по профилактике детской безн</w:t>
      </w:r>
      <w:r>
        <w:rPr>
          <w:rFonts w:ascii="Times New Roman" w:hAnsi="Times New Roman" w:cs="Times New Roman"/>
          <w:sz w:val="28"/>
          <w:szCs w:val="28"/>
        </w:rPr>
        <w:t>адзорности в каникулярное время.</w:t>
      </w:r>
    </w:p>
    <w:p w:rsidR="00F25C3B" w:rsidRPr="0070297C" w:rsidRDefault="00F25C3B" w:rsidP="00F25C3B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70297C">
        <w:rPr>
          <w:rFonts w:ascii="Times New Roman" w:hAnsi="Times New Roman" w:cs="Times New Roman"/>
          <w:sz w:val="28"/>
          <w:szCs w:val="28"/>
        </w:rPr>
        <w:t xml:space="preserve">5.Способствовать </w:t>
      </w:r>
      <w:r>
        <w:rPr>
          <w:rFonts w:ascii="Times New Roman" w:hAnsi="Times New Roman" w:cs="Times New Roman"/>
          <w:sz w:val="28"/>
          <w:szCs w:val="28"/>
        </w:rPr>
        <w:t>сотрудничеству детей и взрослых.</w:t>
      </w:r>
    </w:p>
    <w:p w:rsidR="00F25C3B" w:rsidRDefault="00F25C3B" w:rsidP="00F25C3B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70297C">
        <w:rPr>
          <w:rFonts w:ascii="Times New Roman" w:hAnsi="Times New Roman" w:cs="Times New Roman"/>
          <w:sz w:val="28"/>
          <w:szCs w:val="28"/>
        </w:rPr>
        <w:t>6. Укреплять взаимосвязи между школой, семьёй, жителями населённого пункта, организациями дополнительного образования, учреждениями культуры в организации каникулярного отдыха, занятости детей.</w:t>
      </w:r>
    </w:p>
    <w:p w:rsidR="004152A8" w:rsidRDefault="00F25C3B" w:rsidP="00F25C3B">
      <w:pPr>
        <w:spacing w:before="20" w:after="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7.</w:t>
      </w:r>
      <w:r w:rsidRPr="00262329">
        <w:rPr>
          <w:rFonts w:ascii="Times New Roman" w:hAnsi="Times New Roman"/>
          <w:color w:val="000000"/>
          <w:sz w:val="28"/>
          <w:szCs w:val="28"/>
        </w:rPr>
        <w:t xml:space="preserve"> Развивать интерес к прошлому, настоящему и будущему Родины, расширять кругозор о знаменитых людях страны, родного края.  Учить детей находить, хранить и передавать народные традиции, историческую память последующим поколениям</w:t>
      </w:r>
      <w:r w:rsidRPr="00262329">
        <w:rPr>
          <w:rFonts w:ascii="Arial" w:hAnsi="Arial" w:cs="Arial"/>
          <w:color w:val="000000"/>
          <w:sz w:val="24"/>
          <w:szCs w:val="24"/>
        </w:rPr>
        <w:t>.</w:t>
      </w:r>
    </w:p>
    <w:p w:rsidR="004152A8" w:rsidRDefault="004152A8" w:rsidP="000F5019">
      <w:pPr>
        <w:spacing w:before="20" w:after="20"/>
        <w:jc w:val="both"/>
        <w:rPr>
          <w:rFonts w:ascii="Times New Roman" w:hAnsi="Times New Roman"/>
          <w:b/>
          <w:sz w:val="24"/>
          <w:szCs w:val="24"/>
        </w:rPr>
      </w:pPr>
    </w:p>
    <w:p w:rsidR="004152A8" w:rsidRDefault="004152A8" w:rsidP="000F5019">
      <w:pPr>
        <w:spacing w:before="20" w:after="20"/>
        <w:jc w:val="both"/>
        <w:rPr>
          <w:rFonts w:ascii="Times New Roman" w:hAnsi="Times New Roman"/>
          <w:b/>
          <w:sz w:val="24"/>
          <w:szCs w:val="24"/>
        </w:rPr>
      </w:pPr>
    </w:p>
    <w:p w:rsidR="004152A8" w:rsidRDefault="004152A8" w:rsidP="000F5019">
      <w:pPr>
        <w:spacing w:before="20" w:after="20"/>
        <w:jc w:val="both"/>
        <w:rPr>
          <w:rFonts w:ascii="Times New Roman" w:hAnsi="Times New Roman"/>
          <w:b/>
          <w:sz w:val="24"/>
          <w:szCs w:val="24"/>
        </w:rPr>
      </w:pPr>
    </w:p>
    <w:p w:rsidR="004152A8" w:rsidRDefault="004152A8" w:rsidP="000F5019">
      <w:pPr>
        <w:spacing w:before="20" w:after="20"/>
        <w:jc w:val="both"/>
        <w:rPr>
          <w:rFonts w:ascii="Times New Roman" w:hAnsi="Times New Roman"/>
          <w:b/>
          <w:sz w:val="24"/>
          <w:szCs w:val="24"/>
        </w:rPr>
      </w:pPr>
    </w:p>
    <w:p w:rsidR="006951E9" w:rsidRDefault="006951E9" w:rsidP="000F5019">
      <w:pPr>
        <w:spacing w:before="20" w:after="20"/>
        <w:jc w:val="both"/>
        <w:rPr>
          <w:rFonts w:ascii="Times New Roman" w:hAnsi="Times New Roman"/>
          <w:b/>
          <w:sz w:val="24"/>
          <w:szCs w:val="24"/>
        </w:rPr>
      </w:pPr>
    </w:p>
    <w:p w:rsidR="006951E9" w:rsidRDefault="006951E9" w:rsidP="000F5019">
      <w:pPr>
        <w:spacing w:before="20" w:after="20"/>
        <w:jc w:val="both"/>
        <w:rPr>
          <w:rFonts w:ascii="Times New Roman" w:hAnsi="Times New Roman"/>
          <w:b/>
          <w:sz w:val="24"/>
          <w:szCs w:val="24"/>
        </w:rPr>
      </w:pPr>
    </w:p>
    <w:p w:rsidR="006951E9" w:rsidRDefault="006951E9" w:rsidP="000F5019">
      <w:pPr>
        <w:spacing w:before="20" w:after="20"/>
        <w:jc w:val="both"/>
        <w:rPr>
          <w:rFonts w:ascii="Times New Roman" w:hAnsi="Times New Roman"/>
          <w:b/>
          <w:sz w:val="24"/>
          <w:szCs w:val="24"/>
        </w:rPr>
      </w:pPr>
    </w:p>
    <w:p w:rsidR="006951E9" w:rsidRDefault="006951E9" w:rsidP="000F5019">
      <w:pPr>
        <w:spacing w:before="20" w:after="20"/>
        <w:jc w:val="both"/>
        <w:rPr>
          <w:rFonts w:ascii="Times New Roman" w:hAnsi="Times New Roman"/>
          <w:b/>
          <w:sz w:val="24"/>
          <w:szCs w:val="24"/>
        </w:rPr>
      </w:pPr>
    </w:p>
    <w:p w:rsidR="006951E9" w:rsidRDefault="006951E9" w:rsidP="000F5019">
      <w:pPr>
        <w:spacing w:before="20" w:after="20"/>
        <w:jc w:val="both"/>
        <w:rPr>
          <w:rFonts w:ascii="Times New Roman" w:hAnsi="Times New Roman"/>
          <w:b/>
          <w:sz w:val="24"/>
          <w:szCs w:val="24"/>
        </w:rPr>
      </w:pPr>
    </w:p>
    <w:p w:rsidR="006951E9" w:rsidRDefault="006951E9" w:rsidP="000F5019">
      <w:pPr>
        <w:spacing w:before="20" w:after="20"/>
        <w:jc w:val="both"/>
        <w:rPr>
          <w:rFonts w:ascii="Times New Roman" w:hAnsi="Times New Roman"/>
          <w:b/>
          <w:sz w:val="24"/>
          <w:szCs w:val="24"/>
        </w:rPr>
      </w:pPr>
    </w:p>
    <w:p w:rsidR="006951E9" w:rsidRDefault="006951E9" w:rsidP="000F5019">
      <w:pPr>
        <w:spacing w:before="20" w:after="20"/>
        <w:jc w:val="both"/>
        <w:rPr>
          <w:rFonts w:ascii="Times New Roman" w:hAnsi="Times New Roman"/>
          <w:b/>
          <w:sz w:val="24"/>
          <w:szCs w:val="24"/>
        </w:rPr>
      </w:pPr>
    </w:p>
    <w:p w:rsidR="006951E9" w:rsidRDefault="006951E9" w:rsidP="000F5019">
      <w:pPr>
        <w:spacing w:before="20" w:after="20"/>
        <w:jc w:val="both"/>
        <w:rPr>
          <w:rFonts w:ascii="Times New Roman" w:hAnsi="Times New Roman"/>
          <w:b/>
          <w:sz w:val="24"/>
          <w:szCs w:val="24"/>
        </w:rPr>
      </w:pPr>
    </w:p>
    <w:p w:rsidR="004152A8" w:rsidRDefault="004152A8" w:rsidP="000F5019">
      <w:pPr>
        <w:spacing w:before="20" w:after="20"/>
        <w:jc w:val="both"/>
        <w:rPr>
          <w:rFonts w:ascii="Times New Roman" w:hAnsi="Times New Roman"/>
          <w:b/>
          <w:sz w:val="24"/>
          <w:szCs w:val="24"/>
        </w:rPr>
      </w:pPr>
    </w:p>
    <w:p w:rsidR="004152A8" w:rsidRDefault="004152A8" w:rsidP="000F5019">
      <w:pPr>
        <w:spacing w:before="20" w:after="20"/>
        <w:jc w:val="both"/>
        <w:rPr>
          <w:rFonts w:ascii="Times New Roman" w:hAnsi="Times New Roman"/>
          <w:b/>
          <w:sz w:val="24"/>
          <w:szCs w:val="24"/>
        </w:rPr>
      </w:pPr>
    </w:p>
    <w:p w:rsidR="00EB7A50" w:rsidRDefault="00EB7A50" w:rsidP="00DA7FAA">
      <w:pPr>
        <w:pStyle w:val="af1"/>
        <w:jc w:val="both"/>
        <w:rPr>
          <w:rFonts w:ascii="Times New Roman" w:hAnsi="Times New Roman" w:cs="Times New Roman"/>
          <w:b/>
          <w:sz w:val="28"/>
        </w:rPr>
      </w:pPr>
    </w:p>
    <w:p w:rsidR="00EB7A50" w:rsidRDefault="00EB7A50" w:rsidP="00DA7FAA">
      <w:pPr>
        <w:pStyle w:val="af1"/>
        <w:jc w:val="both"/>
        <w:rPr>
          <w:rFonts w:ascii="Times New Roman" w:hAnsi="Times New Roman" w:cs="Times New Roman"/>
          <w:b/>
          <w:sz w:val="28"/>
        </w:rPr>
      </w:pPr>
    </w:p>
    <w:p w:rsidR="00EB7A50" w:rsidRDefault="00EB7A50" w:rsidP="00DA7FAA">
      <w:pPr>
        <w:pStyle w:val="af1"/>
        <w:jc w:val="both"/>
        <w:rPr>
          <w:rFonts w:ascii="Times New Roman" w:hAnsi="Times New Roman" w:cs="Times New Roman"/>
          <w:b/>
          <w:sz w:val="28"/>
        </w:rPr>
      </w:pPr>
    </w:p>
    <w:p w:rsidR="00EB7A50" w:rsidRDefault="00EB7A50" w:rsidP="00DA7FAA">
      <w:pPr>
        <w:pStyle w:val="af1"/>
        <w:jc w:val="both"/>
        <w:rPr>
          <w:rFonts w:ascii="Times New Roman" w:hAnsi="Times New Roman" w:cs="Times New Roman"/>
          <w:b/>
          <w:sz w:val="28"/>
        </w:rPr>
      </w:pPr>
    </w:p>
    <w:p w:rsidR="00EB7A50" w:rsidRDefault="00EB7A50" w:rsidP="00DA7FAA">
      <w:pPr>
        <w:pStyle w:val="af1"/>
        <w:jc w:val="both"/>
        <w:rPr>
          <w:rFonts w:ascii="Times New Roman" w:hAnsi="Times New Roman" w:cs="Times New Roman"/>
          <w:b/>
          <w:sz w:val="28"/>
        </w:rPr>
      </w:pPr>
    </w:p>
    <w:p w:rsidR="00EB7A50" w:rsidRDefault="00EB7A50" w:rsidP="00DA7FAA">
      <w:pPr>
        <w:pStyle w:val="af1"/>
        <w:jc w:val="both"/>
        <w:rPr>
          <w:rFonts w:ascii="Times New Roman" w:hAnsi="Times New Roman" w:cs="Times New Roman"/>
          <w:b/>
          <w:sz w:val="28"/>
        </w:rPr>
      </w:pPr>
    </w:p>
    <w:p w:rsidR="00DA7FAA" w:rsidRPr="00236335" w:rsidRDefault="00D71810" w:rsidP="00DA7FAA">
      <w:pPr>
        <w:pStyle w:val="af1"/>
        <w:jc w:val="both"/>
        <w:rPr>
          <w:rFonts w:ascii="Times New Roman" w:hAnsi="Times New Roman" w:cs="Times New Roman"/>
          <w:b/>
          <w:sz w:val="20"/>
          <w:szCs w:val="16"/>
        </w:rPr>
      </w:pPr>
      <w:r>
        <w:rPr>
          <w:rFonts w:ascii="Times New Roman" w:hAnsi="Times New Roman" w:cs="Times New Roman"/>
          <w:b/>
          <w:sz w:val="28"/>
        </w:rPr>
        <w:t>4</w:t>
      </w:r>
      <w:r w:rsidR="00DA7FAA" w:rsidRPr="00236335">
        <w:rPr>
          <w:rFonts w:ascii="Times New Roman" w:hAnsi="Times New Roman" w:cs="Times New Roman"/>
          <w:b/>
          <w:sz w:val="28"/>
        </w:rPr>
        <w:t>.Участники программы</w:t>
      </w:r>
    </w:p>
    <w:p w:rsidR="00DA7FAA" w:rsidRPr="000F5019" w:rsidRDefault="00DA7FAA" w:rsidP="00DA7FAA">
      <w:pPr>
        <w:pStyle w:val="af1"/>
        <w:jc w:val="both"/>
        <w:rPr>
          <w:rFonts w:ascii="Times New Roman" w:hAnsi="Times New Roman" w:cs="Times New Roman"/>
          <w:sz w:val="16"/>
          <w:szCs w:val="16"/>
        </w:rPr>
      </w:pPr>
    </w:p>
    <w:p w:rsidR="0017438A" w:rsidRPr="0063141B" w:rsidRDefault="0017438A" w:rsidP="0017438A">
      <w:pPr>
        <w:spacing w:after="25" w:line="252" w:lineRule="auto"/>
        <w:ind w:right="41"/>
        <w:jc w:val="both"/>
        <w:rPr>
          <w:rFonts w:ascii="Times New Roman" w:hAnsi="Times New Roman"/>
          <w:sz w:val="28"/>
          <w:szCs w:val="28"/>
        </w:rPr>
      </w:pPr>
      <w:r w:rsidRPr="00236335">
        <w:rPr>
          <w:rFonts w:ascii="Times New Roman" w:hAnsi="Times New Roman"/>
          <w:sz w:val="28"/>
        </w:rPr>
        <w:t>Участниками данной п</w:t>
      </w:r>
      <w:r>
        <w:rPr>
          <w:rFonts w:ascii="Times New Roman" w:hAnsi="Times New Roman"/>
          <w:sz w:val="28"/>
        </w:rPr>
        <w:t xml:space="preserve">рограммы являются учащиеся </w:t>
      </w:r>
      <w:r w:rsidRPr="00236335">
        <w:rPr>
          <w:rFonts w:ascii="Times New Roman" w:hAnsi="Times New Roman"/>
          <w:sz w:val="28"/>
        </w:rPr>
        <w:t>в возрасте от 6</w:t>
      </w:r>
      <w:r>
        <w:rPr>
          <w:rFonts w:ascii="Times New Roman" w:hAnsi="Times New Roman"/>
          <w:sz w:val="28"/>
        </w:rPr>
        <w:t>,5 до 17</w:t>
      </w:r>
      <w:r w:rsidRPr="00236335">
        <w:rPr>
          <w:rFonts w:ascii="Times New Roman" w:hAnsi="Times New Roman"/>
          <w:sz w:val="28"/>
        </w:rPr>
        <w:t xml:space="preserve"> лет </w:t>
      </w:r>
      <w:r>
        <w:rPr>
          <w:rFonts w:ascii="Times New Roman" w:hAnsi="Times New Roman"/>
          <w:color w:val="000000"/>
          <w:sz w:val="28"/>
        </w:rPr>
        <w:t xml:space="preserve">различных социальных групп, </w:t>
      </w:r>
      <w:r w:rsidRPr="0063141B">
        <w:rPr>
          <w:rFonts w:ascii="Times New Roman" w:hAnsi="Times New Roman"/>
          <w:sz w:val="28"/>
          <w:szCs w:val="28"/>
        </w:rPr>
        <w:t>лидеры направления перви</w:t>
      </w:r>
      <w:r>
        <w:rPr>
          <w:rFonts w:ascii="Times New Roman" w:hAnsi="Times New Roman"/>
          <w:sz w:val="28"/>
          <w:szCs w:val="28"/>
        </w:rPr>
        <w:t>чных отделений Движения Первых, з</w:t>
      </w:r>
      <w:r w:rsidRPr="0063141B">
        <w:rPr>
          <w:rFonts w:ascii="Times New Roman" w:hAnsi="Times New Roman"/>
          <w:sz w:val="28"/>
          <w:szCs w:val="28"/>
        </w:rPr>
        <w:t>аинтересованные в данном</w:t>
      </w:r>
      <w:r>
        <w:rPr>
          <w:rFonts w:ascii="Times New Roman" w:hAnsi="Times New Roman"/>
          <w:sz w:val="28"/>
          <w:szCs w:val="28"/>
        </w:rPr>
        <w:t xml:space="preserve"> направлении участники Движения. О</w:t>
      </w:r>
      <w:r w:rsidRPr="0063141B">
        <w:rPr>
          <w:rFonts w:ascii="Times New Roman" w:hAnsi="Times New Roman"/>
          <w:sz w:val="28"/>
          <w:szCs w:val="28"/>
        </w:rPr>
        <w:t xml:space="preserve">бучающиеся, не являющиеся участниками Движения, но заинтересованные в деятельности в рамках профильной смены. </w:t>
      </w:r>
    </w:p>
    <w:p w:rsidR="00033550" w:rsidRPr="00236335" w:rsidRDefault="00033550" w:rsidP="00033550">
      <w:pPr>
        <w:pStyle w:val="af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7E0A65">
        <w:rPr>
          <w:rFonts w:ascii="Times New Roman" w:hAnsi="Times New Roman" w:cs="Times New Roman"/>
          <w:sz w:val="28"/>
        </w:rPr>
        <w:t xml:space="preserve">    </w:t>
      </w:r>
      <w:r w:rsidRPr="00236335">
        <w:rPr>
          <w:rFonts w:ascii="Times New Roman" w:hAnsi="Times New Roman" w:cs="Times New Roman"/>
          <w:sz w:val="28"/>
        </w:rPr>
        <w:t xml:space="preserve">Реализацию программы </w:t>
      </w:r>
      <w:r w:rsidR="0017438A">
        <w:rPr>
          <w:rFonts w:ascii="Times New Roman" w:hAnsi="Times New Roman" w:cs="Times New Roman"/>
          <w:sz w:val="28"/>
        </w:rPr>
        <w:t>осуществляют начальник лагеря, старшая</w:t>
      </w:r>
      <w:r w:rsidRPr="00236335">
        <w:rPr>
          <w:rFonts w:ascii="Times New Roman" w:hAnsi="Times New Roman" w:cs="Times New Roman"/>
          <w:sz w:val="28"/>
        </w:rPr>
        <w:t xml:space="preserve"> вож</w:t>
      </w:r>
      <w:r w:rsidR="0017438A">
        <w:rPr>
          <w:rFonts w:ascii="Times New Roman" w:hAnsi="Times New Roman" w:cs="Times New Roman"/>
          <w:sz w:val="28"/>
        </w:rPr>
        <w:t>атая</w:t>
      </w:r>
      <w:r w:rsidRPr="00236335">
        <w:rPr>
          <w:rFonts w:ascii="Times New Roman" w:hAnsi="Times New Roman" w:cs="Times New Roman"/>
          <w:sz w:val="28"/>
        </w:rPr>
        <w:t>, медицинский работник,</w:t>
      </w:r>
      <w:r>
        <w:rPr>
          <w:rFonts w:ascii="Times New Roman" w:hAnsi="Times New Roman" w:cs="Times New Roman"/>
          <w:sz w:val="28"/>
        </w:rPr>
        <w:t xml:space="preserve"> спорт</w:t>
      </w:r>
      <w:r w:rsidR="0017438A">
        <w:rPr>
          <w:rFonts w:ascii="Times New Roman" w:hAnsi="Times New Roman" w:cs="Times New Roman"/>
          <w:sz w:val="28"/>
        </w:rPr>
        <w:t>ивные организаторы, библиотекарь, социальный</w:t>
      </w:r>
      <w:r w:rsidRPr="00236335">
        <w:rPr>
          <w:rFonts w:ascii="Times New Roman" w:hAnsi="Times New Roman" w:cs="Times New Roman"/>
          <w:sz w:val="28"/>
        </w:rPr>
        <w:t xml:space="preserve"> педагог, педагог-психолог, воспитатели, педагоги</w:t>
      </w:r>
      <w:r>
        <w:rPr>
          <w:rFonts w:ascii="Times New Roman" w:hAnsi="Times New Roman" w:cs="Times New Roman"/>
          <w:sz w:val="28"/>
        </w:rPr>
        <w:t>,</w:t>
      </w:r>
      <w:r w:rsidRPr="00236335">
        <w:rPr>
          <w:rFonts w:ascii="Times New Roman" w:hAnsi="Times New Roman" w:cs="Times New Roman"/>
          <w:sz w:val="28"/>
        </w:rPr>
        <w:t xml:space="preserve"> руководители кружков.</w:t>
      </w:r>
      <w:r>
        <w:rPr>
          <w:rFonts w:ascii="Times New Roman" w:hAnsi="Times New Roman" w:cs="Times New Roman"/>
          <w:sz w:val="28"/>
        </w:rPr>
        <w:t xml:space="preserve"> </w:t>
      </w:r>
      <w:r w:rsidRPr="00236335">
        <w:rPr>
          <w:rFonts w:ascii="Times New Roman" w:hAnsi="Times New Roman" w:cs="Times New Roman"/>
          <w:sz w:val="28"/>
        </w:rPr>
        <w:t>При комплектовании</w:t>
      </w:r>
      <w:r>
        <w:rPr>
          <w:rFonts w:ascii="Times New Roman" w:hAnsi="Times New Roman" w:cs="Times New Roman"/>
          <w:sz w:val="28"/>
        </w:rPr>
        <w:t xml:space="preserve"> лагеря</w:t>
      </w:r>
      <w:r w:rsidRPr="00236335">
        <w:rPr>
          <w:rFonts w:ascii="Times New Roman" w:hAnsi="Times New Roman" w:cs="Times New Roman"/>
          <w:sz w:val="28"/>
        </w:rPr>
        <w:t xml:space="preserve"> особое внимание уделяется детям из малообеспеченных, неполных и многодетных семей, а также детям, находящимс</w:t>
      </w:r>
      <w:r>
        <w:rPr>
          <w:rFonts w:ascii="Times New Roman" w:hAnsi="Times New Roman" w:cs="Times New Roman"/>
          <w:sz w:val="28"/>
        </w:rPr>
        <w:t>я в трудной жизненной ситуации.</w:t>
      </w:r>
    </w:p>
    <w:p w:rsidR="00033550" w:rsidRDefault="00033550" w:rsidP="00033550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9C5501">
        <w:rPr>
          <w:rFonts w:ascii="Times New Roman" w:hAnsi="Times New Roman"/>
          <w:sz w:val="28"/>
          <w:szCs w:val="28"/>
        </w:rPr>
        <w:t xml:space="preserve">В реализации Программы участвует педагогический коллектив школы, </w:t>
      </w:r>
      <w:r>
        <w:rPr>
          <w:rFonts w:ascii="Times New Roman" w:hAnsi="Times New Roman"/>
          <w:sz w:val="28"/>
          <w:szCs w:val="28"/>
        </w:rPr>
        <w:t>руководители кружков</w:t>
      </w:r>
      <w:r w:rsidRPr="009C5501">
        <w:rPr>
          <w:rFonts w:ascii="Times New Roman" w:hAnsi="Times New Roman"/>
          <w:sz w:val="28"/>
          <w:szCs w:val="28"/>
        </w:rPr>
        <w:t xml:space="preserve">, </w:t>
      </w:r>
      <w:r w:rsidR="00124610">
        <w:rPr>
          <w:rFonts w:ascii="Times New Roman" w:hAnsi="Times New Roman"/>
          <w:sz w:val="28"/>
          <w:szCs w:val="28"/>
        </w:rPr>
        <w:t xml:space="preserve">специалисты </w:t>
      </w:r>
      <w:r w:rsidRPr="009C5501">
        <w:rPr>
          <w:rFonts w:ascii="Times New Roman" w:hAnsi="Times New Roman"/>
          <w:sz w:val="28"/>
          <w:szCs w:val="28"/>
        </w:rPr>
        <w:t>учреждени</w:t>
      </w:r>
      <w:r w:rsidR="00124610">
        <w:rPr>
          <w:rFonts w:ascii="Times New Roman" w:hAnsi="Times New Roman"/>
          <w:sz w:val="28"/>
          <w:szCs w:val="28"/>
        </w:rPr>
        <w:t>й</w:t>
      </w:r>
      <w:r w:rsidRPr="009C5501">
        <w:rPr>
          <w:rFonts w:ascii="Times New Roman" w:hAnsi="Times New Roman"/>
          <w:sz w:val="28"/>
          <w:szCs w:val="28"/>
        </w:rPr>
        <w:t xml:space="preserve"> дополнительного образо</w:t>
      </w:r>
      <w:r w:rsidR="00124610">
        <w:rPr>
          <w:rFonts w:ascii="Times New Roman" w:hAnsi="Times New Roman"/>
          <w:sz w:val="28"/>
          <w:szCs w:val="28"/>
        </w:rPr>
        <w:t xml:space="preserve">вания, </w:t>
      </w:r>
      <w:r>
        <w:rPr>
          <w:rFonts w:ascii="Times New Roman" w:hAnsi="Times New Roman"/>
          <w:sz w:val="28"/>
          <w:szCs w:val="28"/>
        </w:rPr>
        <w:t>культуры, спорта, молодежной политики, специалисты системы профилактики</w:t>
      </w:r>
      <w:r w:rsidRPr="009C5501">
        <w:rPr>
          <w:rFonts w:ascii="Times New Roman" w:hAnsi="Times New Roman"/>
          <w:sz w:val="28"/>
          <w:szCs w:val="28"/>
        </w:rPr>
        <w:t>, родители</w:t>
      </w:r>
      <w:r>
        <w:rPr>
          <w:rFonts w:ascii="Times New Roman" w:hAnsi="Times New Roman"/>
          <w:sz w:val="28"/>
          <w:szCs w:val="28"/>
        </w:rPr>
        <w:t>.</w:t>
      </w:r>
    </w:p>
    <w:p w:rsidR="00033550" w:rsidRPr="004576BF" w:rsidRDefault="00033550" w:rsidP="00033550">
      <w:pPr>
        <w:pStyle w:val="af1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033550" w:rsidRPr="004C24A0" w:rsidRDefault="00033550" w:rsidP="00033550">
      <w:pPr>
        <w:rPr>
          <w:rFonts w:ascii="Times New Roman" w:hAnsi="Times New Roman"/>
          <w:b/>
          <w:sz w:val="28"/>
          <w:szCs w:val="28"/>
          <w:highlight w:val="yellow"/>
        </w:rPr>
      </w:pPr>
      <w:r w:rsidRPr="004C24A0">
        <w:rPr>
          <w:rFonts w:ascii="Times New Roman" w:hAnsi="Times New Roman"/>
          <w:b/>
          <w:sz w:val="28"/>
          <w:szCs w:val="28"/>
        </w:rPr>
        <w:t>Взаимодействие   школы с социумом</w:t>
      </w:r>
    </w:p>
    <w:tbl>
      <w:tblPr>
        <w:tblStyle w:val="af0"/>
        <w:tblW w:w="9770" w:type="dxa"/>
        <w:jc w:val="center"/>
        <w:tblLook w:val="04A0" w:firstRow="1" w:lastRow="0" w:firstColumn="1" w:lastColumn="0" w:noHBand="0" w:noVBand="1"/>
      </w:tblPr>
      <w:tblGrid>
        <w:gridCol w:w="689"/>
        <w:gridCol w:w="5792"/>
        <w:gridCol w:w="3289"/>
      </w:tblGrid>
      <w:tr w:rsidR="00033550" w:rsidRPr="001D4576" w:rsidTr="00033550">
        <w:trPr>
          <w:trHeight w:val="413"/>
          <w:jc w:val="center"/>
        </w:trPr>
        <w:tc>
          <w:tcPr>
            <w:tcW w:w="689" w:type="dxa"/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792" w:type="dxa"/>
          </w:tcPr>
          <w:p w:rsidR="00033550" w:rsidRPr="001D4576" w:rsidRDefault="00033550" w:rsidP="000335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Организации</w:t>
            </w:r>
          </w:p>
        </w:tc>
        <w:tc>
          <w:tcPr>
            <w:tcW w:w="3289" w:type="dxa"/>
          </w:tcPr>
          <w:p w:rsidR="00033550" w:rsidRPr="001D4576" w:rsidRDefault="00D45B12" w:rsidP="000335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Прямоугольник 8" o:spid="_x0000_s1180" style="position:absolute;left:0;text-align:left;margin-left:207.5pt;margin-top:.55pt;width:27.4pt;height:42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">
                  <v:textbox style="mso-next-textbox:#Прямоугольник 8">
                    <w:txbxContent>
                      <w:p w:rsidR="00795C1A" w:rsidRPr="00112BD2" w:rsidRDefault="00795C1A" w:rsidP="00033550">
                        <w:pP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</w:pict>
            </w:r>
            <w:r w:rsidR="00033550">
              <w:rPr>
                <w:rFonts w:ascii="Times New Roman" w:hAnsi="Times New Roman"/>
                <w:sz w:val="28"/>
                <w:szCs w:val="28"/>
              </w:rPr>
              <w:t>Направления</w:t>
            </w:r>
            <w:r w:rsidR="00033550" w:rsidRPr="001D4576">
              <w:rPr>
                <w:rFonts w:ascii="Times New Roman" w:hAnsi="Times New Roman"/>
                <w:sz w:val="28"/>
                <w:szCs w:val="28"/>
              </w:rPr>
              <w:t xml:space="preserve"> взаимодействия</w:t>
            </w:r>
          </w:p>
        </w:tc>
      </w:tr>
      <w:tr w:rsidR="00033550" w:rsidRPr="001D4576" w:rsidTr="00033550">
        <w:trPr>
          <w:trHeight w:val="220"/>
          <w:jc w:val="center"/>
        </w:trPr>
        <w:tc>
          <w:tcPr>
            <w:tcW w:w="689" w:type="dxa"/>
            <w:tcBorders>
              <w:bottom w:val="single" w:sz="4" w:space="0" w:color="auto"/>
            </w:tcBorders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МАУ «Центр реализации молодежных и профилактических программ» Отдел профилактических программ»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Профилактическая</w:t>
            </w:r>
          </w:p>
        </w:tc>
      </w:tr>
      <w:tr w:rsidR="00033550" w:rsidRPr="001D4576" w:rsidTr="00033550">
        <w:trPr>
          <w:trHeight w:val="354"/>
          <w:jc w:val="center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МАУК «Центр сибирско-татарской культуры»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Культурно-массовая, образовательно-информационная</w:t>
            </w:r>
          </w:p>
        </w:tc>
      </w:tr>
      <w:tr w:rsidR="00033550" w:rsidRPr="001D4576" w:rsidTr="00033550">
        <w:trPr>
          <w:trHeight w:val="182"/>
          <w:jc w:val="center"/>
        </w:trPr>
        <w:tc>
          <w:tcPr>
            <w:tcW w:w="689" w:type="dxa"/>
            <w:tcBorders>
              <w:top w:val="single" w:sz="4" w:space="0" w:color="auto"/>
            </w:tcBorders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792" w:type="dxa"/>
            <w:tcBorders>
              <w:top w:val="single" w:sz="4" w:space="0" w:color="auto"/>
            </w:tcBorders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МАУ ДО «Дом детского творчества»</w:t>
            </w:r>
          </w:p>
        </w:tc>
        <w:tc>
          <w:tcPr>
            <w:tcW w:w="3289" w:type="dxa"/>
            <w:tcBorders>
              <w:top w:val="single" w:sz="4" w:space="0" w:color="auto"/>
            </w:tcBorders>
          </w:tcPr>
          <w:p w:rsidR="00033550" w:rsidRPr="001D4576" w:rsidRDefault="006E737F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Культурно-массовая, образовательно-информационная</w:t>
            </w:r>
          </w:p>
        </w:tc>
      </w:tr>
      <w:tr w:rsidR="00033550" w:rsidRPr="001D4576" w:rsidTr="00033550">
        <w:trPr>
          <w:trHeight w:val="685"/>
          <w:jc w:val="center"/>
        </w:trPr>
        <w:tc>
          <w:tcPr>
            <w:tcW w:w="689" w:type="dxa"/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792" w:type="dxa"/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Отдел по делам несовершеннолетних ОУУУП и ПДН МО МВД России «Тобольский»</w:t>
            </w:r>
          </w:p>
        </w:tc>
        <w:tc>
          <w:tcPr>
            <w:tcW w:w="3289" w:type="dxa"/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Профилактическая</w:t>
            </w:r>
          </w:p>
        </w:tc>
      </w:tr>
      <w:tr w:rsidR="00033550" w:rsidRPr="001D4576" w:rsidTr="00033550">
        <w:trPr>
          <w:trHeight w:val="611"/>
          <w:jc w:val="center"/>
        </w:trPr>
        <w:tc>
          <w:tcPr>
            <w:tcW w:w="689" w:type="dxa"/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792" w:type="dxa"/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 xml:space="preserve">Тобольского отделения  ФКУ «Центр ГИМС МЧС России по Тюменской области»  </w:t>
            </w:r>
          </w:p>
        </w:tc>
        <w:tc>
          <w:tcPr>
            <w:tcW w:w="3289" w:type="dxa"/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Профилактическая</w:t>
            </w:r>
          </w:p>
        </w:tc>
      </w:tr>
      <w:tr w:rsidR="00033550" w:rsidRPr="001D4576" w:rsidTr="00033550">
        <w:trPr>
          <w:trHeight w:val="922"/>
          <w:jc w:val="center"/>
        </w:trPr>
        <w:tc>
          <w:tcPr>
            <w:tcW w:w="689" w:type="dxa"/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792" w:type="dxa"/>
          </w:tcPr>
          <w:p w:rsidR="00033550" w:rsidRPr="001D4576" w:rsidRDefault="00033550" w:rsidP="00033550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Детская библиотека им.</w:t>
            </w:r>
            <w:r w:rsidR="00AF0C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4576">
              <w:rPr>
                <w:rFonts w:ascii="Times New Roman" w:hAnsi="Times New Roman"/>
                <w:sz w:val="28"/>
                <w:szCs w:val="28"/>
              </w:rPr>
              <w:t>П.П.Ершова</w:t>
            </w:r>
          </w:p>
        </w:tc>
        <w:tc>
          <w:tcPr>
            <w:tcW w:w="3289" w:type="dxa"/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Культурно-массовая, образовательно-информационная</w:t>
            </w:r>
          </w:p>
        </w:tc>
      </w:tr>
      <w:tr w:rsidR="00033550" w:rsidRPr="001D4576" w:rsidTr="00033550">
        <w:trPr>
          <w:trHeight w:val="935"/>
          <w:jc w:val="center"/>
        </w:trPr>
        <w:tc>
          <w:tcPr>
            <w:tcW w:w="689" w:type="dxa"/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792" w:type="dxa"/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Филиал центральной библиотеки в мкр. Иртышский</w:t>
            </w:r>
          </w:p>
        </w:tc>
        <w:tc>
          <w:tcPr>
            <w:tcW w:w="3289" w:type="dxa"/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Культурно-массовая, образовательно-информационная</w:t>
            </w:r>
          </w:p>
        </w:tc>
      </w:tr>
      <w:tr w:rsidR="00033550" w:rsidRPr="001D4576" w:rsidTr="00033550">
        <w:trPr>
          <w:trHeight w:val="922"/>
          <w:jc w:val="center"/>
        </w:trPr>
        <w:tc>
          <w:tcPr>
            <w:tcW w:w="689" w:type="dxa"/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792" w:type="dxa"/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Отдел государственной инспекции безопасности дорожного движения МО МВД «Тобольский»</w:t>
            </w:r>
          </w:p>
        </w:tc>
        <w:tc>
          <w:tcPr>
            <w:tcW w:w="3289" w:type="dxa"/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Профилактическая</w:t>
            </w:r>
          </w:p>
        </w:tc>
      </w:tr>
      <w:tr w:rsidR="00033550" w:rsidRPr="001D4576" w:rsidTr="00033550">
        <w:trPr>
          <w:trHeight w:val="611"/>
          <w:jc w:val="center"/>
        </w:trPr>
        <w:tc>
          <w:tcPr>
            <w:tcW w:w="689" w:type="dxa"/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792" w:type="dxa"/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Пожарная часть  ФГКУ «8 ОФПС по Тюменской области»</w:t>
            </w:r>
          </w:p>
        </w:tc>
        <w:tc>
          <w:tcPr>
            <w:tcW w:w="3289" w:type="dxa"/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Профилактическая</w:t>
            </w:r>
          </w:p>
        </w:tc>
      </w:tr>
      <w:tr w:rsidR="00033550" w:rsidRPr="001D4576" w:rsidTr="00033550">
        <w:trPr>
          <w:trHeight w:val="922"/>
          <w:jc w:val="center"/>
        </w:trPr>
        <w:tc>
          <w:tcPr>
            <w:tcW w:w="689" w:type="dxa"/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792" w:type="dxa"/>
          </w:tcPr>
          <w:p w:rsidR="00033550" w:rsidRPr="001D4576" w:rsidRDefault="00033550" w:rsidP="00033550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Дом культуры «Речник»</w:t>
            </w:r>
          </w:p>
        </w:tc>
        <w:tc>
          <w:tcPr>
            <w:tcW w:w="3289" w:type="dxa"/>
          </w:tcPr>
          <w:p w:rsidR="00033550" w:rsidRPr="001D4576" w:rsidRDefault="00033550" w:rsidP="0003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Культурно-массовая, образовательно-информационная</w:t>
            </w:r>
          </w:p>
        </w:tc>
      </w:tr>
      <w:tr w:rsidR="006E737F" w:rsidRPr="001D4576" w:rsidTr="00AF0C0B">
        <w:trPr>
          <w:trHeight w:val="433"/>
          <w:jc w:val="center"/>
        </w:trPr>
        <w:tc>
          <w:tcPr>
            <w:tcW w:w="689" w:type="dxa"/>
          </w:tcPr>
          <w:p w:rsidR="006E737F" w:rsidRPr="001D4576" w:rsidRDefault="006E737F" w:rsidP="006E7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792" w:type="dxa"/>
          </w:tcPr>
          <w:p w:rsidR="006E737F" w:rsidRPr="001D4576" w:rsidRDefault="006E737F" w:rsidP="006E737F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КРЦ «РИО», КРЦ «Апельсинема»</w:t>
            </w:r>
          </w:p>
        </w:tc>
        <w:tc>
          <w:tcPr>
            <w:tcW w:w="3289" w:type="dxa"/>
          </w:tcPr>
          <w:p w:rsidR="006E737F" w:rsidRPr="001D4576" w:rsidRDefault="006E737F" w:rsidP="006E7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Культурно-массовая</w:t>
            </w:r>
          </w:p>
        </w:tc>
      </w:tr>
      <w:tr w:rsidR="006E737F" w:rsidRPr="001D4576" w:rsidTr="00033550">
        <w:trPr>
          <w:trHeight w:val="298"/>
          <w:jc w:val="center"/>
        </w:trPr>
        <w:tc>
          <w:tcPr>
            <w:tcW w:w="689" w:type="dxa"/>
          </w:tcPr>
          <w:p w:rsidR="006E737F" w:rsidRPr="001D4576" w:rsidRDefault="006E737F" w:rsidP="006E7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792" w:type="dxa"/>
          </w:tcPr>
          <w:p w:rsidR="006E737F" w:rsidRPr="001D4576" w:rsidRDefault="006E737F" w:rsidP="006E737F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Центр молодежных инициатив МАУ </w:t>
            </w:r>
            <w:r w:rsidR="004E2DE6">
              <w:rPr>
                <w:rFonts w:ascii="Times New Roman" w:hAnsi="Times New Roman"/>
                <w:sz w:val="28"/>
                <w:szCs w:val="28"/>
              </w:rPr>
              <w:t>«ЦРМПП»</w:t>
            </w:r>
          </w:p>
        </w:tc>
        <w:tc>
          <w:tcPr>
            <w:tcW w:w="3289" w:type="dxa"/>
          </w:tcPr>
          <w:p w:rsidR="006E737F" w:rsidRPr="001D4576" w:rsidRDefault="006E737F" w:rsidP="006E7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576">
              <w:rPr>
                <w:rFonts w:ascii="Times New Roman" w:hAnsi="Times New Roman"/>
                <w:sz w:val="28"/>
                <w:szCs w:val="28"/>
              </w:rPr>
              <w:t>Культурно-массовая, образовательно-информационная</w:t>
            </w:r>
          </w:p>
        </w:tc>
      </w:tr>
      <w:tr w:rsidR="006E737F" w:rsidRPr="001D4576" w:rsidTr="00033550">
        <w:trPr>
          <w:trHeight w:val="298"/>
          <w:jc w:val="center"/>
        </w:trPr>
        <w:tc>
          <w:tcPr>
            <w:tcW w:w="689" w:type="dxa"/>
          </w:tcPr>
          <w:p w:rsidR="006E737F" w:rsidRPr="001D4576" w:rsidRDefault="006E737F" w:rsidP="006E7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792" w:type="dxa"/>
          </w:tcPr>
          <w:p w:rsidR="006E737F" w:rsidRPr="001D4576" w:rsidRDefault="006E737F" w:rsidP="006E737F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Музей Военно-морского флота</w:t>
            </w:r>
          </w:p>
        </w:tc>
        <w:tc>
          <w:tcPr>
            <w:tcW w:w="3289" w:type="dxa"/>
          </w:tcPr>
          <w:p w:rsidR="006E737F" w:rsidRPr="001D4576" w:rsidRDefault="006E737F" w:rsidP="006E7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1D4576">
              <w:rPr>
                <w:rFonts w:ascii="Times New Roman" w:hAnsi="Times New Roman"/>
                <w:sz w:val="28"/>
                <w:szCs w:val="28"/>
              </w:rPr>
              <w:t>бразовательно-информационная</w:t>
            </w:r>
          </w:p>
        </w:tc>
      </w:tr>
      <w:tr w:rsidR="006E737F" w:rsidRPr="001D4576" w:rsidTr="00033550">
        <w:trPr>
          <w:trHeight w:val="298"/>
          <w:jc w:val="center"/>
        </w:trPr>
        <w:tc>
          <w:tcPr>
            <w:tcW w:w="689" w:type="dxa"/>
          </w:tcPr>
          <w:p w:rsidR="006E737F" w:rsidRPr="001D4576" w:rsidRDefault="006E737F" w:rsidP="006E7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792" w:type="dxa"/>
          </w:tcPr>
          <w:p w:rsidR="006E737F" w:rsidRDefault="006E737F" w:rsidP="006E737F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Музей пограничных войск</w:t>
            </w:r>
          </w:p>
        </w:tc>
        <w:tc>
          <w:tcPr>
            <w:tcW w:w="3289" w:type="dxa"/>
          </w:tcPr>
          <w:p w:rsidR="006E737F" w:rsidRDefault="006E737F" w:rsidP="006E737F">
            <w:r w:rsidRPr="00C62A48">
              <w:rPr>
                <w:rFonts w:ascii="Times New Roman" w:hAnsi="Times New Roman"/>
                <w:sz w:val="28"/>
                <w:szCs w:val="28"/>
              </w:rPr>
              <w:t>Образовательно-информационная</w:t>
            </w:r>
          </w:p>
        </w:tc>
      </w:tr>
      <w:tr w:rsidR="006E737F" w:rsidRPr="001D4576" w:rsidTr="00AF0C0B">
        <w:trPr>
          <w:trHeight w:val="660"/>
          <w:jc w:val="center"/>
        </w:trPr>
        <w:tc>
          <w:tcPr>
            <w:tcW w:w="689" w:type="dxa"/>
          </w:tcPr>
          <w:p w:rsidR="006E737F" w:rsidRDefault="006E737F" w:rsidP="006E7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5792" w:type="dxa"/>
          </w:tcPr>
          <w:p w:rsidR="006E737F" w:rsidRDefault="006E737F" w:rsidP="006E737F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Тобольский историко-архитектурный музей заповедник</w:t>
            </w:r>
          </w:p>
        </w:tc>
        <w:tc>
          <w:tcPr>
            <w:tcW w:w="3289" w:type="dxa"/>
          </w:tcPr>
          <w:p w:rsidR="006E737F" w:rsidRDefault="006E737F" w:rsidP="006E737F">
            <w:r w:rsidRPr="00C62A48">
              <w:rPr>
                <w:rFonts w:ascii="Times New Roman" w:hAnsi="Times New Roman"/>
                <w:sz w:val="28"/>
                <w:szCs w:val="28"/>
              </w:rPr>
              <w:t>Образовательно-информационная</w:t>
            </w:r>
          </w:p>
        </w:tc>
      </w:tr>
      <w:tr w:rsidR="006E737F" w:rsidRPr="001D4576" w:rsidTr="00033550">
        <w:trPr>
          <w:trHeight w:val="298"/>
          <w:jc w:val="center"/>
        </w:trPr>
        <w:tc>
          <w:tcPr>
            <w:tcW w:w="689" w:type="dxa"/>
          </w:tcPr>
          <w:p w:rsidR="006E737F" w:rsidRDefault="006E737F" w:rsidP="006E7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5792" w:type="dxa"/>
          </w:tcPr>
          <w:p w:rsidR="006E737F" w:rsidRDefault="006E737F" w:rsidP="006E737F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Музей военной истории и боевой славы «38-й Тобольский пехотный полк»</w:t>
            </w:r>
          </w:p>
        </w:tc>
        <w:tc>
          <w:tcPr>
            <w:tcW w:w="3289" w:type="dxa"/>
          </w:tcPr>
          <w:p w:rsidR="006E737F" w:rsidRDefault="006E737F" w:rsidP="006E737F">
            <w:r w:rsidRPr="00C62A48">
              <w:rPr>
                <w:rFonts w:ascii="Times New Roman" w:hAnsi="Times New Roman"/>
                <w:sz w:val="28"/>
                <w:szCs w:val="28"/>
              </w:rPr>
              <w:t>Образовательно-информационная</w:t>
            </w:r>
          </w:p>
        </w:tc>
      </w:tr>
    </w:tbl>
    <w:p w:rsidR="00033550" w:rsidRDefault="00033550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AF0C0B" w:rsidRDefault="00AF0C0B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033550" w:rsidRPr="00D62E02" w:rsidRDefault="00033550" w:rsidP="0003355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  <w:r w:rsidRPr="00451C79">
        <w:rPr>
          <w:rFonts w:ascii="Times New Roman" w:hAnsi="Times New Roman"/>
          <w:b/>
          <w:sz w:val="28"/>
          <w:szCs w:val="28"/>
        </w:rPr>
        <w:t>5.Этапы реализации программы</w:t>
      </w:r>
    </w:p>
    <w:p w:rsidR="00033550" w:rsidRPr="00026AC3" w:rsidRDefault="00033550" w:rsidP="00033550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33550" w:rsidRPr="00451C79" w:rsidRDefault="00033550" w:rsidP="00033550">
      <w:pPr>
        <w:pStyle w:val="af1"/>
        <w:rPr>
          <w:rFonts w:ascii="Times New Roman" w:hAnsi="Times New Roman" w:cs="Times New Roman"/>
          <w:b/>
          <w:i/>
          <w:sz w:val="28"/>
          <w:szCs w:val="28"/>
        </w:rPr>
      </w:pPr>
      <w:r w:rsidRPr="00451C79">
        <w:rPr>
          <w:rFonts w:ascii="Times New Roman" w:hAnsi="Times New Roman" w:cs="Times New Roman"/>
          <w:b/>
          <w:sz w:val="28"/>
          <w:szCs w:val="28"/>
        </w:rPr>
        <w:t xml:space="preserve">1.Подготовительный этап: </w:t>
      </w:r>
      <w:r w:rsidR="00124610">
        <w:rPr>
          <w:rFonts w:ascii="Times New Roman" w:hAnsi="Times New Roman" w:cs="Times New Roman"/>
          <w:b/>
          <w:sz w:val="28"/>
          <w:szCs w:val="28"/>
        </w:rPr>
        <w:t>(декаб</w:t>
      </w:r>
      <w:r w:rsidR="0017438A">
        <w:rPr>
          <w:rFonts w:ascii="Times New Roman" w:hAnsi="Times New Roman" w:cs="Times New Roman"/>
          <w:b/>
          <w:sz w:val="28"/>
          <w:szCs w:val="28"/>
        </w:rPr>
        <w:t xml:space="preserve">рь 2024 </w:t>
      </w:r>
      <w:r w:rsidR="00922302">
        <w:rPr>
          <w:rFonts w:ascii="Times New Roman" w:hAnsi="Times New Roman" w:cs="Times New Roman"/>
          <w:b/>
          <w:sz w:val="28"/>
          <w:szCs w:val="28"/>
        </w:rPr>
        <w:t>г.</w:t>
      </w:r>
      <w:r w:rsidR="0017438A">
        <w:rPr>
          <w:rFonts w:ascii="Times New Roman" w:hAnsi="Times New Roman" w:cs="Times New Roman"/>
          <w:b/>
          <w:sz w:val="28"/>
          <w:szCs w:val="28"/>
        </w:rPr>
        <w:t xml:space="preserve"> –май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г.)</w:t>
      </w:r>
    </w:p>
    <w:p w:rsidR="00033550" w:rsidRPr="00451C79" w:rsidRDefault="00033550" w:rsidP="00033550">
      <w:pPr>
        <w:pStyle w:val="af1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95"/>
        <w:gridCol w:w="1426"/>
        <w:gridCol w:w="2543"/>
      </w:tblGrid>
      <w:tr w:rsidR="00033550" w:rsidRPr="00451C79" w:rsidTr="00033550">
        <w:tc>
          <w:tcPr>
            <w:tcW w:w="675" w:type="dxa"/>
          </w:tcPr>
          <w:p w:rsidR="00033550" w:rsidRPr="00451C79" w:rsidRDefault="00033550" w:rsidP="0003355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95" w:type="dxa"/>
          </w:tcPr>
          <w:p w:rsidR="00033550" w:rsidRPr="00451C79" w:rsidRDefault="00033550" w:rsidP="0003355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033550" w:rsidRPr="00451C79" w:rsidRDefault="00033550" w:rsidP="0003355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033550" w:rsidRPr="00451C79" w:rsidRDefault="00033550" w:rsidP="0003355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24610" w:rsidRPr="00451C79" w:rsidTr="00033550">
        <w:tc>
          <w:tcPr>
            <w:tcW w:w="675" w:type="dxa"/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5" w:type="dxa"/>
          </w:tcPr>
          <w:p w:rsidR="00124610" w:rsidRPr="00451C79" w:rsidRDefault="000D6FA6" w:rsidP="000D6FA6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нормативной базы для функционирования </w:t>
            </w:r>
            <w:r w:rsidRPr="000D6FA6">
              <w:rPr>
                <w:rFonts w:ascii="Times New Roman" w:hAnsi="Times New Roman" w:cs="Times New Roman"/>
                <w:sz w:val="28"/>
                <w:szCs w:val="28"/>
              </w:rPr>
              <w:t>лагер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D6FA6">
              <w:rPr>
                <w:rFonts w:ascii="Times New Roman" w:hAnsi="Times New Roman" w:cs="Times New Roman"/>
                <w:sz w:val="28"/>
                <w:szCs w:val="28"/>
              </w:rPr>
              <w:t xml:space="preserve"> с дневным пребыванием, осуществляющий организацию отдыха и оздоровление детей в каникулярное время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124610" w:rsidRPr="00451C79" w:rsidRDefault="000D6FA6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124610" w:rsidRPr="00451C79" w:rsidRDefault="000D6FA6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</w:tr>
      <w:tr w:rsidR="00124610" w:rsidRPr="00451C79" w:rsidTr="00033550">
        <w:tc>
          <w:tcPr>
            <w:tcW w:w="675" w:type="dxa"/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95" w:type="dxa"/>
          </w:tcPr>
          <w:p w:rsidR="00124610" w:rsidRPr="00451C79" w:rsidRDefault="000D6FA6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Разработка педагогической</w:t>
            </w:r>
            <w:r w:rsidR="00124610"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 основы программы и сюжетно-игровой модели смены, подбор методического материала на основе </w:t>
            </w: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учета тематики</w:t>
            </w:r>
            <w:r w:rsidR="00124610"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смены (</w:t>
            </w:r>
            <w:r w:rsidR="00124610"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форм занятости несовершеннолетних в летний период) и контингента учащихся, </w:t>
            </w:r>
            <w:r w:rsidR="00124610">
              <w:rPr>
                <w:rFonts w:ascii="Times New Roman" w:hAnsi="Times New Roman" w:cs="Times New Roman"/>
                <w:sz w:val="28"/>
                <w:szCs w:val="28"/>
              </w:rPr>
              <w:t>изготовления элементов оформления</w:t>
            </w:r>
            <w:r w:rsidR="00124610"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помещений.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610" w:rsidRPr="00451C79" w:rsidTr="00033550">
        <w:tc>
          <w:tcPr>
            <w:tcW w:w="675" w:type="dxa"/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95" w:type="dxa"/>
          </w:tcPr>
          <w:p w:rsidR="00124610" w:rsidRPr="00451C79" w:rsidRDefault="000D6FA6" w:rsidP="00911CF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Обучение воспитателей</w:t>
            </w:r>
            <w:r w:rsidR="00124610"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11CFB">
              <w:rPr>
                <w:rFonts w:ascii="Times New Roman" w:hAnsi="Times New Roman" w:cs="Times New Roman"/>
                <w:sz w:val="28"/>
                <w:szCs w:val="28"/>
              </w:rPr>
              <w:t>помощников вожатых</w:t>
            </w:r>
            <w:r w:rsidR="00124610"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0C06">
              <w:rPr>
                <w:rFonts w:ascii="Times New Roman" w:hAnsi="Times New Roman" w:cs="Times New Roman"/>
                <w:sz w:val="28"/>
                <w:szCs w:val="28"/>
              </w:rPr>
              <w:t xml:space="preserve">новым </w:t>
            </w:r>
            <w:r w:rsidR="00124610" w:rsidRPr="00451C79">
              <w:rPr>
                <w:rFonts w:ascii="Times New Roman" w:hAnsi="Times New Roman" w:cs="Times New Roman"/>
                <w:sz w:val="28"/>
                <w:szCs w:val="28"/>
              </w:rPr>
              <w:t>формам и методам работы с детьми и подростками.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Февраль-май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еститель </w:t>
            </w: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воспитательной работе</w:t>
            </w: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, педагог-организатор</w:t>
            </w:r>
          </w:p>
        </w:tc>
      </w:tr>
      <w:tr w:rsidR="00911CFB" w:rsidRPr="00451C79" w:rsidTr="00033550">
        <w:tc>
          <w:tcPr>
            <w:tcW w:w="675" w:type="dxa"/>
          </w:tcPr>
          <w:p w:rsidR="00911CFB" w:rsidRPr="00451C79" w:rsidRDefault="00911CFB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95" w:type="dxa"/>
          </w:tcPr>
          <w:p w:rsidR="00911CFB" w:rsidRPr="00451C79" w:rsidRDefault="00911CFB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Конкурсный отбор помощников во</w:t>
            </w:r>
            <w:r w:rsidR="00352EC9">
              <w:rPr>
                <w:rFonts w:ascii="Times New Roman" w:hAnsi="Times New Roman" w:cs="Times New Roman"/>
                <w:sz w:val="28"/>
                <w:szCs w:val="28"/>
              </w:rPr>
              <w:t>жатых для работы в лагере в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смены.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911CFB" w:rsidRDefault="00911CFB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911CFB" w:rsidRPr="00451C79" w:rsidRDefault="00911CFB" w:rsidP="00911CF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 и взаимодействию с общественными объединениями.</w:t>
            </w:r>
          </w:p>
        </w:tc>
      </w:tr>
      <w:tr w:rsidR="00124610" w:rsidRPr="00451C79" w:rsidTr="00033550">
        <w:tc>
          <w:tcPr>
            <w:tcW w:w="675" w:type="dxa"/>
          </w:tcPr>
          <w:p w:rsidR="00124610" w:rsidRPr="00451C79" w:rsidRDefault="00911CFB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95" w:type="dxa"/>
          </w:tcPr>
          <w:p w:rsidR="00124610" w:rsidRPr="00451C79" w:rsidRDefault="000D6FA6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Формирование пакета</w:t>
            </w:r>
            <w:r w:rsidR="00124610"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психолого-педагогических диагностик и анкет для детей разных категорий и их родителей.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24610" w:rsidRPr="00451C79" w:rsidTr="00033550">
        <w:tc>
          <w:tcPr>
            <w:tcW w:w="675" w:type="dxa"/>
          </w:tcPr>
          <w:p w:rsidR="00124610" w:rsidRPr="00451C79" w:rsidRDefault="00911CFB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95" w:type="dxa"/>
          </w:tcPr>
          <w:p w:rsidR="00124610" w:rsidRPr="00451C79" w:rsidRDefault="000D6FA6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Изготовление атрибутики</w:t>
            </w:r>
            <w:r w:rsidR="00124610"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 смены.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май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Старшие вожатые </w:t>
            </w:r>
          </w:p>
        </w:tc>
      </w:tr>
      <w:tr w:rsidR="00124610" w:rsidRPr="00451C79" w:rsidTr="00033550">
        <w:tc>
          <w:tcPr>
            <w:tcW w:w="675" w:type="dxa"/>
          </w:tcPr>
          <w:p w:rsidR="00124610" w:rsidRPr="00451C79" w:rsidRDefault="00911CFB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95" w:type="dxa"/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Установление  внешних связей с социальными учреждениями, учреждениями культуры (составление планов, заключение договоров).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Начальники смен, Зам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еститель</w:t>
            </w: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воспитательной работе</w:t>
            </w:r>
          </w:p>
        </w:tc>
      </w:tr>
      <w:tr w:rsidR="00124610" w:rsidRPr="00451C79" w:rsidTr="00033550">
        <w:tc>
          <w:tcPr>
            <w:tcW w:w="675" w:type="dxa"/>
          </w:tcPr>
          <w:p w:rsidR="00124610" w:rsidRPr="00451C79" w:rsidRDefault="00911CFB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95" w:type="dxa"/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Проведение  родительских собраний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 классов.</w:t>
            </w:r>
          </w:p>
        </w:tc>
      </w:tr>
      <w:tr w:rsidR="00124610" w:rsidRPr="00451C79" w:rsidTr="00033550">
        <w:tc>
          <w:tcPr>
            <w:tcW w:w="675" w:type="dxa"/>
          </w:tcPr>
          <w:p w:rsidR="00124610" w:rsidRPr="00451C79" w:rsidRDefault="00911CFB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995" w:type="dxa"/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Оформление  информационных стендов для учащихся, родителей.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Начальники смен оздоровительного лагеря </w:t>
            </w:r>
          </w:p>
        </w:tc>
      </w:tr>
      <w:tr w:rsidR="00124610" w:rsidRPr="00451C79" w:rsidTr="00033550">
        <w:tc>
          <w:tcPr>
            <w:tcW w:w="675" w:type="dxa"/>
          </w:tcPr>
          <w:p w:rsidR="00124610" w:rsidRPr="00451C79" w:rsidRDefault="00911CFB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95" w:type="dxa"/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Подготовка  выставки методической литературы в библиотеке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</w:tr>
      <w:tr w:rsidR="00124610" w:rsidRPr="00451C79" w:rsidTr="00033550">
        <w:tc>
          <w:tcPr>
            <w:tcW w:w="675" w:type="dxa"/>
          </w:tcPr>
          <w:p w:rsidR="00124610" w:rsidRPr="00451C79" w:rsidRDefault="00911CFB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95" w:type="dxa"/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Размещение  информации об организации летнего отдыха обучающихся на шко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352EC9">
              <w:rPr>
                <w:rFonts w:ascii="Times New Roman" w:hAnsi="Times New Roman" w:cs="Times New Roman"/>
                <w:sz w:val="28"/>
                <w:szCs w:val="28"/>
              </w:rPr>
              <w:t>ьном сайте в рубрике «Лето -2025</w:t>
            </w: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Март-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124610" w:rsidRPr="00451C79" w:rsidRDefault="00124610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еститель</w:t>
            </w: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воспитательной работе</w:t>
            </w:r>
          </w:p>
        </w:tc>
      </w:tr>
      <w:tr w:rsidR="006E737F" w:rsidRPr="00451C79" w:rsidTr="00033550">
        <w:tc>
          <w:tcPr>
            <w:tcW w:w="675" w:type="dxa"/>
          </w:tcPr>
          <w:p w:rsidR="006E737F" w:rsidRDefault="00911CFB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95" w:type="dxa"/>
          </w:tcPr>
          <w:p w:rsidR="006E737F" w:rsidRPr="00451C79" w:rsidRDefault="006E737F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Конкурсный отбор кадровый резерв «Вожатый первых!»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6E737F" w:rsidRPr="00451C79" w:rsidRDefault="006E737F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6E737F" w:rsidRPr="00451C79" w:rsidRDefault="006E737F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по воспитательной работе</w:t>
            </w:r>
          </w:p>
        </w:tc>
      </w:tr>
      <w:tr w:rsidR="006E737F" w:rsidRPr="00451C79" w:rsidTr="00033550">
        <w:tc>
          <w:tcPr>
            <w:tcW w:w="675" w:type="dxa"/>
          </w:tcPr>
          <w:p w:rsidR="006E737F" w:rsidRDefault="00911CFB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95" w:type="dxa"/>
          </w:tcPr>
          <w:p w:rsidR="006E737F" w:rsidRDefault="006E737F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Аттестация помощников вожатых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6E737F" w:rsidRDefault="006E737F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6E737F" w:rsidRDefault="006E737F" w:rsidP="0012461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по воспитательной работе</w:t>
            </w:r>
          </w:p>
        </w:tc>
      </w:tr>
    </w:tbl>
    <w:p w:rsidR="006E737F" w:rsidRDefault="006E737F" w:rsidP="006E737F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6E737F" w:rsidRDefault="00033550" w:rsidP="006E737F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 w:rsidRPr="00F1346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13462">
        <w:rPr>
          <w:rFonts w:ascii="Times New Roman" w:hAnsi="Times New Roman" w:cs="Times New Roman"/>
          <w:b/>
          <w:sz w:val="28"/>
          <w:szCs w:val="28"/>
        </w:rPr>
        <w:t xml:space="preserve">. Организационный этап: </w:t>
      </w:r>
    </w:p>
    <w:p w:rsidR="00033550" w:rsidRDefault="00033550" w:rsidP="006E737F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 w:rsidRPr="00F13462">
        <w:rPr>
          <w:rFonts w:ascii="Times New Roman" w:hAnsi="Times New Roman" w:cs="Times New Roman"/>
          <w:b/>
          <w:sz w:val="28"/>
          <w:szCs w:val="28"/>
        </w:rPr>
        <w:t>этот пер</w:t>
      </w:r>
      <w:r>
        <w:rPr>
          <w:rFonts w:ascii="Times New Roman" w:hAnsi="Times New Roman" w:cs="Times New Roman"/>
          <w:b/>
          <w:sz w:val="28"/>
          <w:szCs w:val="28"/>
        </w:rPr>
        <w:t xml:space="preserve">иод короткий, продолжительность   </w:t>
      </w:r>
      <w:r w:rsidRPr="00F13462">
        <w:rPr>
          <w:rFonts w:ascii="Times New Roman" w:hAnsi="Times New Roman" w:cs="Times New Roman"/>
          <w:b/>
          <w:sz w:val="28"/>
          <w:szCs w:val="28"/>
        </w:rPr>
        <w:t>2-3 дня.</w:t>
      </w:r>
      <w:r w:rsidR="006E73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438A" w:rsidRPr="00F13462" w:rsidRDefault="0017438A" w:rsidP="0017438A">
      <w:pPr>
        <w:pStyle w:val="af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54"/>
        <w:gridCol w:w="1842"/>
        <w:gridCol w:w="2127"/>
      </w:tblGrid>
      <w:tr w:rsidR="0017438A" w:rsidRPr="00451C79" w:rsidTr="00B03BEE">
        <w:tc>
          <w:tcPr>
            <w:tcW w:w="675" w:type="dxa"/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54" w:type="dxa"/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7438A" w:rsidRPr="00451C79" w:rsidRDefault="0017438A" w:rsidP="00B03BEE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7438A" w:rsidRPr="00451C79" w:rsidTr="00B03BEE">
        <w:trPr>
          <w:trHeight w:val="810"/>
        </w:trPr>
        <w:tc>
          <w:tcPr>
            <w:tcW w:w="675" w:type="dxa"/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54" w:type="dxa"/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Встреча детей, распределение по возрасту и полу, формирование детских временных коллективов.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7438A" w:rsidRDefault="0017438A" w:rsidP="00B03BEE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июня;</w:t>
            </w:r>
          </w:p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Начальник лагеря, воспитатели</w:t>
            </w:r>
          </w:p>
        </w:tc>
      </w:tr>
      <w:tr w:rsidR="0017438A" w:rsidRPr="00451C79" w:rsidTr="00B03BEE">
        <w:tc>
          <w:tcPr>
            <w:tcW w:w="675" w:type="dxa"/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54" w:type="dxa"/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Запуск игровой модели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7438A" w:rsidRDefault="0017438A" w:rsidP="00B03BEE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июня;</w:t>
            </w:r>
          </w:p>
          <w:p w:rsidR="0017438A" w:rsidRPr="00451C79" w:rsidRDefault="0017438A" w:rsidP="00B03BEE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вожатый</w:t>
            </w:r>
          </w:p>
        </w:tc>
      </w:tr>
      <w:tr w:rsidR="0017438A" w:rsidRPr="00451C79" w:rsidTr="00B03BEE">
        <w:tc>
          <w:tcPr>
            <w:tcW w:w="675" w:type="dxa"/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54" w:type="dxa"/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Знакомство с законами, традициями и правилами жизнедеятельности лагеря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7438A" w:rsidRDefault="0017438A" w:rsidP="00B03BEE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 июня;</w:t>
            </w:r>
          </w:p>
          <w:p w:rsidR="0017438A" w:rsidRPr="00451C79" w:rsidRDefault="0017438A" w:rsidP="00B03BEE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438A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помощники</w:t>
            </w:r>
          </w:p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17438A" w:rsidRPr="00451C79" w:rsidTr="00B03BEE">
        <w:tc>
          <w:tcPr>
            <w:tcW w:w="675" w:type="dxa"/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54" w:type="dxa"/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об организации летнего отдыха обучающихся на шко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льном сайте в рубрике «Лето -2025</w:t>
            </w: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7438A" w:rsidRPr="00451C79" w:rsidRDefault="0017438A" w:rsidP="00B03BEE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2025 г.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 лагеря</w:t>
            </w:r>
          </w:p>
        </w:tc>
      </w:tr>
      <w:tr w:rsidR="0017438A" w:rsidRPr="00451C79" w:rsidTr="00B03BEE">
        <w:tc>
          <w:tcPr>
            <w:tcW w:w="675" w:type="dxa"/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54" w:type="dxa"/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Организация первичной диагностики уровня индивидуального здоровья.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7438A" w:rsidRDefault="0017438A" w:rsidP="00B03BEE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 6 июня;</w:t>
            </w:r>
          </w:p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работник </w:t>
            </w:r>
          </w:p>
        </w:tc>
      </w:tr>
      <w:tr w:rsidR="0017438A" w:rsidRPr="00451C79" w:rsidTr="00B03BEE">
        <w:tc>
          <w:tcPr>
            <w:tcW w:w="675" w:type="dxa"/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54" w:type="dxa"/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Проведение анкетирования и тестирования детей  с целью определения  их психического состояния и зон тревожности.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7438A" w:rsidRDefault="0017438A" w:rsidP="00B03BEE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4,5,6 июня</w:t>
            </w:r>
          </w:p>
          <w:p w:rsidR="0017438A" w:rsidRPr="00451C79" w:rsidRDefault="0017438A" w:rsidP="00B03BEE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7438A" w:rsidRPr="00451C79" w:rsidTr="00B03BEE">
        <w:trPr>
          <w:trHeight w:val="918"/>
        </w:trPr>
        <w:tc>
          <w:tcPr>
            <w:tcW w:w="675" w:type="dxa"/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54" w:type="dxa"/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Организация  в каждом отряде организационных сборов, «огоньков знакомств».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 в конце дня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помощники</w:t>
            </w: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 вожатые</w:t>
            </w:r>
          </w:p>
        </w:tc>
      </w:tr>
      <w:tr w:rsidR="0017438A" w:rsidRPr="00451C79" w:rsidTr="00B03BEE">
        <w:tc>
          <w:tcPr>
            <w:tcW w:w="675" w:type="dxa"/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54" w:type="dxa"/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 комплекса  услуг системы дополнительного образования: знакомство с </w:t>
            </w:r>
            <w:r w:rsidRPr="00451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деятельностью творческих  кружков, игровой комнаты</w:t>
            </w:r>
            <w:r w:rsidRPr="00451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 </w:t>
            </w: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спортивными секциями,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материально-технической базой  лагеря.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7438A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4,5 июня</w:t>
            </w:r>
          </w:p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 лагеря</w:t>
            </w:r>
          </w:p>
        </w:tc>
      </w:tr>
      <w:tr w:rsidR="0017438A" w:rsidRPr="00451C79" w:rsidTr="00B03BEE">
        <w:tc>
          <w:tcPr>
            <w:tcW w:w="675" w:type="dxa"/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854" w:type="dxa"/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Привлечение  детей и подростков разных категорий в различные кружки, клубы, студии, по интересам и различные виды КТД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раза в неделю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помощники</w:t>
            </w: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 вожатые</w:t>
            </w:r>
          </w:p>
        </w:tc>
      </w:tr>
      <w:tr w:rsidR="0017438A" w:rsidRPr="00451C79" w:rsidTr="00B03BEE">
        <w:tc>
          <w:tcPr>
            <w:tcW w:w="675" w:type="dxa"/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54" w:type="dxa"/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>Открытие смены.</w:t>
            </w:r>
          </w:p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7438A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июня;</w:t>
            </w:r>
          </w:p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438A" w:rsidRPr="00451C79" w:rsidRDefault="0017438A" w:rsidP="00B03BE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451C79">
              <w:rPr>
                <w:rFonts w:ascii="Times New Roman" w:hAnsi="Times New Roman" w:cs="Times New Roman"/>
                <w:sz w:val="28"/>
                <w:szCs w:val="28"/>
              </w:rPr>
              <w:t xml:space="preserve">Старшие вожатые, отрядные вожатые </w:t>
            </w:r>
          </w:p>
        </w:tc>
      </w:tr>
    </w:tbl>
    <w:p w:rsidR="0017438A" w:rsidRDefault="0017438A" w:rsidP="0017438A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033550" w:rsidRDefault="00033550" w:rsidP="0003355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033550" w:rsidRDefault="00033550" w:rsidP="00033550">
      <w:pPr>
        <w:pStyle w:val="af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3550" w:rsidRPr="00451C79" w:rsidRDefault="00033550" w:rsidP="00033550">
      <w:pPr>
        <w:pStyle w:val="af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C7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51C79">
        <w:rPr>
          <w:rFonts w:ascii="Times New Roman" w:hAnsi="Times New Roman" w:cs="Times New Roman"/>
          <w:b/>
          <w:sz w:val="28"/>
          <w:szCs w:val="28"/>
        </w:rPr>
        <w:t>. Основной этап: непоср</w:t>
      </w:r>
      <w:r>
        <w:rPr>
          <w:rFonts w:ascii="Times New Roman" w:hAnsi="Times New Roman" w:cs="Times New Roman"/>
          <w:b/>
          <w:sz w:val="28"/>
          <w:szCs w:val="28"/>
        </w:rPr>
        <w:t>едственная р</w:t>
      </w:r>
      <w:r w:rsidR="0017438A">
        <w:rPr>
          <w:rFonts w:ascii="Times New Roman" w:hAnsi="Times New Roman" w:cs="Times New Roman"/>
          <w:b/>
          <w:sz w:val="28"/>
          <w:szCs w:val="28"/>
        </w:rPr>
        <w:t xml:space="preserve">еализация программы (июнь 2025 </w:t>
      </w:r>
      <w:r>
        <w:rPr>
          <w:rFonts w:ascii="Times New Roman" w:hAnsi="Times New Roman" w:cs="Times New Roman"/>
          <w:b/>
          <w:sz w:val="28"/>
          <w:szCs w:val="28"/>
        </w:rPr>
        <w:t>г.)</w:t>
      </w:r>
    </w:p>
    <w:p w:rsidR="00033550" w:rsidRPr="00451C79" w:rsidRDefault="00033550" w:rsidP="0003355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451C79">
        <w:rPr>
          <w:rFonts w:ascii="Times New Roman" w:hAnsi="Times New Roman" w:cs="Times New Roman"/>
          <w:sz w:val="28"/>
          <w:szCs w:val="28"/>
        </w:rPr>
        <w:t xml:space="preserve">       Основной деятельностью этого этапа является:</w:t>
      </w:r>
    </w:p>
    <w:p w:rsidR="00033550" w:rsidRPr="00451C79" w:rsidRDefault="00033550" w:rsidP="0003355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451C79">
        <w:rPr>
          <w:rFonts w:ascii="Times New Roman" w:hAnsi="Times New Roman" w:cs="Times New Roman"/>
          <w:sz w:val="28"/>
          <w:szCs w:val="28"/>
        </w:rPr>
        <w:t>1.  Реализация основной идеи программы;</w:t>
      </w:r>
    </w:p>
    <w:p w:rsidR="00033550" w:rsidRPr="00451C79" w:rsidRDefault="00033550" w:rsidP="0003355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451C79">
        <w:rPr>
          <w:rFonts w:ascii="Times New Roman" w:hAnsi="Times New Roman" w:cs="Times New Roman"/>
          <w:sz w:val="28"/>
          <w:szCs w:val="28"/>
        </w:rPr>
        <w:t>2.  Организация деятельности органов детского самоуправления;</w:t>
      </w:r>
    </w:p>
    <w:p w:rsidR="00033550" w:rsidRPr="00451C79" w:rsidRDefault="00033550" w:rsidP="0003355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51C79">
        <w:rPr>
          <w:rFonts w:ascii="Times New Roman" w:hAnsi="Times New Roman" w:cs="Times New Roman"/>
          <w:sz w:val="28"/>
          <w:szCs w:val="28"/>
        </w:rPr>
        <w:t>Проведение познавательных, развлекательных, спортивно-массовых, патриотических, интеллектуальных мероприятий;</w:t>
      </w:r>
    </w:p>
    <w:p w:rsidR="00033550" w:rsidRPr="00451C79" w:rsidRDefault="00033550" w:rsidP="0003355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451C79">
        <w:rPr>
          <w:rFonts w:ascii="Times New Roman" w:hAnsi="Times New Roman" w:cs="Times New Roman"/>
          <w:sz w:val="28"/>
          <w:szCs w:val="28"/>
        </w:rPr>
        <w:t>4. Ежедневное наблюдение за состоянием детей со стороны педагогов, медицинского работника, воспитателей с занесением соответствующих записей в дневники.</w:t>
      </w:r>
    </w:p>
    <w:p w:rsidR="00033550" w:rsidRPr="00451C79" w:rsidRDefault="00033550" w:rsidP="00033550">
      <w:pPr>
        <w:pStyle w:val="af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C7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451C79">
        <w:rPr>
          <w:rFonts w:ascii="Times New Roman" w:hAnsi="Times New Roman" w:cs="Times New Roman"/>
          <w:b/>
          <w:sz w:val="28"/>
          <w:szCs w:val="28"/>
        </w:rPr>
        <w:t>. Заключительны</w:t>
      </w:r>
      <w:r>
        <w:rPr>
          <w:rFonts w:ascii="Times New Roman" w:hAnsi="Times New Roman" w:cs="Times New Roman"/>
          <w:b/>
          <w:sz w:val="28"/>
          <w:szCs w:val="28"/>
        </w:rPr>
        <w:t>й этап: подведение итогов смены (</w:t>
      </w:r>
      <w:r w:rsidR="0017438A">
        <w:rPr>
          <w:rFonts w:ascii="Times New Roman" w:hAnsi="Times New Roman" w:cs="Times New Roman"/>
          <w:b/>
          <w:sz w:val="28"/>
          <w:szCs w:val="28"/>
        </w:rPr>
        <w:t>23 июня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г.)</w:t>
      </w:r>
    </w:p>
    <w:p w:rsidR="00033550" w:rsidRPr="00451C79" w:rsidRDefault="00033550" w:rsidP="0003355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451C79">
        <w:rPr>
          <w:rFonts w:ascii="Times New Roman" w:hAnsi="Times New Roman" w:cs="Times New Roman"/>
          <w:sz w:val="28"/>
          <w:szCs w:val="28"/>
        </w:rPr>
        <w:t xml:space="preserve"> Основной деятельностью этого этапа является:</w:t>
      </w:r>
    </w:p>
    <w:p w:rsidR="00033550" w:rsidRPr="00451C79" w:rsidRDefault="00033550" w:rsidP="0003355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451C79">
        <w:rPr>
          <w:rFonts w:ascii="Times New Roman" w:hAnsi="Times New Roman" w:cs="Times New Roman"/>
          <w:sz w:val="28"/>
          <w:szCs w:val="28"/>
        </w:rPr>
        <w:t xml:space="preserve">Подведение итогов работы органов детского самоуправления; </w:t>
      </w:r>
    </w:p>
    <w:p w:rsidR="00033550" w:rsidRPr="00451C79" w:rsidRDefault="00033550" w:rsidP="0003355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451C79">
        <w:rPr>
          <w:rFonts w:ascii="Times New Roman" w:hAnsi="Times New Roman" w:cs="Times New Roman"/>
          <w:sz w:val="28"/>
          <w:szCs w:val="28"/>
        </w:rPr>
        <w:t>Награждение наиболее активных участников смены с вручением им и их родителям благодарственных писем;</w:t>
      </w:r>
    </w:p>
    <w:p w:rsidR="00033550" w:rsidRPr="00451C79" w:rsidRDefault="00033550" w:rsidP="0003355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451C79">
        <w:rPr>
          <w:rFonts w:ascii="Times New Roman" w:hAnsi="Times New Roman" w:cs="Times New Roman"/>
          <w:sz w:val="28"/>
          <w:szCs w:val="28"/>
        </w:rPr>
        <w:t>Проведение прощальных отрядных "Огоньков";</w:t>
      </w:r>
    </w:p>
    <w:p w:rsidR="00033550" w:rsidRPr="00451C79" w:rsidRDefault="00033550" w:rsidP="00147E5F">
      <w:pPr>
        <w:pStyle w:val="af1"/>
        <w:rPr>
          <w:rFonts w:ascii="Times New Roman" w:hAnsi="Times New Roman" w:cs="Times New Roman"/>
          <w:sz w:val="28"/>
          <w:szCs w:val="28"/>
        </w:rPr>
      </w:pPr>
      <w:r w:rsidRPr="003B3F87">
        <w:rPr>
          <w:rStyle w:val="c2"/>
          <w:rFonts w:ascii="Times New Roman" w:hAnsi="Times New Roman" w:cs="Times New Roman"/>
          <w:color w:val="111111"/>
          <w:sz w:val="28"/>
          <w:szCs w:val="28"/>
        </w:rPr>
        <w:t>Гала</w:t>
      </w:r>
      <w:r w:rsidR="00744DA4">
        <w:rPr>
          <w:rStyle w:val="c2"/>
          <w:rFonts w:ascii="Times New Roman" w:hAnsi="Times New Roman" w:cs="Times New Roman"/>
          <w:color w:val="111111"/>
          <w:sz w:val="28"/>
          <w:szCs w:val="28"/>
        </w:rPr>
        <w:t>-</w:t>
      </w:r>
      <w:r w:rsidRPr="003B3F87">
        <w:rPr>
          <w:rStyle w:val="c2"/>
          <w:rFonts w:ascii="Times New Roman" w:hAnsi="Times New Roman" w:cs="Times New Roman"/>
          <w:color w:val="111111"/>
          <w:sz w:val="28"/>
          <w:szCs w:val="28"/>
        </w:rPr>
        <w:t xml:space="preserve"> концерт </w:t>
      </w:r>
      <w:r w:rsidR="00147E5F" w:rsidRPr="00147E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«Когда загораются звёзды»</w:t>
      </w:r>
      <w:r w:rsidR="000F1590">
        <w:rPr>
          <w:rFonts w:ascii="Times New Roman" w:hAnsi="Times New Roman" w:cs="Times New Roman"/>
          <w:sz w:val="28"/>
          <w:szCs w:val="28"/>
        </w:rPr>
        <w:t xml:space="preserve">. </w:t>
      </w:r>
      <w:r w:rsidRPr="00451C79">
        <w:rPr>
          <w:rFonts w:ascii="Times New Roman" w:hAnsi="Times New Roman" w:cs="Times New Roman"/>
          <w:sz w:val="28"/>
          <w:szCs w:val="28"/>
        </w:rPr>
        <w:t>Итоговое анкетирование и психологическое тестирование, диагностика психического и физического уровня здоровья детей и подростков, уровня развития</w:t>
      </w:r>
      <w:r>
        <w:rPr>
          <w:rFonts w:ascii="Times New Roman" w:hAnsi="Times New Roman" w:cs="Times New Roman"/>
          <w:sz w:val="28"/>
          <w:szCs w:val="28"/>
        </w:rPr>
        <w:t xml:space="preserve"> социальной активности личности.</w:t>
      </w:r>
    </w:p>
    <w:p w:rsidR="00033550" w:rsidRPr="00F13462" w:rsidRDefault="00033550" w:rsidP="00033550">
      <w:pPr>
        <w:pStyle w:val="af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46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254EE8">
        <w:rPr>
          <w:rFonts w:ascii="Times New Roman" w:hAnsi="Times New Roman" w:cs="Times New Roman"/>
          <w:b/>
          <w:sz w:val="28"/>
          <w:szCs w:val="28"/>
        </w:rPr>
        <w:t>.</w:t>
      </w:r>
      <w:r w:rsidR="00FF39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3462">
        <w:rPr>
          <w:rFonts w:ascii="Times New Roman" w:hAnsi="Times New Roman" w:cs="Times New Roman"/>
          <w:b/>
          <w:sz w:val="28"/>
          <w:szCs w:val="28"/>
        </w:rPr>
        <w:t>Постлагерный этап</w:t>
      </w:r>
      <w:r w:rsidR="0017438A">
        <w:rPr>
          <w:rFonts w:ascii="Times New Roman" w:hAnsi="Times New Roman" w:cs="Times New Roman"/>
          <w:b/>
          <w:sz w:val="28"/>
          <w:szCs w:val="28"/>
        </w:rPr>
        <w:t xml:space="preserve"> (август-сентябрь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г.) </w:t>
      </w:r>
    </w:p>
    <w:p w:rsidR="00033550" w:rsidRPr="00451C79" w:rsidRDefault="00033550" w:rsidP="0003355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451C79">
        <w:rPr>
          <w:rFonts w:ascii="Times New Roman" w:hAnsi="Times New Roman" w:cs="Times New Roman"/>
          <w:sz w:val="28"/>
          <w:szCs w:val="28"/>
        </w:rPr>
        <w:t>Анализ данных психолого-педагогических диагностик;</w:t>
      </w:r>
    </w:p>
    <w:p w:rsidR="00033550" w:rsidRPr="00451C79" w:rsidRDefault="00033550" w:rsidP="0003355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451C79">
        <w:rPr>
          <w:rFonts w:ascii="Times New Roman" w:hAnsi="Times New Roman" w:cs="Times New Roman"/>
          <w:sz w:val="28"/>
          <w:szCs w:val="28"/>
        </w:rPr>
        <w:t>Определение результативности проведения смены согласно критериям и показателям;</w:t>
      </w:r>
    </w:p>
    <w:p w:rsidR="00033550" w:rsidRPr="00451C79" w:rsidRDefault="00033550" w:rsidP="0003355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451C79">
        <w:rPr>
          <w:rFonts w:ascii="Times New Roman" w:hAnsi="Times New Roman" w:cs="Times New Roman"/>
          <w:sz w:val="28"/>
          <w:szCs w:val="28"/>
        </w:rPr>
        <w:t>Анализ предложений по сове</w:t>
      </w:r>
      <w:r>
        <w:rPr>
          <w:rFonts w:ascii="Times New Roman" w:hAnsi="Times New Roman" w:cs="Times New Roman"/>
          <w:sz w:val="28"/>
          <w:szCs w:val="28"/>
        </w:rPr>
        <w:t>ршенствованию оздоровительной ка</w:t>
      </w:r>
      <w:r w:rsidRPr="00451C79">
        <w:rPr>
          <w:rFonts w:ascii="Times New Roman" w:hAnsi="Times New Roman" w:cs="Times New Roman"/>
          <w:sz w:val="28"/>
          <w:szCs w:val="28"/>
        </w:rPr>
        <w:t xml:space="preserve">мпании, внесенных детьми, родителями, педагогами;   </w:t>
      </w:r>
    </w:p>
    <w:p w:rsidR="00033550" w:rsidRPr="00451C79" w:rsidRDefault="00033550" w:rsidP="0003355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451C79">
        <w:rPr>
          <w:rFonts w:ascii="Times New Roman" w:hAnsi="Times New Roman" w:cs="Times New Roman"/>
          <w:sz w:val="28"/>
          <w:szCs w:val="28"/>
        </w:rPr>
        <w:t>Составление итоговой документации;</w:t>
      </w:r>
    </w:p>
    <w:p w:rsidR="00033550" w:rsidRPr="00451C79" w:rsidRDefault="00033550" w:rsidP="0003355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451C79">
        <w:rPr>
          <w:rFonts w:ascii="Times New Roman" w:hAnsi="Times New Roman" w:cs="Times New Roman"/>
          <w:sz w:val="28"/>
          <w:szCs w:val="28"/>
        </w:rPr>
        <w:t>Проведение педагогического совета;</w:t>
      </w:r>
    </w:p>
    <w:p w:rsidR="00033550" w:rsidRPr="00451C79" w:rsidRDefault="00033550" w:rsidP="0003355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451C79">
        <w:rPr>
          <w:rFonts w:ascii="Times New Roman" w:hAnsi="Times New Roman" w:cs="Times New Roman"/>
          <w:sz w:val="28"/>
          <w:szCs w:val="28"/>
        </w:rPr>
        <w:t>Обобщение передового педагогического опыта;</w:t>
      </w:r>
    </w:p>
    <w:p w:rsidR="00033550" w:rsidRPr="00451C79" w:rsidRDefault="00033550" w:rsidP="0003355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451C79">
        <w:rPr>
          <w:rFonts w:ascii="Times New Roman" w:hAnsi="Times New Roman" w:cs="Times New Roman"/>
          <w:sz w:val="28"/>
          <w:szCs w:val="28"/>
        </w:rPr>
        <w:t>Определение перспективных задач.</w:t>
      </w:r>
    </w:p>
    <w:p w:rsidR="00033550" w:rsidRPr="00451C79" w:rsidRDefault="00033550" w:rsidP="00033550">
      <w:pPr>
        <w:pStyle w:val="af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33550" w:rsidRPr="00451C79" w:rsidRDefault="00033550" w:rsidP="00033550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AF0C0B" w:rsidRDefault="00AF0C0B" w:rsidP="000335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3550" w:rsidRDefault="00033550" w:rsidP="000335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8392C">
        <w:rPr>
          <w:rFonts w:ascii="Times New Roman" w:hAnsi="Times New Roman"/>
          <w:b/>
          <w:sz w:val="28"/>
          <w:szCs w:val="28"/>
        </w:rPr>
        <w:t xml:space="preserve">6. Сроки </w:t>
      </w:r>
      <w:r w:rsidR="007D0C06">
        <w:rPr>
          <w:rFonts w:ascii="Times New Roman" w:hAnsi="Times New Roman"/>
          <w:b/>
          <w:sz w:val="28"/>
          <w:szCs w:val="28"/>
        </w:rPr>
        <w:t>реализации</w:t>
      </w:r>
      <w:r w:rsidRPr="0048392C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033550" w:rsidRPr="00026AC3" w:rsidRDefault="00033550" w:rsidP="00033550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33550" w:rsidRPr="00D75D1B" w:rsidRDefault="007F7D88" w:rsidP="00033550">
      <w:pPr>
        <w:spacing w:before="20" w:after="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Д</w:t>
      </w:r>
      <w:r w:rsidR="000D6FA6">
        <w:rPr>
          <w:rFonts w:ascii="Times New Roman" w:hAnsi="Times New Roman"/>
          <w:sz w:val="28"/>
          <w:szCs w:val="28"/>
        </w:rPr>
        <w:t>екабрь</w:t>
      </w:r>
      <w:r w:rsidR="0017438A">
        <w:rPr>
          <w:rFonts w:ascii="Times New Roman" w:hAnsi="Times New Roman"/>
          <w:sz w:val="28"/>
          <w:szCs w:val="28"/>
        </w:rPr>
        <w:t xml:space="preserve"> 2024</w:t>
      </w:r>
      <w:r>
        <w:rPr>
          <w:rFonts w:ascii="Times New Roman" w:hAnsi="Times New Roman"/>
          <w:sz w:val="28"/>
          <w:szCs w:val="28"/>
        </w:rPr>
        <w:t xml:space="preserve"> г.</w:t>
      </w:r>
      <w:r w:rsidR="00033550">
        <w:rPr>
          <w:rFonts w:ascii="Times New Roman" w:hAnsi="Times New Roman"/>
          <w:sz w:val="28"/>
          <w:szCs w:val="28"/>
        </w:rPr>
        <w:t>- сентябрь</w:t>
      </w:r>
      <w:r w:rsidR="00033550" w:rsidRPr="00D75D1B">
        <w:rPr>
          <w:rFonts w:ascii="Times New Roman" w:hAnsi="Times New Roman"/>
          <w:sz w:val="28"/>
          <w:szCs w:val="28"/>
        </w:rPr>
        <w:t xml:space="preserve"> 20</w:t>
      </w:r>
      <w:r w:rsidR="0017438A">
        <w:rPr>
          <w:rFonts w:ascii="Times New Roman" w:hAnsi="Times New Roman"/>
          <w:sz w:val="28"/>
          <w:szCs w:val="28"/>
        </w:rPr>
        <w:t>25</w:t>
      </w:r>
      <w:r w:rsidR="00033550" w:rsidRPr="00D75D1B">
        <w:rPr>
          <w:rFonts w:ascii="Times New Roman" w:hAnsi="Times New Roman"/>
          <w:sz w:val="28"/>
          <w:szCs w:val="28"/>
        </w:rPr>
        <w:t xml:space="preserve"> года</w:t>
      </w:r>
    </w:p>
    <w:p w:rsidR="00033550" w:rsidRDefault="00033550" w:rsidP="00033550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121253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:rsidR="007004F5" w:rsidRDefault="007004F5" w:rsidP="000B189E">
      <w:pPr>
        <w:spacing w:before="20" w:after="20"/>
        <w:jc w:val="both"/>
        <w:rPr>
          <w:rFonts w:ascii="Times New Roman" w:hAnsi="Times New Roman"/>
          <w:b/>
          <w:sz w:val="24"/>
          <w:szCs w:val="24"/>
        </w:rPr>
      </w:pPr>
    </w:p>
    <w:p w:rsidR="00207876" w:rsidRDefault="00207876" w:rsidP="000B189E">
      <w:pPr>
        <w:spacing w:before="20" w:after="20"/>
        <w:jc w:val="both"/>
        <w:rPr>
          <w:rFonts w:ascii="Times New Roman" w:hAnsi="Times New Roman"/>
          <w:b/>
          <w:sz w:val="24"/>
          <w:szCs w:val="24"/>
        </w:rPr>
      </w:pPr>
    </w:p>
    <w:p w:rsidR="00911CFB" w:rsidRDefault="00911CFB" w:rsidP="000B189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95C1A" w:rsidRDefault="00795C1A" w:rsidP="000B189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95C1A" w:rsidRDefault="00795C1A" w:rsidP="000B189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004F5" w:rsidRPr="00024D9B" w:rsidRDefault="007004F5" w:rsidP="000B189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24D9B">
        <w:rPr>
          <w:rFonts w:ascii="Times New Roman" w:hAnsi="Times New Roman"/>
          <w:b/>
          <w:sz w:val="28"/>
          <w:szCs w:val="28"/>
        </w:rPr>
        <w:t>7.Содержание деятельности</w:t>
      </w:r>
      <w:r w:rsidR="00026AC3" w:rsidRPr="00024D9B">
        <w:rPr>
          <w:rFonts w:ascii="Times New Roman" w:hAnsi="Times New Roman"/>
          <w:b/>
          <w:sz w:val="28"/>
          <w:szCs w:val="28"/>
        </w:rPr>
        <w:t>.</w:t>
      </w:r>
    </w:p>
    <w:p w:rsidR="00026AC3" w:rsidRPr="00024D9B" w:rsidRDefault="00026AC3" w:rsidP="000B189E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6C03B7" w:rsidRPr="00F23B15" w:rsidRDefault="006C03B7" w:rsidP="00F23B15">
      <w:pPr>
        <w:spacing w:after="30" w:line="259" w:lineRule="auto"/>
        <w:ind w:left="10" w:right="454" w:hanging="10"/>
        <w:rPr>
          <w:rFonts w:ascii="Times New Roman" w:hAnsi="Times New Roman"/>
          <w:sz w:val="28"/>
          <w:szCs w:val="28"/>
        </w:rPr>
      </w:pPr>
      <w:r w:rsidRPr="00024D9B">
        <w:rPr>
          <w:rFonts w:ascii="Times New Roman" w:eastAsia="Corbel" w:hAnsi="Times New Roman"/>
          <w:sz w:val="28"/>
        </w:rPr>
        <w:t xml:space="preserve">Содержание деятельности направлено на реализацию тематической программы в форме сюжетно-ролевой игры </w:t>
      </w:r>
      <w:r w:rsidR="00F23B15">
        <w:rPr>
          <w:rFonts w:ascii="Times New Roman" w:hAnsi="Times New Roman"/>
          <w:sz w:val="28"/>
          <w:szCs w:val="28"/>
        </w:rPr>
        <w:t>«</w:t>
      </w:r>
      <w:r w:rsidR="0017438A" w:rsidRPr="0017438A">
        <w:rPr>
          <w:rFonts w:ascii="Times New Roman" w:hAnsi="Times New Roman"/>
          <w:sz w:val="28"/>
          <w:szCs w:val="28"/>
        </w:rPr>
        <w:t>Первооткрыватели лета»</w:t>
      </w:r>
      <w:r w:rsidR="003B3F87" w:rsidRPr="0017438A">
        <w:rPr>
          <w:rFonts w:ascii="Times New Roman" w:hAnsi="Times New Roman"/>
          <w:sz w:val="28"/>
          <w:szCs w:val="28"/>
        </w:rPr>
        <w:t>.</w:t>
      </w:r>
    </w:p>
    <w:p w:rsidR="006C03B7" w:rsidRPr="00024D9B" w:rsidRDefault="003E407B" w:rsidP="006C03B7">
      <w:pPr>
        <w:pStyle w:val="af1"/>
        <w:rPr>
          <w:rFonts w:ascii="Times New Roman" w:eastAsia="Corbel" w:hAnsi="Times New Roman" w:cs="Times New Roman"/>
          <w:sz w:val="28"/>
        </w:rPr>
      </w:pPr>
      <w:r>
        <w:rPr>
          <w:rFonts w:ascii="Times New Roman" w:eastAsia="Corbel" w:hAnsi="Times New Roman" w:cs="Times New Roman"/>
          <w:sz w:val="28"/>
        </w:rPr>
        <w:t>Добровольческая деятельность</w:t>
      </w:r>
      <w:r w:rsidR="006C03B7" w:rsidRPr="00024D9B">
        <w:rPr>
          <w:rFonts w:ascii="Times New Roman" w:eastAsia="Corbel" w:hAnsi="Times New Roman" w:cs="Times New Roman"/>
          <w:sz w:val="28"/>
        </w:rPr>
        <w:t>:</w:t>
      </w:r>
    </w:p>
    <w:p w:rsidR="00DE3D14" w:rsidRDefault="006C03B7" w:rsidP="00DE3D14">
      <w:pPr>
        <w:pStyle w:val="af1"/>
        <w:jc w:val="both"/>
        <w:rPr>
          <w:rFonts w:ascii="Times New Roman" w:hAnsi="Times New Roman" w:cs="Times New Roman"/>
          <w:sz w:val="28"/>
        </w:rPr>
      </w:pPr>
      <w:r w:rsidRPr="00DE3D14">
        <w:rPr>
          <w:rFonts w:ascii="Times New Roman" w:eastAsia="Corbel" w:hAnsi="Times New Roman" w:cs="Times New Roman"/>
          <w:sz w:val="28"/>
        </w:rPr>
        <w:t xml:space="preserve">- самореализация детей через различные виды деятельности </w:t>
      </w:r>
      <w:r w:rsidR="00DE3D14">
        <w:rPr>
          <w:rFonts w:ascii="Times New Roman" w:hAnsi="Times New Roman" w:cs="Times New Roman"/>
          <w:sz w:val="28"/>
        </w:rPr>
        <w:t>в процессе участия в жизни лагеря и углубления знаний в области науки и технологии.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DE3D14">
        <w:rPr>
          <w:rFonts w:ascii="Times New Roman" w:eastAsia="Corbel" w:hAnsi="Times New Roman" w:cs="Times New Roman"/>
          <w:sz w:val="28"/>
        </w:rPr>
        <w:t>- формирование позитивных установок учащихся на добровольческую деятельность;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>- оказание добровольческой помощи нуждающимся в ней;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>- организация и участие в социально-значимых делах.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>Спортивно – оздорови</w:t>
      </w:r>
      <w:r w:rsidR="00421017">
        <w:rPr>
          <w:rFonts w:ascii="Times New Roman" w:eastAsia="Corbel" w:hAnsi="Times New Roman" w:cs="Times New Roman"/>
          <w:sz w:val="28"/>
        </w:rPr>
        <w:t>тельное направление</w:t>
      </w:r>
      <w:r w:rsidRPr="00024D9B">
        <w:rPr>
          <w:rFonts w:ascii="Times New Roman" w:eastAsia="Corbel" w:hAnsi="Times New Roman" w:cs="Times New Roman"/>
          <w:sz w:val="28"/>
        </w:rPr>
        <w:t>: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>- вовлечение детей в различные формы физкультурно-оздоровительной работы: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>- утренняя гимнастика (зарядка);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>- спортивные игры на стадионе, спортивной площадке (футбол, волейбол, теннис, пионербол, бадминтон</w:t>
      </w:r>
      <w:r w:rsidR="00421017">
        <w:rPr>
          <w:rFonts w:ascii="Times New Roman" w:eastAsia="Corbel" w:hAnsi="Times New Roman" w:cs="Times New Roman"/>
          <w:sz w:val="28"/>
        </w:rPr>
        <w:t>, городки</w:t>
      </w:r>
      <w:r w:rsidRPr="00024D9B">
        <w:rPr>
          <w:rFonts w:ascii="Times New Roman" w:eastAsia="Corbel" w:hAnsi="Times New Roman" w:cs="Times New Roman"/>
          <w:sz w:val="28"/>
        </w:rPr>
        <w:t xml:space="preserve">); 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>- подвижные игры на свежем воздухе;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>- часы здоровья;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>- закаливающие оздоровительные процедуры;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>- солнечные ванны (ежедневно);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>- воздушные ванны (ежедневно).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>- проведение профилактических занятий или тренингов;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>- проведение массовых акций;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>- распространение информации (распространение листовок, работа в социальных сетях).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>- выработку и укрепление гигиенических навыков;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>- расширение знаний об охране здоровья.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>Художестве</w:t>
      </w:r>
      <w:r w:rsidR="00421017">
        <w:rPr>
          <w:rFonts w:ascii="Times New Roman" w:eastAsia="Corbel" w:hAnsi="Times New Roman" w:cs="Times New Roman"/>
          <w:sz w:val="28"/>
        </w:rPr>
        <w:t>нно – эстетическое направление</w:t>
      </w:r>
      <w:r w:rsidRPr="00024D9B">
        <w:rPr>
          <w:rFonts w:ascii="Times New Roman" w:eastAsia="Corbel" w:hAnsi="Times New Roman" w:cs="Times New Roman"/>
          <w:sz w:val="28"/>
        </w:rPr>
        <w:t>: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>- конкурсные программы;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 xml:space="preserve">- творческие конкурсы; 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>- творческие игры;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>- творческие выставки.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>Культурно-</w:t>
      </w:r>
      <w:r w:rsidR="00A34558">
        <w:rPr>
          <w:rFonts w:ascii="Times New Roman" w:eastAsia="Corbel" w:hAnsi="Times New Roman" w:cs="Times New Roman"/>
          <w:sz w:val="28"/>
        </w:rPr>
        <w:t>просветительское</w:t>
      </w:r>
      <w:r w:rsidR="00421017">
        <w:rPr>
          <w:rFonts w:ascii="Times New Roman" w:eastAsia="Corbel" w:hAnsi="Times New Roman" w:cs="Times New Roman"/>
          <w:sz w:val="28"/>
        </w:rPr>
        <w:t xml:space="preserve"> направление</w:t>
      </w:r>
      <w:r w:rsidRPr="00024D9B">
        <w:rPr>
          <w:rFonts w:ascii="Times New Roman" w:eastAsia="Corbel" w:hAnsi="Times New Roman" w:cs="Times New Roman"/>
          <w:sz w:val="28"/>
        </w:rPr>
        <w:t>: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 xml:space="preserve"> - игровые творческие программы;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 xml:space="preserve"> - праздники;</w:t>
      </w:r>
    </w:p>
    <w:p w:rsidR="006C03B7" w:rsidRDefault="006E737F" w:rsidP="006C03B7">
      <w:pPr>
        <w:pStyle w:val="af1"/>
        <w:rPr>
          <w:rFonts w:ascii="Times New Roman" w:eastAsia="Corbel" w:hAnsi="Times New Roman" w:cs="Times New Roman"/>
          <w:sz w:val="28"/>
        </w:rPr>
      </w:pPr>
      <w:r>
        <w:rPr>
          <w:rFonts w:ascii="Times New Roman" w:eastAsia="Corbel" w:hAnsi="Times New Roman" w:cs="Times New Roman"/>
          <w:sz w:val="28"/>
        </w:rPr>
        <w:t xml:space="preserve"> - концерты;</w:t>
      </w:r>
    </w:p>
    <w:p w:rsidR="006E737F" w:rsidRDefault="006E737F" w:rsidP="006C03B7">
      <w:pPr>
        <w:pStyle w:val="af1"/>
        <w:rPr>
          <w:rFonts w:ascii="Times New Roman" w:eastAsia="Corbel" w:hAnsi="Times New Roman" w:cs="Times New Roman"/>
          <w:sz w:val="28"/>
        </w:rPr>
      </w:pPr>
      <w:r>
        <w:rPr>
          <w:rFonts w:ascii="Times New Roman" w:eastAsia="Corbel" w:hAnsi="Times New Roman" w:cs="Times New Roman"/>
          <w:sz w:val="28"/>
        </w:rPr>
        <w:t>- экскурсии;</w:t>
      </w:r>
    </w:p>
    <w:p w:rsidR="006E737F" w:rsidRPr="00024D9B" w:rsidRDefault="006E737F" w:rsidP="006C03B7">
      <w:pPr>
        <w:pStyle w:val="af1"/>
        <w:rPr>
          <w:rFonts w:ascii="Times New Roman" w:eastAsia="Corbel" w:hAnsi="Times New Roman" w:cs="Times New Roman"/>
          <w:sz w:val="28"/>
        </w:rPr>
      </w:pPr>
      <w:r>
        <w:rPr>
          <w:rFonts w:ascii="Times New Roman" w:eastAsia="Corbel" w:hAnsi="Times New Roman" w:cs="Times New Roman"/>
          <w:sz w:val="28"/>
        </w:rPr>
        <w:t>- квест-игры.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>Интеллектуальное направление: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>- интеллектуальные игры;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 xml:space="preserve">- тематические (библиотечные) часы; 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t>- викторины, интеллектуальные марафоны.</w:t>
      </w:r>
    </w:p>
    <w:p w:rsidR="006C03B7" w:rsidRPr="00024D9B" w:rsidRDefault="00A34558" w:rsidP="006C03B7">
      <w:pPr>
        <w:pStyle w:val="af1"/>
        <w:rPr>
          <w:rFonts w:ascii="Times New Roman" w:eastAsia="Corbel" w:hAnsi="Times New Roman" w:cs="Times New Roman"/>
          <w:sz w:val="28"/>
        </w:rPr>
      </w:pPr>
      <w:r>
        <w:rPr>
          <w:rFonts w:ascii="Times New Roman" w:eastAsia="Corbel" w:hAnsi="Times New Roman" w:cs="Times New Roman"/>
          <w:sz w:val="28"/>
        </w:rPr>
        <w:t>Гражданско -п</w:t>
      </w:r>
      <w:r w:rsidR="006C03B7" w:rsidRPr="00024D9B">
        <w:rPr>
          <w:rFonts w:ascii="Times New Roman" w:eastAsia="Corbel" w:hAnsi="Times New Roman" w:cs="Times New Roman"/>
          <w:sz w:val="28"/>
        </w:rPr>
        <w:t>атриотическое направление</w:t>
      </w:r>
    </w:p>
    <w:p w:rsidR="006C03B7" w:rsidRPr="00024D9B" w:rsidRDefault="006C03B7" w:rsidP="006C03B7">
      <w:pPr>
        <w:pStyle w:val="af1"/>
        <w:rPr>
          <w:rFonts w:ascii="Times New Roman" w:eastAsia="Corbel" w:hAnsi="Times New Roman" w:cs="Times New Roman"/>
          <w:sz w:val="28"/>
        </w:rPr>
      </w:pPr>
      <w:r w:rsidRPr="00024D9B">
        <w:rPr>
          <w:rFonts w:ascii="Times New Roman" w:eastAsia="Corbel" w:hAnsi="Times New Roman" w:cs="Times New Roman"/>
          <w:sz w:val="28"/>
        </w:rPr>
        <w:lastRenderedPageBreak/>
        <w:t>- формирование национальной, религиозной терпимости, закрепление навыков толерантного поведения;</w:t>
      </w:r>
    </w:p>
    <w:p w:rsidR="00BC1275" w:rsidRPr="002925D7" w:rsidRDefault="006C03B7" w:rsidP="002925D7">
      <w:pPr>
        <w:pStyle w:val="af1"/>
        <w:rPr>
          <w:rFonts w:ascii="Times New Roman" w:hAnsi="Times New Roman" w:cs="Times New Roman"/>
          <w:sz w:val="28"/>
          <w:szCs w:val="28"/>
        </w:rPr>
      </w:pPr>
      <w:r w:rsidRPr="00024D9B">
        <w:rPr>
          <w:rFonts w:ascii="Times New Roman" w:eastAsia="Corbel" w:hAnsi="Times New Roman" w:cs="Times New Roman"/>
          <w:sz w:val="28"/>
        </w:rPr>
        <w:t>- формирование нетерпимого отношен</w:t>
      </w:r>
      <w:r w:rsidR="00450F23">
        <w:rPr>
          <w:rFonts w:ascii="Times New Roman" w:eastAsia="Corbel" w:hAnsi="Times New Roman" w:cs="Times New Roman"/>
          <w:sz w:val="28"/>
        </w:rPr>
        <w:t>ия к экстремистским проявлениям</w:t>
      </w:r>
      <w:r w:rsidR="00A4066E">
        <w:rPr>
          <w:rFonts w:ascii="Times New Roman" w:eastAsia="Corbel" w:hAnsi="Times New Roman" w:cs="Times New Roman"/>
          <w:sz w:val="28"/>
        </w:rPr>
        <w:t>.</w:t>
      </w:r>
    </w:p>
    <w:p w:rsidR="00BC1275" w:rsidRDefault="00BC1275" w:rsidP="003B3F87">
      <w:pPr>
        <w:pStyle w:val="af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F0C0B" w:rsidRPr="003501A6" w:rsidRDefault="000171F6" w:rsidP="003B3F87">
      <w:pPr>
        <w:pStyle w:val="af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501A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8. </w:t>
      </w:r>
      <w:r w:rsidR="007004F5" w:rsidRPr="003501A6">
        <w:rPr>
          <w:rFonts w:ascii="Times New Roman" w:hAnsi="Times New Roman" w:cs="Times New Roman"/>
          <w:b/>
          <w:color w:val="000000"/>
          <w:sz w:val="28"/>
          <w:szCs w:val="28"/>
        </w:rPr>
        <w:t>Механизм реализации программы.</w:t>
      </w:r>
      <w:r w:rsidR="00AF0C0B" w:rsidRPr="003501A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957C43" w:rsidRPr="00957C43" w:rsidRDefault="00AF0C0B" w:rsidP="00957C4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501A6">
        <w:rPr>
          <w:b/>
          <w:bCs/>
          <w:color w:val="000000"/>
          <w:sz w:val="28"/>
          <w:szCs w:val="28"/>
          <w:shd w:val="clear" w:color="auto" w:fill="FFFFFF"/>
        </w:rPr>
        <w:t>Игровой сюжет смены.</w:t>
      </w:r>
      <w:r w:rsidR="00024D9B" w:rsidRPr="003501A6">
        <w:rPr>
          <w:color w:val="000000"/>
          <w:sz w:val="28"/>
          <w:szCs w:val="28"/>
        </w:rPr>
        <w:br/>
      </w:r>
      <w:r w:rsidR="00BC1275" w:rsidRPr="003501A6">
        <w:rPr>
          <w:color w:val="291E1E"/>
          <w:sz w:val="28"/>
          <w:szCs w:val="28"/>
        </w:rPr>
        <w:t xml:space="preserve">     </w:t>
      </w:r>
      <w:r w:rsidR="00957C43" w:rsidRPr="00957C43">
        <w:rPr>
          <w:color w:val="000000"/>
          <w:sz w:val="28"/>
          <w:szCs w:val="28"/>
        </w:rPr>
        <w:t>В стародавние времена, когда солнце ярче светило, а звезды мерцали с особой силой, существовал таинственный лагерь, о котором ходили легенды. Это был лагерь «Первооткрыватели лета», место, где каждый юный активист мог стать героем собственного приключения. Каждый год летом в его обители собирались мечтатели и искатели нового, готовые к открытиям.</w:t>
      </w:r>
    </w:p>
    <w:p w:rsidR="00957C43" w:rsidRPr="00957C43" w:rsidRDefault="00957C43" w:rsidP="00957C4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7C43">
        <w:rPr>
          <w:color w:val="000000"/>
          <w:sz w:val="28"/>
          <w:szCs w:val="28"/>
        </w:rPr>
        <w:t>Среди них – отважные Феникс и умная Луна, незабвенные исследователи. Феникс всегда искал новые горизонты, а Луна мастерски разгадывала тайны природы. Вместе они создавали «Батарейку Активности» – уникальный инструмент, где каждое приключение превращалось в «Заряд активности».</w:t>
      </w:r>
    </w:p>
    <w:p w:rsidR="00957C43" w:rsidRPr="00957C43" w:rsidRDefault="00957C43" w:rsidP="00957C4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7C43">
        <w:rPr>
          <w:color w:val="000000"/>
          <w:sz w:val="28"/>
          <w:szCs w:val="28"/>
        </w:rPr>
        <w:t>Каждое утро начиналось с новых идей: от создания компасов, чтобы найти в лесу потерянные сокровища, до изучения звездного неба ночами. Не было времени для лени – каждый день ребята стремились к знаниям, открытиям и веселым приключениям. Ведь именно их энергия могла разжечь искру вдохновения в других, а вместе они превращали обычное лето в незабываемую историю о дружбе, смелости и открытиях. И так, год за годом, легенда лагеря продолжала жить, вдохновляя новые поколения первооткрывателей.</w:t>
      </w:r>
    </w:p>
    <w:p w:rsidR="00BC1275" w:rsidRPr="003501A6" w:rsidRDefault="00BC1275" w:rsidP="00957C43">
      <w:pPr>
        <w:spacing w:after="30" w:line="259" w:lineRule="auto"/>
        <w:ind w:left="10" w:right="454" w:hanging="10"/>
        <w:rPr>
          <w:rFonts w:ascii="Times New Roman" w:hAnsi="Times New Roman"/>
          <w:sz w:val="28"/>
          <w:szCs w:val="28"/>
        </w:rPr>
      </w:pPr>
      <w:r w:rsidRPr="003501A6">
        <w:rPr>
          <w:rFonts w:ascii="Times New Roman" w:hAnsi="Times New Roman"/>
          <w:sz w:val="28"/>
          <w:szCs w:val="28"/>
        </w:rPr>
        <w:t>В основе Миссии игры – направления деятельности Движения Первых:</w:t>
      </w:r>
    </w:p>
    <w:tbl>
      <w:tblPr>
        <w:tblStyle w:val="TableGrid"/>
        <w:tblW w:w="9345" w:type="dxa"/>
        <w:tblInd w:w="191" w:type="dxa"/>
        <w:tblCellMar>
          <w:left w:w="34" w:type="dxa"/>
          <w:right w:w="4" w:type="dxa"/>
        </w:tblCellMar>
        <w:tblLook w:val="04A0" w:firstRow="1" w:lastRow="0" w:firstColumn="1" w:lastColumn="0" w:noHBand="0" w:noVBand="1"/>
      </w:tblPr>
      <w:tblGrid>
        <w:gridCol w:w="3637"/>
        <w:gridCol w:w="5708"/>
      </w:tblGrid>
      <w:tr w:rsidR="00BC1275" w:rsidRPr="003501A6" w:rsidTr="00BC1275">
        <w:trPr>
          <w:trHeight w:val="575"/>
        </w:trPr>
        <w:tc>
          <w:tcPr>
            <w:tcW w:w="3637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BC1275" w:rsidRPr="003501A6" w:rsidRDefault="00BC1275" w:rsidP="00B03BEE">
            <w:pPr>
              <w:spacing w:after="0" w:line="259" w:lineRule="auto"/>
              <w:ind w:left="60" w:right="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Направление Движения Первых и девиз</w:t>
            </w:r>
          </w:p>
        </w:tc>
        <w:tc>
          <w:tcPr>
            <w:tcW w:w="5708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BC1275" w:rsidRPr="003501A6" w:rsidRDefault="00BC1275" w:rsidP="00B03BEE">
            <w:pPr>
              <w:spacing w:after="0" w:line="259" w:lineRule="auto"/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Игровая Миссия</w:t>
            </w:r>
          </w:p>
        </w:tc>
      </w:tr>
      <w:tr w:rsidR="00BC1275" w:rsidRPr="003501A6" w:rsidTr="00BC1275">
        <w:trPr>
          <w:trHeight w:val="948"/>
        </w:trPr>
        <w:tc>
          <w:tcPr>
            <w:tcW w:w="3637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3501A6" w:rsidRPr="003501A6" w:rsidRDefault="003501A6" w:rsidP="003501A6">
            <w:pPr>
              <w:spacing w:after="0" w:line="249" w:lineRule="auto"/>
              <w:ind w:left="600" w:hanging="4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>Дипломатия и</w:t>
            </w:r>
          </w:p>
          <w:p w:rsidR="00BC1275" w:rsidRPr="003501A6" w:rsidRDefault="003501A6" w:rsidP="003501A6">
            <w:pPr>
              <w:spacing w:after="0" w:line="249" w:lineRule="auto"/>
              <w:ind w:left="600" w:hanging="497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Международные </w:t>
            </w:r>
            <w:r w:rsidR="00BC1275" w:rsidRPr="003501A6">
              <w:rPr>
                <w:rFonts w:ascii="Times New Roman" w:hAnsi="Times New Roman" w:cs="Times New Roman"/>
                <w:sz w:val="28"/>
                <w:szCs w:val="28"/>
              </w:rPr>
              <w:t>отношения</w:t>
            </w:r>
          </w:p>
          <w:p w:rsidR="00BC1275" w:rsidRPr="003501A6" w:rsidRDefault="00BC1275" w:rsidP="003501A6">
            <w:pPr>
              <w:spacing w:after="0" w:line="259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>«УМЕЙ ДРУЖИТЬ!»</w:t>
            </w:r>
          </w:p>
        </w:tc>
        <w:tc>
          <w:tcPr>
            <w:tcW w:w="5708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BC1275" w:rsidRPr="003501A6" w:rsidRDefault="00BC1275" w:rsidP="00B03BEE">
            <w:pPr>
              <w:spacing w:after="0" w:line="259" w:lineRule="auto"/>
              <w:ind w:right="4" w:firstLine="775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Миссия «УМЕЙ ДРУЖИТЬ!»</w:t>
            </w: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 xml:space="preserve"> События дня направлены на формирование коммуникативных навыков и опыта эффективного взаимодействия участников смены.</w:t>
            </w:r>
          </w:p>
        </w:tc>
      </w:tr>
      <w:tr w:rsidR="00BC1275" w:rsidRPr="003501A6" w:rsidTr="00BC1275">
        <w:trPr>
          <w:trHeight w:val="719"/>
        </w:trPr>
        <w:tc>
          <w:tcPr>
            <w:tcW w:w="3637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BC1275" w:rsidRPr="003501A6" w:rsidRDefault="00BC1275" w:rsidP="00B03BEE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>Образование и знания «УЧИСЬ И ПОЗНАВАЙ!»</w:t>
            </w:r>
          </w:p>
        </w:tc>
        <w:tc>
          <w:tcPr>
            <w:tcW w:w="5708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BC1275" w:rsidRPr="003501A6" w:rsidRDefault="00BC1275" w:rsidP="00B03BEE">
            <w:pPr>
              <w:spacing w:after="0" w:line="259" w:lineRule="auto"/>
              <w:ind w:right="202" w:firstLine="581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Миссия «УЧИСЬ И ПОЗНАВАЙ!»</w:t>
            </w: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 xml:space="preserve"> События дня направлены на развитие познавательной активности участников.</w:t>
            </w:r>
          </w:p>
        </w:tc>
      </w:tr>
      <w:tr w:rsidR="00BC1275" w:rsidRPr="003501A6" w:rsidTr="00BC1275">
        <w:trPr>
          <w:trHeight w:val="719"/>
        </w:trPr>
        <w:tc>
          <w:tcPr>
            <w:tcW w:w="3637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BC1275" w:rsidRPr="003501A6" w:rsidRDefault="00BC1275" w:rsidP="00B03BEE">
            <w:pPr>
              <w:spacing w:after="0" w:line="259" w:lineRule="auto"/>
              <w:ind w:left="234" w:firstLine="201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>Наука и технологии «ДЕРЗАЙ И ОТКРЫВАЙ!»</w:t>
            </w:r>
          </w:p>
        </w:tc>
        <w:tc>
          <w:tcPr>
            <w:tcW w:w="5708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BC1275" w:rsidRPr="003501A6" w:rsidRDefault="00BC1275" w:rsidP="00B03BEE">
            <w:pPr>
              <w:spacing w:after="0" w:line="259" w:lineRule="auto"/>
              <w:ind w:right="242" w:firstLine="517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Миссия «ДЕРЗАЙ И ОТКРЫВАЙ!»</w:t>
            </w: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 xml:space="preserve"> События дня направлены на популяризацию научной деятельности среди детей.</w:t>
            </w:r>
          </w:p>
        </w:tc>
      </w:tr>
      <w:tr w:rsidR="00BC1275" w:rsidRPr="003501A6" w:rsidTr="00BC1275">
        <w:trPr>
          <w:trHeight w:val="948"/>
        </w:trPr>
        <w:tc>
          <w:tcPr>
            <w:tcW w:w="3637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BC1275" w:rsidRPr="003501A6" w:rsidRDefault="00BC1275" w:rsidP="00B03BEE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>Труд, профессия и своё дело «НАЙДИ ПРИЗВАНИЕ!»</w:t>
            </w:r>
          </w:p>
        </w:tc>
        <w:tc>
          <w:tcPr>
            <w:tcW w:w="5708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BC1275" w:rsidRPr="003501A6" w:rsidRDefault="00BC1275" w:rsidP="00B03BEE">
            <w:pPr>
              <w:spacing w:after="0" w:line="259" w:lineRule="auto"/>
              <w:ind w:firstLine="596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Миссия «НАЙДИ ПРИЗВАНИЕ!»</w:t>
            </w: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 xml:space="preserve"> События дня предоставляют возможности ранней профориентации участников и знакомства с миром современных профессий.</w:t>
            </w:r>
          </w:p>
        </w:tc>
      </w:tr>
    </w:tbl>
    <w:p w:rsidR="00BC1275" w:rsidRPr="003501A6" w:rsidRDefault="00BC1275" w:rsidP="003501A6">
      <w:pPr>
        <w:spacing w:after="0" w:line="259" w:lineRule="auto"/>
        <w:ind w:right="465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9440" w:type="dxa"/>
        <w:tblInd w:w="191" w:type="dxa"/>
        <w:tblCellMar>
          <w:left w:w="31" w:type="dxa"/>
          <w:right w:w="17" w:type="dxa"/>
        </w:tblCellMar>
        <w:tblLook w:val="04A0" w:firstRow="1" w:lastRow="0" w:firstColumn="1" w:lastColumn="0" w:noHBand="0" w:noVBand="1"/>
      </w:tblPr>
      <w:tblGrid>
        <w:gridCol w:w="3668"/>
        <w:gridCol w:w="5772"/>
      </w:tblGrid>
      <w:tr w:rsidR="00BC1275" w:rsidRPr="003501A6" w:rsidTr="00BC1275">
        <w:trPr>
          <w:trHeight w:val="1068"/>
        </w:trPr>
        <w:tc>
          <w:tcPr>
            <w:tcW w:w="3668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BC1275" w:rsidRPr="003501A6" w:rsidRDefault="00BC1275" w:rsidP="00B03BEE">
            <w:pPr>
              <w:spacing w:after="0" w:line="259" w:lineRule="auto"/>
              <w:ind w:lef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и искусство  </w:t>
            </w:r>
          </w:p>
          <w:p w:rsidR="00BC1275" w:rsidRPr="003501A6" w:rsidRDefault="00BC1275" w:rsidP="00B03BEE">
            <w:pPr>
              <w:spacing w:after="0" w:line="259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 xml:space="preserve">«СОЗДАВАЙ  </w:t>
            </w:r>
          </w:p>
          <w:p w:rsidR="00BC1275" w:rsidRPr="003501A6" w:rsidRDefault="00BC1275" w:rsidP="00B03BEE">
            <w:pPr>
              <w:spacing w:after="0" w:line="259" w:lineRule="auto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>И ВДОХНОВЛЯЙ!»</w:t>
            </w:r>
          </w:p>
        </w:tc>
        <w:tc>
          <w:tcPr>
            <w:tcW w:w="5772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BC1275" w:rsidRPr="003501A6" w:rsidRDefault="00BC1275" w:rsidP="00B03BEE">
            <w:pPr>
              <w:spacing w:after="0" w:line="259" w:lineRule="auto"/>
              <w:ind w:right="97" w:firstLine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Миссия «СОЗДАВАЙ И ВДОХНОВЛЯЙ!»</w:t>
            </w: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 xml:space="preserve"> События дня способствуют проявлению творческих </w:t>
            </w:r>
            <w:r w:rsidRPr="003501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способностей в актерской деятельности, музыке, писательстве и других видах искусства.</w:t>
            </w:r>
          </w:p>
        </w:tc>
      </w:tr>
      <w:tr w:rsidR="00BC1275" w:rsidRPr="003501A6" w:rsidTr="003501A6">
        <w:trPr>
          <w:trHeight w:val="420"/>
        </w:trPr>
        <w:tc>
          <w:tcPr>
            <w:tcW w:w="3668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BC1275" w:rsidRPr="003501A6" w:rsidRDefault="000F1590" w:rsidP="00B03BEE">
            <w:pPr>
              <w:spacing w:after="0" w:line="249" w:lineRule="auto"/>
              <w:ind w:left="480" w:right="4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Волонтёрство и</w:t>
            </w:r>
            <w:r w:rsidR="00BC1275" w:rsidRPr="003501A6">
              <w:rPr>
                <w:rFonts w:ascii="Times New Roman" w:hAnsi="Times New Roman" w:cs="Times New Roman"/>
                <w:sz w:val="28"/>
                <w:szCs w:val="28"/>
              </w:rPr>
              <w:t xml:space="preserve"> добровольчество  </w:t>
            </w:r>
          </w:p>
          <w:p w:rsidR="00BC1275" w:rsidRPr="003501A6" w:rsidRDefault="00BC1275" w:rsidP="00B03BEE">
            <w:pPr>
              <w:spacing w:after="0" w:line="259" w:lineRule="auto"/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>«БЛАГО ТВОРИ!»</w:t>
            </w:r>
          </w:p>
        </w:tc>
        <w:tc>
          <w:tcPr>
            <w:tcW w:w="5772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3501A6" w:rsidRPr="003501A6" w:rsidRDefault="00BC1275" w:rsidP="00B03BEE">
            <w:pPr>
              <w:spacing w:after="0" w:line="259" w:lineRule="auto"/>
              <w:ind w:left="3" w:right="80" w:firstLine="885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Миссия «БЛАГО ТВОРИ!»</w:t>
            </w: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1275" w:rsidRPr="003501A6" w:rsidRDefault="003501A6" w:rsidP="003501A6">
            <w:pPr>
              <w:spacing w:after="0" w:line="259" w:lineRule="auto"/>
              <w:ind w:left="3" w:righ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 xml:space="preserve">События дня направлены на </w:t>
            </w:r>
            <w:r w:rsidR="00BC1275" w:rsidRPr="003501A6">
              <w:rPr>
                <w:rFonts w:ascii="Times New Roman" w:hAnsi="Times New Roman" w:cs="Times New Roman"/>
                <w:sz w:val="28"/>
                <w:szCs w:val="28"/>
              </w:rPr>
              <w:t>формирование у участников смены представлений о волонтерской деятельности и опыта её осуществления.</w:t>
            </w:r>
          </w:p>
        </w:tc>
      </w:tr>
      <w:tr w:rsidR="00BC1275" w:rsidRPr="003501A6" w:rsidTr="00BC1275">
        <w:trPr>
          <w:trHeight w:val="860"/>
        </w:trPr>
        <w:tc>
          <w:tcPr>
            <w:tcW w:w="3668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BC1275" w:rsidRPr="003501A6" w:rsidRDefault="00BC1275" w:rsidP="00B03BEE">
            <w:pPr>
              <w:spacing w:after="0" w:line="259" w:lineRule="auto"/>
              <w:ind w:left="296" w:right="243" w:firstLine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>Патриотизм  и историческая память  «СЛУЖИ ОТЕЧЕСТВУ!»</w:t>
            </w:r>
          </w:p>
        </w:tc>
        <w:tc>
          <w:tcPr>
            <w:tcW w:w="5772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BC1275" w:rsidRPr="003501A6" w:rsidRDefault="00BC1275" w:rsidP="00B03BEE">
            <w:pPr>
              <w:spacing w:after="0" w:line="259" w:lineRule="auto"/>
              <w:ind w:firstLine="632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Миссия «СЛУЖИ ОТЕЧЕСТВУ!»</w:t>
            </w: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 xml:space="preserve"> События дня направлены на формирование активной гражданской позиции, воспитание чувства патриотизма у участников смены.</w:t>
            </w:r>
          </w:p>
        </w:tc>
      </w:tr>
      <w:tr w:rsidR="00BC1275" w:rsidRPr="003501A6" w:rsidTr="00BC1275">
        <w:trPr>
          <w:trHeight w:val="860"/>
        </w:trPr>
        <w:tc>
          <w:tcPr>
            <w:tcW w:w="3668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BC1275" w:rsidRPr="003501A6" w:rsidRDefault="00BC1275" w:rsidP="000F1590">
            <w:pPr>
              <w:spacing w:after="0" w:line="259" w:lineRule="auto"/>
              <w:ind w:left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</w:p>
          <w:p w:rsidR="00BC1275" w:rsidRPr="003501A6" w:rsidRDefault="00BC1275" w:rsidP="000F1590">
            <w:pPr>
              <w:spacing w:after="0" w:line="259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>«ДОСТИГАЙ И ПОБЕЖДАЙ!»</w:t>
            </w:r>
          </w:p>
        </w:tc>
        <w:tc>
          <w:tcPr>
            <w:tcW w:w="5772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BC1275" w:rsidRPr="003501A6" w:rsidRDefault="00BC1275" w:rsidP="00B03BEE">
            <w:pPr>
              <w:spacing w:after="0" w:line="259" w:lineRule="auto"/>
              <w:ind w:left="3" w:firstLine="372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Миссия «ДОСТИГАЙ И ПОБЕЖДАЙ!»</w:t>
            </w: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 xml:space="preserve"> События дня направлены на развитие у участников интереса и готовности к занятиям физической культурой и спортом.</w:t>
            </w:r>
          </w:p>
        </w:tc>
      </w:tr>
      <w:tr w:rsidR="00BC1275" w:rsidRPr="003501A6" w:rsidTr="00BC1275">
        <w:trPr>
          <w:trHeight w:val="860"/>
        </w:trPr>
        <w:tc>
          <w:tcPr>
            <w:tcW w:w="3668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BC1275" w:rsidRPr="003501A6" w:rsidRDefault="00BC1275" w:rsidP="00B03BEE">
            <w:pPr>
              <w:spacing w:after="0" w:line="259" w:lineRule="auto"/>
              <w:ind w:left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>Здоровый образ жизни  «БУДЬ ЗДОРОВ!»</w:t>
            </w:r>
          </w:p>
        </w:tc>
        <w:tc>
          <w:tcPr>
            <w:tcW w:w="5772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BC1275" w:rsidRPr="003501A6" w:rsidRDefault="00BC1275" w:rsidP="00B03BEE">
            <w:pPr>
              <w:spacing w:after="0" w:line="259" w:lineRule="auto"/>
              <w:ind w:left="3" w:right="116" w:firstLine="898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Миссия «БУДЬ ЗДОРОВ!»</w:t>
            </w: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 xml:space="preserve"> События дня направлены на формирование у участников смены ценностного отношения к здоровому образу жизни. </w:t>
            </w:r>
          </w:p>
        </w:tc>
      </w:tr>
      <w:tr w:rsidR="00BC1275" w:rsidRPr="003501A6" w:rsidTr="00BC1275">
        <w:trPr>
          <w:trHeight w:val="652"/>
        </w:trPr>
        <w:tc>
          <w:tcPr>
            <w:tcW w:w="3668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BC1275" w:rsidRPr="003501A6" w:rsidRDefault="00BC1275" w:rsidP="00B03BEE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>Медиа и коммуникации «РАССКАЖИ О ГЛАВНОМ!»</w:t>
            </w:r>
          </w:p>
        </w:tc>
        <w:tc>
          <w:tcPr>
            <w:tcW w:w="5772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BC1275" w:rsidRPr="003501A6" w:rsidRDefault="00BC1275" w:rsidP="00B03BEE">
            <w:pPr>
              <w:spacing w:after="0" w:line="259" w:lineRule="auto"/>
              <w:ind w:left="3" w:right="36" w:firstLine="442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Миссия «РАССКАЖИ О ГЛАВНОМ!»</w:t>
            </w: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 xml:space="preserve"> События дня направлены на развитие интереса к </w:t>
            </w:r>
            <w:r w:rsidR="003501A6" w:rsidRPr="003501A6">
              <w:rPr>
                <w:rFonts w:ascii="Times New Roman" w:hAnsi="Times New Roman" w:cs="Times New Roman"/>
                <w:sz w:val="28"/>
                <w:szCs w:val="28"/>
              </w:rPr>
              <w:t>медиа пространству</w:t>
            </w: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Первых. </w:t>
            </w:r>
          </w:p>
        </w:tc>
      </w:tr>
      <w:tr w:rsidR="00BC1275" w:rsidRPr="003501A6" w:rsidTr="00BC1275">
        <w:trPr>
          <w:trHeight w:val="652"/>
        </w:trPr>
        <w:tc>
          <w:tcPr>
            <w:tcW w:w="3668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BC1275" w:rsidRPr="003501A6" w:rsidRDefault="00BC1275" w:rsidP="00B03BEE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>Экология и охрана природы «БЕРЕГИ ПЛАНЕТУ!»</w:t>
            </w:r>
          </w:p>
        </w:tc>
        <w:tc>
          <w:tcPr>
            <w:tcW w:w="5772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BC1275" w:rsidRPr="003501A6" w:rsidRDefault="00BC1275" w:rsidP="00B03BEE">
            <w:pPr>
              <w:spacing w:after="0" w:line="259" w:lineRule="auto"/>
              <w:ind w:left="3" w:right="111" w:firstLine="717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Миссия «БЕРЕГИ ПЛАНЕТУ!»</w:t>
            </w: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 xml:space="preserve"> События дня направлены на формирование у участников смены экологической культуры.</w:t>
            </w:r>
          </w:p>
        </w:tc>
      </w:tr>
      <w:tr w:rsidR="00BC1275" w:rsidRPr="003501A6" w:rsidTr="00BC1275">
        <w:trPr>
          <w:trHeight w:val="652"/>
        </w:trPr>
        <w:tc>
          <w:tcPr>
            <w:tcW w:w="3668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BC1275" w:rsidRPr="003501A6" w:rsidRDefault="00BC1275" w:rsidP="00B03BEE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>Туризм и путешествия  «ОТКРЫВАЙ СТРАНУ!»</w:t>
            </w:r>
          </w:p>
        </w:tc>
        <w:tc>
          <w:tcPr>
            <w:tcW w:w="5772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:rsidR="00BC1275" w:rsidRPr="003501A6" w:rsidRDefault="00BC1275" w:rsidP="00B03BEE">
            <w:pPr>
              <w:spacing w:after="0" w:line="259" w:lineRule="auto"/>
              <w:ind w:left="3" w:right="53" w:firstLine="615"/>
              <w:rPr>
                <w:rFonts w:ascii="Times New Roman" w:hAnsi="Times New Roman" w:cs="Times New Roman"/>
                <w:sz w:val="28"/>
                <w:szCs w:val="28"/>
              </w:rPr>
            </w:pPr>
            <w:r w:rsidRPr="003501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Миссия «ОТКРЫВАЙ СТРАНУ!»</w:t>
            </w:r>
            <w:r w:rsidRPr="003501A6">
              <w:rPr>
                <w:rFonts w:ascii="Times New Roman" w:hAnsi="Times New Roman" w:cs="Times New Roman"/>
                <w:sz w:val="28"/>
                <w:szCs w:val="28"/>
              </w:rPr>
              <w:t xml:space="preserve"> События дня направлены на формирование у участников смены интереса к своей Родины.</w:t>
            </w:r>
          </w:p>
        </w:tc>
      </w:tr>
    </w:tbl>
    <w:p w:rsidR="003501A6" w:rsidRPr="003501A6" w:rsidRDefault="003501A6" w:rsidP="00BC127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1275" w:rsidRPr="003501A6" w:rsidRDefault="00BC1275" w:rsidP="00BC127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color w:val="000000"/>
          <w:sz w:val="28"/>
          <w:szCs w:val="28"/>
        </w:rPr>
        <w:t>Каждый отряд создает свою систему жизнедеятельности, утверждает символику, выпускает «Дневник Активиста» и заводит «Отрядный Блог», где отражает жизнь отряда каждый день. В конце лагерной смены будет проводиться конкурс «</w:t>
      </w:r>
      <w:r w:rsidR="003501A6" w:rsidRPr="003501A6">
        <w:rPr>
          <w:rFonts w:ascii="Times New Roman" w:hAnsi="Times New Roman"/>
          <w:color w:val="000000"/>
          <w:sz w:val="28"/>
          <w:szCs w:val="28"/>
        </w:rPr>
        <w:t>СуперБлог</w:t>
      </w:r>
      <w:r w:rsidRPr="003501A6">
        <w:rPr>
          <w:rFonts w:ascii="Times New Roman" w:hAnsi="Times New Roman"/>
          <w:color w:val="000000"/>
          <w:sz w:val="28"/>
          <w:szCs w:val="28"/>
        </w:rPr>
        <w:t>», на котором выберут самый интересный блог. Также каждый отряд выбирает свое направление в работе. Они могут стать хранителями истории, Медиа Центром, Отрядом первооткрывателей, и тд. На основании своего направления проходит отрядная работа: выбираются игры, КТД, задания Штаба также выполняются согласно данной тематики.</w:t>
      </w:r>
    </w:p>
    <w:p w:rsidR="001208CF" w:rsidRPr="003501A6" w:rsidRDefault="001208CF" w:rsidP="001208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          Вся информация об условиях жизнедеятельности лагеря ежедневно освещается на информационном стенде,</w:t>
      </w:r>
      <w:r w:rsidRPr="003501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расположенном на общелагерном стенде.</w:t>
      </w:r>
      <w:r w:rsidRPr="003501A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Стенд </w:t>
      </w:r>
      <w:r w:rsidRPr="003501A6">
        <w:rPr>
          <w:rFonts w:ascii="Times New Roman" w:hAnsi="Times New Roman"/>
          <w:color w:val="000000"/>
          <w:sz w:val="28"/>
          <w:szCs w:val="28"/>
        </w:rPr>
        <w:t xml:space="preserve">оформлен в стиле РДДМ – это цвета нашего флага, атрибутика. Также не забываем про летнее приключение – это яркое солнце, синее небо, бескрайние просторы родных земель. </w:t>
      </w:r>
    </w:p>
    <w:p w:rsidR="001208CF" w:rsidRPr="003501A6" w:rsidRDefault="001208CF" w:rsidP="002925D7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3501A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lastRenderedPageBreak/>
        <w:t xml:space="preserve">На стенде оформлены Законы </w:t>
      </w:r>
      <w:r w:rsidR="002925D7">
        <w:rPr>
          <w:rFonts w:ascii="Times New Roman" w:hAnsi="Times New Roman"/>
          <w:sz w:val="28"/>
          <w:szCs w:val="28"/>
        </w:rPr>
        <w:t>«</w:t>
      </w:r>
      <w:r w:rsidRPr="003501A6">
        <w:rPr>
          <w:rFonts w:ascii="Times New Roman" w:hAnsi="Times New Roman"/>
          <w:sz w:val="28"/>
          <w:szCs w:val="28"/>
        </w:rPr>
        <w:t>Первооткрыватели лета»</w:t>
      </w:r>
      <w:r w:rsidRPr="003501A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 режим дня, условия соревнования, план на день.</w:t>
      </w:r>
      <w:r w:rsidRPr="003501A6">
        <w:rPr>
          <w:rFonts w:ascii="Times New Roman" w:hAnsi="Times New Roman"/>
          <w:color w:val="000000"/>
          <w:sz w:val="28"/>
          <w:szCs w:val="28"/>
        </w:rPr>
        <w:br/>
      </w:r>
      <w:r w:rsidRPr="003501A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Художественное оформление смены:</w:t>
      </w:r>
    </w:p>
    <w:p w:rsidR="001208CF" w:rsidRPr="003501A6" w:rsidRDefault="001208CF" w:rsidP="001208CF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3501A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- флаг </w:t>
      </w:r>
      <w:r w:rsidR="002925D7">
        <w:rPr>
          <w:rFonts w:ascii="Times New Roman" w:hAnsi="Times New Roman"/>
          <w:sz w:val="28"/>
          <w:szCs w:val="28"/>
        </w:rPr>
        <w:t>«</w:t>
      </w:r>
      <w:r w:rsidRPr="003501A6">
        <w:rPr>
          <w:rFonts w:ascii="Times New Roman" w:hAnsi="Times New Roman"/>
          <w:sz w:val="28"/>
          <w:szCs w:val="28"/>
        </w:rPr>
        <w:t>Первооткрыватели лета»</w:t>
      </w:r>
      <w:r w:rsidRPr="003501A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;</w:t>
      </w:r>
    </w:p>
    <w:p w:rsidR="001208CF" w:rsidRPr="003501A6" w:rsidRDefault="001208CF" w:rsidP="001208CF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3501A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- эмблема лагеря;</w:t>
      </w:r>
    </w:p>
    <w:p w:rsidR="001208CF" w:rsidRPr="003501A6" w:rsidRDefault="001208CF" w:rsidP="001208C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3501A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-</w:t>
      </w:r>
      <w:r w:rsidRPr="003501A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название смены- </w:t>
      </w:r>
      <w:r w:rsidR="002925D7">
        <w:rPr>
          <w:rFonts w:ascii="Times New Roman" w:hAnsi="Times New Roman"/>
          <w:sz w:val="28"/>
          <w:szCs w:val="28"/>
        </w:rPr>
        <w:t>«</w:t>
      </w:r>
      <w:r w:rsidRPr="003501A6">
        <w:rPr>
          <w:rFonts w:ascii="Times New Roman" w:hAnsi="Times New Roman"/>
          <w:sz w:val="28"/>
          <w:szCs w:val="28"/>
        </w:rPr>
        <w:t>Первооткрыватели лета»</w:t>
      </w:r>
      <w:r w:rsidRPr="003501A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;</w:t>
      </w:r>
      <w:r w:rsidRPr="003501A6">
        <w:rPr>
          <w:rFonts w:ascii="Times New Roman" w:hAnsi="Times New Roman"/>
          <w:color w:val="000000"/>
          <w:sz w:val="28"/>
          <w:szCs w:val="28"/>
        </w:rPr>
        <w:br/>
      </w:r>
      <w:r w:rsidRPr="003501A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- девиз:</w:t>
      </w:r>
      <w:r w:rsidRPr="003501A6">
        <w:rPr>
          <w:rFonts w:ascii="Times New Roman" w:hAnsi="Times New Roman"/>
          <w:bCs/>
          <w:color w:val="000000"/>
          <w:sz w:val="28"/>
          <w:szCs w:val="28"/>
        </w:rPr>
        <w:t> </w:t>
      </w:r>
      <w:r w:rsidRPr="003501A6">
        <w:rPr>
          <w:rFonts w:ascii="Times New Roman" w:eastAsia="Arial Unicode MS" w:hAnsi="Times New Roman"/>
          <w:b/>
          <w:kern w:val="1"/>
          <w:sz w:val="28"/>
          <w:szCs w:val="28"/>
        </w:rPr>
        <w:t>«</w:t>
      </w:r>
      <w:r w:rsidRPr="003501A6">
        <w:rPr>
          <w:rFonts w:ascii="Times New Roman" w:hAnsi="Times New Roman"/>
          <w:sz w:val="28"/>
          <w:szCs w:val="28"/>
        </w:rPr>
        <w:t>Нам интересно вместе жить, дружить, любить добро творить!»</w:t>
      </w:r>
      <w:r w:rsidRPr="003501A6">
        <w:rPr>
          <w:rFonts w:ascii="Times New Roman" w:hAnsi="Times New Roman"/>
          <w:color w:val="000000"/>
          <w:sz w:val="28"/>
          <w:szCs w:val="28"/>
        </w:rPr>
        <w:br/>
        <w:t xml:space="preserve">- карта </w:t>
      </w:r>
      <w:r w:rsidRPr="003501A6">
        <w:rPr>
          <w:rFonts w:ascii="Times New Roman" w:hAnsi="Times New Roman"/>
          <w:sz w:val="28"/>
          <w:szCs w:val="28"/>
        </w:rPr>
        <w:t>«Смены Первых: Первооткрыватели лета»</w:t>
      </w:r>
      <w:r w:rsidRPr="003501A6">
        <w:rPr>
          <w:rFonts w:ascii="Times New Roman" w:hAnsi="Times New Roman"/>
          <w:color w:val="000000"/>
          <w:sz w:val="28"/>
          <w:szCs w:val="28"/>
        </w:rPr>
        <w:t xml:space="preserve"> (план-сетка);</w:t>
      </w:r>
    </w:p>
    <w:p w:rsidR="001208CF" w:rsidRPr="003501A6" w:rsidRDefault="001208CF" w:rsidP="001208C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color w:val="000000"/>
          <w:sz w:val="28"/>
          <w:szCs w:val="28"/>
        </w:rPr>
        <w:t xml:space="preserve">- законы </w:t>
      </w:r>
      <w:r w:rsidR="002925D7">
        <w:rPr>
          <w:rFonts w:ascii="Times New Roman" w:hAnsi="Times New Roman"/>
          <w:sz w:val="28"/>
          <w:szCs w:val="28"/>
        </w:rPr>
        <w:t>«</w:t>
      </w:r>
      <w:r w:rsidRPr="003501A6">
        <w:rPr>
          <w:rFonts w:ascii="Times New Roman" w:hAnsi="Times New Roman"/>
          <w:sz w:val="28"/>
          <w:szCs w:val="28"/>
        </w:rPr>
        <w:t>Первооткрыватели лета» (</w:t>
      </w:r>
      <w:r w:rsidRPr="003501A6">
        <w:rPr>
          <w:rFonts w:ascii="Times New Roman" w:hAnsi="Times New Roman"/>
          <w:color w:val="000000"/>
          <w:sz w:val="28"/>
          <w:szCs w:val="28"/>
        </w:rPr>
        <w:t>закон безопасности, закон взаимовыручки);</w:t>
      </w:r>
      <w:r w:rsidRPr="003501A6">
        <w:rPr>
          <w:rFonts w:ascii="Times New Roman" w:hAnsi="Times New Roman"/>
          <w:b/>
          <w:bCs/>
          <w:i/>
          <w:iCs/>
          <w:color w:val="291E1E"/>
          <w:sz w:val="28"/>
          <w:szCs w:val="28"/>
        </w:rPr>
        <w:t xml:space="preserve"> </w:t>
      </w:r>
      <w:r w:rsidRPr="003501A6">
        <w:rPr>
          <w:rFonts w:ascii="Times New Roman" w:hAnsi="Times New Roman"/>
          <w:bCs/>
          <w:iCs/>
          <w:color w:val="291E1E"/>
          <w:sz w:val="28"/>
          <w:szCs w:val="28"/>
        </w:rPr>
        <w:t>закон территории, закон ноль-ноль, закон дружбы, закон творчества, закон доброго отношения друг к другу, закон песни</w:t>
      </w:r>
      <w:r w:rsidRPr="003501A6">
        <w:rPr>
          <w:rFonts w:ascii="Times New Roman" w:hAnsi="Times New Roman"/>
          <w:color w:val="291E1E"/>
          <w:sz w:val="28"/>
          <w:szCs w:val="28"/>
        </w:rPr>
        <w:t>.</w:t>
      </w:r>
    </w:p>
    <w:p w:rsidR="001208CF" w:rsidRPr="003501A6" w:rsidRDefault="001208CF" w:rsidP="001208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501A6">
        <w:rPr>
          <w:rFonts w:ascii="Times New Roman" w:hAnsi="Times New Roman"/>
          <w:color w:val="000000"/>
          <w:sz w:val="28"/>
          <w:szCs w:val="28"/>
        </w:rPr>
        <w:t>-  режим дня;</w:t>
      </w:r>
    </w:p>
    <w:p w:rsidR="001208CF" w:rsidRPr="003501A6" w:rsidRDefault="001208CF" w:rsidP="001208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color w:val="000000"/>
          <w:sz w:val="28"/>
          <w:szCs w:val="28"/>
        </w:rPr>
        <w:t>- «Все новости дня».</w:t>
      </w:r>
    </w:p>
    <w:p w:rsidR="001208CF" w:rsidRPr="003501A6" w:rsidRDefault="001208CF" w:rsidP="001208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color w:val="000000"/>
          <w:sz w:val="28"/>
          <w:szCs w:val="28"/>
        </w:rPr>
        <w:t>Каждый отряд имеет свой отрядный уголок. В нем размещаются рубрики:</w:t>
      </w:r>
    </w:p>
    <w:p w:rsidR="001208CF" w:rsidRPr="003501A6" w:rsidRDefault="001208CF" w:rsidP="001208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color w:val="000000"/>
          <w:sz w:val="28"/>
          <w:szCs w:val="28"/>
        </w:rPr>
        <w:t>- название отряда;</w:t>
      </w:r>
    </w:p>
    <w:p w:rsidR="001208CF" w:rsidRPr="003501A6" w:rsidRDefault="001208CF" w:rsidP="001208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color w:val="000000"/>
          <w:sz w:val="28"/>
          <w:szCs w:val="28"/>
        </w:rPr>
        <w:t>- девиз отряда;</w:t>
      </w:r>
    </w:p>
    <w:p w:rsidR="001208CF" w:rsidRPr="003501A6" w:rsidRDefault="001208CF" w:rsidP="001208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color w:val="000000"/>
          <w:sz w:val="28"/>
          <w:szCs w:val="28"/>
        </w:rPr>
        <w:t>- план работы;</w:t>
      </w:r>
    </w:p>
    <w:p w:rsidR="001208CF" w:rsidRPr="003501A6" w:rsidRDefault="001208CF" w:rsidP="001208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color w:val="000000"/>
          <w:sz w:val="28"/>
          <w:szCs w:val="28"/>
        </w:rPr>
        <w:t>- «Экран достижений», который дает возможность проследить личностный рост каждого ребенка в течение смены;</w:t>
      </w:r>
    </w:p>
    <w:p w:rsidR="001208CF" w:rsidRPr="003501A6" w:rsidRDefault="001208CF" w:rsidP="001208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color w:val="000000"/>
          <w:sz w:val="28"/>
          <w:szCs w:val="28"/>
        </w:rPr>
        <w:t>- «экран настроения», который отражает эмоциональное настроение каждого ребенка.</w:t>
      </w:r>
    </w:p>
    <w:p w:rsidR="001208CF" w:rsidRPr="003501A6" w:rsidRDefault="003501A6" w:rsidP="001208CF">
      <w:pPr>
        <w:suppressAutoHyphens/>
        <w:spacing w:after="0" w:line="240" w:lineRule="auto"/>
        <w:jc w:val="both"/>
        <w:rPr>
          <w:rFonts w:ascii="Times New Roman" w:hAnsi="Times New Roman"/>
          <w:color w:val="291E1E"/>
          <w:sz w:val="28"/>
          <w:szCs w:val="28"/>
          <w:lang w:eastAsia="ar-SA"/>
        </w:rPr>
      </w:pPr>
      <w:r w:rsidRPr="003501A6">
        <w:rPr>
          <w:rFonts w:ascii="Times New Roman" w:hAnsi="Times New Roman"/>
          <w:sz w:val="28"/>
          <w:szCs w:val="28"/>
          <w:lang w:eastAsia="ar-SA"/>
        </w:rPr>
        <w:t>В каждом отряде</w:t>
      </w:r>
      <w:r w:rsidR="001208CF" w:rsidRPr="003501A6">
        <w:rPr>
          <w:rFonts w:ascii="Times New Roman" w:hAnsi="Times New Roman"/>
          <w:sz w:val="28"/>
          <w:szCs w:val="28"/>
          <w:lang w:eastAsia="ar-SA"/>
        </w:rPr>
        <w:t xml:space="preserve"> действуют органы самоуправления, отвечающие за разные направления работы: </w:t>
      </w:r>
      <w:r w:rsidR="001208CF" w:rsidRPr="003501A6">
        <w:rPr>
          <w:rFonts w:ascii="Times New Roman" w:hAnsi="Times New Roman"/>
          <w:color w:val="291E1E"/>
          <w:sz w:val="28"/>
          <w:szCs w:val="28"/>
          <w:lang w:eastAsia="ar-SA"/>
        </w:rPr>
        <w:t>интеллектуальное, спортивное, прикладное, творческое, добровольческое.</w:t>
      </w:r>
    </w:p>
    <w:p w:rsidR="00CF0842" w:rsidRPr="003501A6" w:rsidRDefault="00CF0842" w:rsidP="00CF08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i/>
          <w:iCs/>
          <w:color w:val="000000"/>
          <w:sz w:val="28"/>
          <w:szCs w:val="28"/>
        </w:rPr>
        <w:t>Реализация основного этапа смены</w:t>
      </w:r>
    </w:p>
    <w:p w:rsidR="00CF0842" w:rsidRPr="002925D7" w:rsidRDefault="00CF0842" w:rsidP="002925D7">
      <w:pPr>
        <w:pStyle w:val="af1"/>
        <w:rPr>
          <w:rFonts w:ascii="Times New Roman" w:hAnsi="Times New Roman" w:cs="Times New Roman"/>
          <w:sz w:val="28"/>
          <w:szCs w:val="28"/>
        </w:rPr>
      </w:pPr>
      <w:r w:rsidRPr="002925D7">
        <w:rPr>
          <w:rFonts w:ascii="Times New Roman" w:hAnsi="Times New Roman" w:cs="Times New Roman"/>
          <w:sz w:val="28"/>
          <w:szCs w:val="28"/>
        </w:rPr>
        <w:t>Вся игра делится на три этапа:</w:t>
      </w:r>
    </w:p>
    <w:p w:rsidR="00CF0842" w:rsidRPr="002925D7" w:rsidRDefault="00CF0842" w:rsidP="002925D7">
      <w:pPr>
        <w:pStyle w:val="af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925D7">
        <w:rPr>
          <w:rFonts w:ascii="Times New Roman" w:hAnsi="Times New Roman" w:cs="Times New Roman"/>
          <w:iCs/>
          <w:sz w:val="28"/>
          <w:szCs w:val="28"/>
        </w:rPr>
        <w:t>1. Организационный</w:t>
      </w:r>
      <w:r w:rsidRPr="002925D7">
        <w:rPr>
          <w:rFonts w:ascii="Times New Roman" w:hAnsi="Times New Roman" w:cs="Times New Roman"/>
          <w:i/>
          <w:iCs/>
          <w:sz w:val="28"/>
          <w:szCs w:val="28"/>
        </w:rPr>
        <w:t>: </w:t>
      </w:r>
      <w:r w:rsidRPr="002925D7">
        <w:rPr>
          <w:rFonts w:ascii="Times New Roman" w:hAnsi="Times New Roman" w:cs="Times New Roman"/>
          <w:sz w:val="28"/>
          <w:szCs w:val="28"/>
        </w:rPr>
        <w:t>«Удивительная встреча».</w:t>
      </w:r>
    </w:p>
    <w:p w:rsidR="00CF0842" w:rsidRPr="003501A6" w:rsidRDefault="00CF0842" w:rsidP="002925D7">
      <w:pPr>
        <w:pStyle w:val="af1"/>
      </w:pPr>
      <w:r w:rsidRPr="002925D7">
        <w:rPr>
          <w:rFonts w:ascii="Times New Roman" w:hAnsi="Times New Roman" w:cs="Times New Roman"/>
          <w:sz w:val="28"/>
          <w:szCs w:val="28"/>
        </w:rPr>
        <w:t>2.</w:t>
      </w:r>
      <w:r w:rsidR="002925D7" w:rsidRPr="002925D7">
        <w:rPr>
          <w:rFonts w:ascii="Times New Roman" w:hAnsi="Times New Roman" w:cs="Times New Roman"/>
          <w:sz w:val="28"/>
          <w:szCs w:val="28"/>
        </w:rPr>
        <w:t xml:space="preserve"> </w:t>
      </w:r>
      <w:r w:rsidRPr="002925D7">
        <w:rPr>
          <w:rFonts w:ascii="Times New Roman" w:hAnsi="Times New Roman" w:cs="Times New Roman"/>
          <w:iCs/>
          <w:sz w:val="28"/>
          <w:szCs w:val="28"/>
        </w:rPr>
        <w:t>Основной</w:t>
      </w:r>
      <w:r w:rsidRPr="003501A6">
        <w:t xml:space="preserve">: </w:t>
      </w:r>
      <w:r w:rsidRPr="002925D7">
        <w:rPr>
          <w:rFonts w:ascii="Times New Roman" w:hAnsi="Times New Roman" w:cs="Times New Roman"/>
          <w:sz w:val="28"/>
          <w:szCs w:val="28"/>
        </w:rPr>
        <w:t>«Дневник Активиста».</w:t>
      </w:r>
    </w:p>
    <w:p w:rsidR="00CF0842" w:rsidRPr="003501A6" w:rsidRDefault="00CF0842" w:rsidP="00CF08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color w:val="000000"/>
          <w:sz w:val="28"/>
          <w:szCs w:val="28"/>
        </w:rPr>
        <w:t>3</w:t>
      </w:r>
      <w:r w:rsidRPr="003501A6">
        <w:rPr>
          <w:rFonts w:ascii="Times New Roman" w:hAnsi="Times New Roman"/>
          <w:iCs/>
          <w:color w:val="000000"/>
          <w:sz w:val="28"/>
          <w:szCs w:val="28"/>
        </w:rPr>
        <w:t>. Итоговый</w:t>
      </w:r>
      <w:r w:rsidRPr="003501A6">
        <w:rPr>
          <w:rFonts w:ascii="Times New Roman" w:hAnsi="Times New Roman"/>
          <w:color w:val="000000"/>
          <w:sz w:val="28"/>
          <w:szCs w:val="28"/>
        </w:rPr>
        <w:t>: «Я, ты, он, она – вместе целая страна!».</w:t>
      </w:r>
    </w:p>
    <w:p w:rsidR="00CF0842" w:rsidRPr="003501A6" w:rsidRDefault="00CF0842" w:rsidP="00CF08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i/>
          <w:iCs/>
          <w:color w:val="000000"/>
          <w:sz w:val="28"/>
          <w:szCs w:val="28"/>
        </w:rPr>
        <w:t>Организационный: </w:t>
      </w:r>
      <w:r w:rsidRPr="003501A6">
        <w:rPr>
          <w:rFonts w:ascii="Times New Roman" w:hAnsi="Times New Roman"/>
          <w:color w:val="000000"/>
          <w:sz w:val="28"/>
          <w:szCs w:val="28"/>
        </w:rPr>
        <w:t xml:space="preserve">характеризуется запуском игрового момента, знакомство ребят друг с другом, с предполагаемой игровой деятельностью, знакомство с традициями, законами лагеря, педагогическим коллективом, проводятся огоньки знакомств. Так же проводится первичная диагностика членов отряда. Происходит знакомство с идеей игры, основными этапами игры, проходит презентация отрядов, выявление лидеров, церемония открытия смены </w:t>
      </w:r>
      <w:r w:rsidR="002925D7">
        <w:rPr>
          <w:rFonts w:ascii="Times New Roman" w:hAnsi="Times New Roman"/>
          <w:sz w:val="28"/>
          <w:szCs w:val="28"/>
        </w:rPr>
        <w:t>«</w:t>
      </w:r>
      <w:r w:rsidRPr="003501A6">
        <w:rPr>
          <w:rFonts w:ascii="Times New Roman" w:hAnsi="Times New Roman"/>
          <w:sz w:val="28"/>
          <w:szCs w:val="28"/>
        </w:rPr>
        <w:t>Первооткрыватели лета»</w:t>
      </w:r>
      <w:r w:rsidRPr="003501A6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CF0842" w:rsidRPr="003501A6" w:rsidRDefault="00CF0842" w:rsidP="00CF08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i/>
          <w:iCs/>
          <w:color w:val="000000"/>
          <w:sz w:val="28"/>
          <w:szCs w:val="28"/>
        </w:rPr>
        <w:t>Основной</w:t>
      </w:r>
      <w:r w:rsidRPr="003501A6">
        <w:rPr>
          <w:rFonts w:ascii="Times New Roman" w:hAnsi="Times New Roman"/>
          <w:color w:val="000000"/>
          <w:sz w:val="28"/>
          <w:szCs w:val="28"/>
        </w:rPr>
        <w:t> - это самый большой по времени период смены. Именно на этом этапе реализуются   все поставленные индивидуально-личностные и коллективные цели развития. Здесь развивается сюжет игры. Основным механизмом реализации общелагерной деятельности являются тематические дни. Каждый день проходит ряд мероприятий в рамках тематики смены и дня.</w:t>
      </w:r>
    </w:p>
    <w:p w:rsidR="00CF0842" w:rsidRPr="003501A6" w:rsidRDefault="00CF0842" w:rsidP="003501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i/>
          <w:iCs/>
          <w:color w:val="000000"/>
          <w:sz w:val="28"/>
          <w:szCs w:val="28"/>
        </w:rPr>
        <w:t>Заключительный</w:t>
      </w:r>
      <w:r w:rsidRPr="003501A6">
        <w:rPr>
          <w:rFonts w:ascii="Times New Roman" w:hAnsi="Times New Roman"/>
          <w:color w:val="000000"/>
          <w:sz w:val="28"/>
          <w:szCs w:val="28"/>
        </w:rPr>
        <w:t> – характеризуется подведением итогов всей игры. Анализируется участие в игре каждого участника.  Подводится итог совместной деятельности, оценивается работа каждого члена экипажа.</w:t>
      </w:r>
    </w:p>
    <w:p w:rsidR="00CF0842" w:rsidRPr="003501A6" w:rsidRDefault="00CF0842" w:rsidP="003501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color w:val="000000"/>
          <w:sz w:val="28"/>
          <w:szCs w:val="28"/>
        </w:rPr>
        <w:t xml:space="preserve">Основным событием итогового этапа становится концерт закрытия смены, а также прощальный огонек «Расскажи мне обо мне», где можно написать наказ </w:t>
      </w:r>
      <w:r w:rsidRPr="003501A6">
        <w:rPr>
          <w:rFonts w:ascii="Times New Roman" w:hAnsi="Times New Roman"/>
          <w:color w:val="000000"/>
          <w:sz w:val="28"/>
          <w:szCs w:val="28"/>
        </w:rPr>
        <w:lastRenderedPageBreak/>
        <w:t>и пожелания ребятам на следующий год. Проходит подведение итогов жизни экипажа, вручение памятных сувениров лагеря всем участникам игры. Так же проходит общий большой концерт вожатых и детей, закрытие игры, награждение победителей грамотами. Проводится анкетирование по отслеживанию результатов игры.</w:t>
      </w:r>
    </w:p>
    <w:p w:rsidR="003501A6" w:rsidRDefault="003501A6" w:rsidP="001208CF">
      <w:pPr>
        <w:suppressAutoHyphens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ar-SA"/>
        </w:rPr>
      </w:pPr>
    </w:p>
    <w:p w:rsidR="001208CF" w:rsidRPr="003501A6" w:rsidRDefault="001208CF" w:rsidP="001208CF">
      <w:pPr>
        <w:suppressAutoHyphens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ar-SA"/>
        </w:rPr>
      </w:pPr>
      <w:r w:rsidRPr="003501A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ar-SA"/>
        </w:rPr>
        <w:t>Словарь смены:</w:t>
      </w:r>
    </w:p>
    <w:p w:rsidR="00CF0842" w:rsidRPr="003501A6" w:rsidRDefault="00CF0842" w:rsidP="004617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color w:val="000000"/>
          <w:sz w:val="28"/>
          <w:szCs w:val="28"/>
        </w:rPr>
        <w:t xml:space="preserve">Вся жизнедеятельность в пришкольном оздоровительном лагере </w:t>
      </w:r>
      <w:r w:rsidR="001208CF" w:rsidRPr="003501A6">
        <w:rPr>
          <w:rFonts w:ascii="Times New Roman" w:hAnsi="Times New Roman"/>
          <w:color w:val="000000"/>
          <w:sz w:val="28"/>
          <w:szCs w:val="28"/>
        </w:rPr>
        <w:t>с дневным пребыванием «Бригантина</w:t>
      </w:r>
      <w:r w:rsidRPr="003501A6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  <w:r w:rsidRPr="003501A6">
        <w:rPr>
          <w:rFonts w:ascii="Times New Roman" w:hAnsi="Times New Roman"/>
          <w:color w:val="000000"/>
          <w:sz w:val="28"/>
          <w:szCs w:val="28"/>
        </w:rPr>
        <w:t> пронизана духом приключений. В связи с этим многие объекты лагеря переименованы в соответствии с этим:</w:t>
      </w:r>
    </w:p>
    <w:p w:rsidR="00CF0842" w:rsidRPr="003501A6" w:rsidRDefault="00CF0842" w:rsidP="004617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b/>
          <w:bCs/>
          <w:color w:val="000000"/>
          <w:sz w:val="28"/>
          <w:szCs w:val="28"/>
        </w:rPr>
        <w:t>Территория Активности-</w:t>
      </w:r>
      <w:r w:rsidRPr="003501A6">
        <w:rPr>
          <w:rFonts w:ascii="Times New Roman" w:hAnsi="Times New Roman"/>
          <w:color w:val="000000"/>
          <w:sz w:val="28"/>
          <w:szCs w:val="28"/>
        </w:rPr>
        <w:t>лагерь.</w:t>
      </w:r>
    </w:p>
    <w:p w:rsidR="00CF0842" w:rsidRPr="003501A6" w:rsidRDefault="00CF0842" w:rsidP="004617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b/>
          <w:bCs/>
          <w:color w:val="000000"/>
          <w:sz w:val="28"/>
          <w:szCs w:val="28"/>
        </w:rPr>
        <w:t>Отряд </w:t>
      </w:r>
      <w:r w:rsidRPr="003501A6">
        <w:rPr>
          <w:rFonts w:ascii="Times New Roman" w:hAnsi="Times New Roman"/>
          <w:color w:val="000000"/>
          <w:sz w:val="28"/>
          <w:szCs w:val="28"/>
        </w:rPr>
        <w:t>- отряд в лагере</w:t>
      </w:r>
    </w:p>
    <w:p w:rsidR="00CF0842" w:rsidRPr="003501A6" w:rsidRDefault="00CF0842" w:rsidP="004617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b/>
          <w:bCs/>
          <w:color w:val="000000"/>
          <w:sz w:val="28"/>
          <w:szCs w:val="28"/>
        </w:rPr>
        <w:t>Наставник</w:t>
      </w:r>
      <w:r w:rsidRPr="003501A6">
        <w:rPr>
          <w:rFonts w:ascii="Times New Roman" w:hAnsi="Times New Roman"/>
          <w:color w:val="000000"/>
          <w:sz w:val="28"/>
          <w:szCs w:val="28"/>
        </w:rPr>
        <w:t>-воспитатель отряда</w:t>
      </w:r>
    </w:p>
    <w:p w:rsidR="00CF0842" w:rsidRPr="003501A6" w:rsidRDefault="00CF0842" w:rsidP="004617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b/>
          <w:bCs/>
          <w:color w:val="000000"/>
          <w:sz w:val="28"/>
          <w:szCs w:val="28"/>
        </w:rPr>
        <w:t>Председатель Совета Движения лагеря</w:t>
      </w:r>
      <w:r w:rsidRPr="003501A6">
        <w:rPr>
          <w:rFonts w:ascii="Times New Roman" w:hAnsi="Times New Roman"/>
          <w:color w:val="000000"/>
          <w:sz w:val="28"/>
          <w:szCs w:val="28"/>
        </w:rPr>
        <w:t>-  начальник   лагеря</w:t>
      </w:r>
    </w:p>
    <w:p w:rsidR="00CF0842" w:rsidRPr="003501A6" w:rsidRDefault="00CF0842" w:rsidP="004617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b/>
          <w:bCs/>
          <w:color w:val="000000"/>
          <w:sz w:val="28"/>
          <w:szCs w:val="28"/>
        </w:rPr>
        <w:t>Гид</w:t>
      </w:r>
      <w:r w:rsidRPr="003501A6">
        <w:rPr>
          <w:rFonts w:ascii="Times New Roman" w:hAnsi="Times New Roman"/>
          <w:color w:val="000000"/>
          <w:sz w:val="28"/>
          <w:szCs w:val="28"/>
        </w:rPr>
        <w:t>-  вожатый</w:t>
      </w:r>
    </w:p>
    <w:p w:rsidR="00CF0842" w:rsidRPr="003501A6" w:rsidRDefault="00CF0842" w:rsidP="004617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b/>
          <w:bCs/>
          <w:color w:val="000000"/>
          <w:sz w:val="28"/>
          <w:szCs w:val="28"/>
        </w:rPr>
        <w:t>Мастерская </w:t>
      </w:r>
      <w:r w:rsidRPr="003501A6">
        <w:rPr>
          <w:rFonts w:ascii="Times New Roman" w:hAnsi="Times New Roman"/>
          <w:color w:val="000000"/>
          <w:sz w:val="28"/>
          <w:szCs w:val="28"/>
        </w:rPr>
        <w:t>- кружки по интересам</w:t>
      </w:r>
    </w:p>
    <w:p w:rsidR="00CF0842" w:rsidRPr="003501A6" w:rsidRDefault="00CF0842" w:rsidP="004617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b/>
          <w:bCs/>
          <w:color w:val="000000"/>
          <w:sz w:val="28"/>
          <w:szCs w:val="28"/>
        </w:rPr>
        <w:t>Штаб Движения лагеря</w:t>
      </w:r>
      <w:r w:rsidRPr="003501A6">
        <w:rPr>
          <w:rFonts w:ascii="Times New Roman" w:hAnsi="Times New Roman"/>
          <w:color w:val="000000"/>
          <w:sz w:val="28"/>
          <w:szCs w:val="28"/>
        </w:rPr>
        <w:t> - место встречи и обсуждения планов действий всех специалистов.</w:t>
      </w:r>
    </w:p>
    <w:p w:rsidR="00CF0842" w:rsidRPr="003501A6" w:rsidRDefault="00CF0842" w:rsidP="004617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b/>
          <w:bCs/>
          <w:color w:val="000000"/>
          <w:sz w:val="28"/>
          <w:szCs w:val="28"/>
        </w:rPr>
        <w:t>Совет Движения лагеря </w:t>
      </w:r>
      <w:r w:rsidRPr="003501A6">
        <w:rPr>
          <w:rFonts w:ascii="Times New Roman" w:hAnsi="Times New Roman"/>
          <w:color w:val="000000"/>
          <w:sz w:val="28"/>
          <w:szCs w:val="28"/>
        </w:rPr>
        <w:t>- планёрка</w:t>
      </w:r>
    </w:p>
    <w:p w:rsidR="00CF0842" w:rsidRPr="003501A6" w:rsidRDefault="00CF0842" w:rsidP="004617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b/>
          <w:bCs/>
          <w:color w:val="000000"/>
          <w:sz w:val="28"/>
          <w:szCs w:val="28"/>
        </w:rPr>
        <w:t>Специалисты</w:t>
      </w:r>
      <w:r w:rsidRPr="003501A6">
        <w:rPr>
          <w:rFonts w:ascii="Times New Roman" w:hAnsi="Times New Roman"/>
          <w:color w:val="000000"/>
          <w:sz w:val="28"/>
          <w:szCs w:val="28"/>
        </w:rPr>
        <w:t>- руководители кружков</w:t>
      </w:r>
    </w:p>
    <w:p w:rsidR="00CF0842" w:rsidRPr="003501A6" w:rsidRDefault="00CF0842" w:rsidP="004617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b/>
          <w:bCs/>
          <w:color w:val="000000"/>
          <w:sz w:val="28"/>
          <w:szCs w:val="28"/>
        </w:rPr>
        <w:t>Лекарь - </w:t>
      </w:r>
      <w:r w:rsidRPr="003501A6">
        <w:rPr>
          <w:rFonts w:ascii="Times New Roman" w:hAnsi="Times New Roman"/>
          <w:color w:val="000000"/>
          <w:sz w:val="28"/>
          <w:szCs w:val="28"/>
        </w:rPr>
        <w:t>медицинский работник;</w:t>
      </w:r>
    </w:p>
    <w:p w:rsidR="00CF0842" w:rsidRPr="003501A6" w:rsidRDefault="00CF0842" w:rsidP="004617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b/>
          <w:bCs/>
          <w:color w:val="000000"/>
          <w:sz w:val="28"/>
          <w:szCs w:val="28"/>
        </w:rPr>
        <w:t>Активист</w:t>
      </w:r>
      <w:r w:rsidRPr="003501A6">
        <w:rPr>
          <w:rFonts w:ascii="Times New Roman" w:hAnsi="Times New Roman"/>
          <w:color w:val="000000"/>
          <w:sz w:val="28"/>
          <w:szCs w:val="28"/>
        </w:rPr>
        <w:t> – ребенок.</w:t>
      </w:r>
    </w:p>
    <w:p w:rsidR="00CF0842" w:rsidRPr="003501A6" w:rsidRDefault="00CF0842" w:rsidP="004617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b/>
          <w:bCs/>
          <w:color w:val="000000"/>
          <w:sz w:val="28"/>
          <w:szCs w:val="28"/>
        </w:rPr>
        <w:t>Командир отряда – </w:t>
      </w:r>
      <w:r w:rsidRPr="003501A6">
        <w:rPr>
          <w:rFonts w:ascii="Times New Roman" w:hAnsi="Times New Roman"/>
          <w:color w:val="000000"/>
          <w:sz w:val="28"/>
          <w:szCs w:val="28"/>
        </w:rPr>
        <w:t>капитан отряда</w:t>
      </w:r>
    </w:p>
    <w:p w:rsidR="00CF0842" w:rsidRPr="003501A6" w:rsidRDefault="00CF0842" w:rsidP="00CF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b/>
          <w:bCs/>
          <w:color w:val="000000"/>
          <w:sz w:val="28"/>
          <w:szCs w:val="28"/>
        </w:rPr>
        <w:t>Система стимулирования</w:t>
      </w:r>
      <w:r w:rsidR="00461736" w:rsidRPr="003501A6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CF0842" w:rsidRPr="003501A6" w:rsidRDefault="00CF0842" w:rsidP="004617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color w:val="000000"/>
          <w:sz w:val="28"/>
          <w:szCs w:val="28"/>
        </w:rPr>
        <w:t>После старта</w:t>
      </w:r>
      <w:r w:rsidR="00461736" w:rsidRPr="003501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501A6">
        <w:rPr>
          <w:rFonts w:ascii="Times New Roman" w:hAnsi="Times New Roman"/>
          <w:color w:val="000000"/>
          <w:sz w:val="28"/>
          <w:szCs w:val="28"/>
        </w:rPr>
        <w:t>игры каждый</w:t>
      </w:r>
      <w:r w:rsidR="00461736" w:rsidRPr="003501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501A6">
        <w:rPr>
          <w:rFonts w:ascii="Times New Roman" w:hAnsi="Times New Roman"/>
          <w:color w:val="000000"/>
          <w:sz w:val="28"/>
          <w:szCs w:val="28"/>
        </w:rPr>
        <w:t>отряд оборудует свой штаб и создает эмблему</w:t>
      </w:r>
      <w:r w:rsidR="00461736" w:rsidRPr="003501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501A6">
        <w:rPr>
          <w:rFonts w:ascii="Times New Roman" w:hAnsi="Times New Roman"/>
          <w:color w:val="000000"/>
          <w:sz w:val="28"/>
          <w:szCs w:val="28"/>
        </w:rPr>
        <w:t>своего</w:t>
      </w:r>
      <w:r w:rsidR="00461736" w:rsidRPr="003501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501A6">
        <w:rPr>
          <w:rFonts w:ascii="Times New Roman" w:hAnsi="Times New Roman"/>
          <w:color w:val="000000"/>
          <w:sz w:val="28"/>
          <w:szCs w:val="28"/>
        </w:rPr>
        <w:t>отряда. После каждого дня игры</w:t>
      </w:r>
      <w:r w:rsidR="00461736" w:rsidRPr="003501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501A6">
        <w:rPr>
          <w:rFonts w:ascii="Times New Roman" w:hAnsi="Times New Roman"/>
          <w:color w:val="000000"/>
          <w:sz w:val="28"/>
          <w:szCs w:val="28"/>
        </w:rPr>
        <w:t>оценивается участие</w:t>
      </w:r>
      <w:r w:rsidR="00461736" w:rsidRPr="003501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501A6">
        <w:rPr>
          <w:rFonts w:ascii="Times New Roman" w:hAnsi="Times New Roman"/>
          <w:color w:val="000000"/>
          <w:sz w:val="28"/>
          <w:szCs w:val="28"/>
        </w:rPr>
        <w:t>каждого отряда. По результатам каждого дня выдаются «Заряды активности», которые пополняют «Батарейку активности».</w:t>
      </w:r>
    </w:p>
    <w:p w:rsidR="00CF0842" w:rsidRPr="003501A6" w:rsidRDefault="00CF0842" w:rsidP="00461736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color w:val="000000"/>
          <w:sz w:val="28"/>
          <w:szCs w:val="28"/>
        </w:rPr>
        <w:t>Красные – победа в мероприятии\соревновании;</w:t>
      </w:r>
    </w:p>
    <w:p w:rsidR="00CF0842" w:rsidRPr="003501A6" w:rsidRDefault="00CF0842" w:rsidP="00461736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color w:val="000000"/>
          <w:sz w:val="28"/>
          <w:szCs w:val="28"/>
        </w:rPr>
        <w:t>Желтые – хорошее поведение (в столовой, во время мероприятий, тихого часа и т.д);</w:t>
      </w:r>
    </w:p>
    <w:p w:rsidR="00CF0842" w:rsidRPr="003501A6" w:rsidRDefault="00CF0842" w:rsidP="00461736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color w:val="000000"/>
          <w:sz w:val="28"/>
          <w:szCs w:val="28"/>
        </w:rPr>
        <w:t xml:space="preserve">Синие </w:t>
      </w:r>
      <w:r w:rsidR="00795C1A">
        <w:rPr>
          <w:rFonts w:ascii="Times New Roman" w:hAnsi="Times New Roman"/>
          <w:color w:val="000000"/>
          <w:sz w:val="28"/>
          <w:szCs w:val="28"/>
        </w:rPr>
        <w:t>– о</w:t>
      </w:r>
      <w:r w:rsidRPr="003501A6">
        <w:rPr>
          <w:rFonts w:ascii="Times New Roman" w:hAnsi="Times New Roman"/>
          <w:color w:val="000000"/>
          <w:sz w:val="28"/>
          <w:szCs w:val="28"/>
        </w:rPr>
        <w:t>собая награда от Командира;</w:t>
      </w:r>
    </w:p>
    <w:p w:rsidR="00CF0842" w:rsidRPr="003501A6" w:rsidRDefault="00CF0842" w:rsidP="00461736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color w:val="000000"/>
          <w:sz w:val="28"/>
          <w:szCs w:val="28"/>
        </w:rPr>
        <w:t>З</w:t>
      </w:r>
      <w:r w:rsidR="003501A6">
        <w:rPr>
          <w:rFonts w:ascii="Times New Roman" w:hAnsi="Times New Roman"/>
          <w:color w:val="000000"/>
          <w:sz w:val="28"/>
          <w:szCs w:val="28"/>
        </w:rPr>
        <w:t>еленые – особый заряд</w:t>
      </w:r>
      <w:r w:rsidRPr="003501A6">
        <w:rPr>
          <w:rFonts w:ascii="Times New Roman" w:hAnsi="Times New Roman"/>
          <w:color w:val="000000"/>
          <w:sz w:val="28"/>
          <w:szCs w:val="28"/>
        </w:rPr>
        <w:t>;</w:t>
      </w:r>
    </w:p>
    <w:p w:rsidR="00CF0842" w:rsidRPr="003501A6" w:rsidRDefault="00CF0842" w:rsidP="00461736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color w:val="000000"/>
          <w:sz w:val="28"/>
          <w:szCs w:val="28"/>
        </w:rPr>
        <w:t>Черные – за нарушение правил лагеря. Черный заряд аннулирует два зеленых\желтых</w:t>
      </w:r>
      <w:r w:rsidR="00461736" w:rsidRPr="003501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501A6">
        <w:rPr>
          <w:rFonts w:ascii="Times New Roman" w:hAnsi="Times New Roman"/>
          <w:color w:val="000000"/>
          <w:sz w:val="28"/>
          <w:szCs w:val="28"/>
        </w:rPr>
        <w:t>заряда.</w:t>
      </w:r>
    </w:p>
    <w:p w:rsidR="00CF0842" w:rsidRPr="003501A6" w:rsidRDefault="00CF0842" w:rsidP="004617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color w:val="000000"/>
          <w:sz w:val="28"/>
          <w:szCs w:val="28"/>
        </w:rPr>
        <w:t>Знаки успеха вручаются утром на Общем сборе. Результаты отражаются на экране соревнований. По результатам соревнований в конце смены определяются победители и вручаются номинации и гран-при по итогам путешествия.</w:t>
      </w:r>
    </w:p>
    <w:p w:rsidR="009E7FDE" w:rsidRDefault="00CF0842" w:rsidP="004617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color w:val="000000"/>
          <w:sz w:val="28"/>
          <w:szCs w:val="28"/>
        </w:rPr>
        <w:t>Каждый участник лагерной смены имеет возможность получить «звание», принимая активное участие в мероприятиях. У каждого ребенка имеется зачетная книжка, в кот</w:t>
      </w:r>
      <w:r w:rsidR="009E7FDE">
        <w:rPr>
          <w:rFonts w:ascii="Times New Roman" w:hAnsi="Times New Roman"/>
          <w:color w:val="000000"/>
          <w:sz w:val="28"/>
          <w:szCs w:val="28"/>
        </w:rPr>
        <w:t>орой отражается его заслуги по 5</w:t>
      </w:r>
      <w:r w:rsidRPr="003501A6">
        <w:rPr>
          <w:rFonts w:ascii="Times New Roman" w:hAnsi="Times New Roman"/>
          <w:color w:val="000000"/>
          <w:sz w:val="28"/>
          <w:szCs w:val="28"/>
        </w:rPr>
        <w:t xml:space="preserve"> направлениям:</w:t>
      </w:r>
    </w:p>
    <w:p w:rsidR="009E7FDE" w:rsidRPr="003501A6" w:rsidRDefault="009E7FDE" w:rsidP="009E7FDE">
      <w:pPr>
        <w:suppressAutoHyphens/>
        <w:spacing w:after="0" w:line="240" w:lineRule="auto"/>
        <w:jc w:val="both"/>
        <w:rPr>
          <w:rFonts w:ascii="Times New Roman" w:hAnsi="Times New Roman"/>
          <w:color w:val="291E1E"/>
          <w:sz w:val="28"/>
          <w:szCs w:val="28"/>
          <w:lang w:eastAsia="ar-SA"/>
        </w:rPr>
      </w:pPr>
      <w:r w:rsidRPr="003501A6">
        <w:rPr>
          <w:rFonts w:ascii="Times New Roman" w:hAnsi="Times New Roman"/>
          <w:color w:val="291E1E"/>
          <w:sz w:val="28"/>
          <w:szCs w:val="28"/>
          <w:lang w:eastAsia="ar-SA"/>
        </w:rPr>
        <w:t>интеллектуальное, спортивное, прикладное, творческое, добровольческое.</w:t>
      </w:r>
    </w:p>
    <w:p w:rsidR="00CF0842" w:rsidRPr="003501A6" w:rsidRDefault="00CF0842" w:rsidP="004617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color w:val="000000"/>
          <w:sz w:val="28"/>
          <w:szCs w:val="28"/>
        </w:rPr>
        <w:t xml:space="preserve">  Решение о присвоении звания принимается на Совете командиров и объявляется на общем сборе.</w:t>
      </w:r>
    </w:p>
    <w:p w:rsidR="00CF0842" w:rsidRPr="003501A6" w:rsidRDefault="00CF0842" w:rsidP="004617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color w:val="000000"/>
          <w:sz w:val="28"/>
          <w:szCs w:val="28"/>
        </w:rPr>
        <w:lastRenderedPageBreak/>
        <w:t>Также введены и </w:t>
      </w:r>
      <w:r w:rsidRPr="003501A6">
        <w:rPr>
          <w:rFonts w:ascii="Times New Roman" w:hAnsi="Times New Roman"/>
          <w:b/>
          <w:bCs/>
          <w:color w:val="000000"/>
          <w:sz w:val="28"/>
          <w:szCs w:val="28"/>
        </w:rPr>
        <w:t>штрафные санкции</w:t>
      </w:r>
      <w:r w:rsidRPr="003501A6">
        <w:rPr>
          <w:rFonts w:ascii="Times New Roman" w:hAnsi="Times New Roman"/>
          <w:color w:val="000000"/>
          <w:sz w:val="28"/>
          <w:szCs w:val="28"/>
        </w:rPr>
        <w:t>:</w:t>
      </w:r>
    </w:p>
    <w:p w:rsidR="00CF0842" w:rsidRPr="003501A6" w:rsidRDefault="00461736" w:rsidP="004617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CF0842" w:rsidRPr="003501A6">
        <w:rPr>
          <w:rFonts w:ascii="Times New Roman" w:hAnsi="Times New Roman"/>
          <w:color w:val="000000"/>
          <w:sz w:val="28"/>
          <w:szCs w:val="28"/>
        </w:rPr>
        <w:t>самовольн</w:t>
      </w:r>
      <w:r w:rsidRPr="003501A6">
        <w:rPr>
          <w:rFonts w:ascii="Times New Roman" w:hAnsi="Times New Roman"/>
          <w:color w:val="000000"/>
          <w:sz w:val="28"/>
          <w:szCs w:val="28"/>
        </w:rPr>
        <w:t>ое оставление территории лагеря</w:t>
      </w:r>
      <w:r w:rsidR="00CF0842" w:rsidRPr="003501A6">
        <w:rPr>
          <w:rFonts w:ascii="Times New Roman" w:hAnsi="Times New Roman"/>
          <w:color w:val="000000"/>
          <w:sz w:val="28"/>
          <w:szCs w:val="28"/>
        </w:rPr>
        <w:t xml:space="preserve"> – забирается 5 знаков успеха;</w:t>
      </w:r>
    </w:p>
    <w:p w:rsidR="00CF0842" w:rsidRPr="003501A6" w:rsidRDefault="00461736" w:rsidP="004617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6">
        <w:rPr>
          <w:rFonts w:ascii="Times New Roman" w:hAnsi="Times New Roman"/>
          <w:color w:val="000000"/>
          <w:sz w:val="28"/>
          <w:szCs w:val="28"/>
        </w:rPr>
        <w:t>- н</w:t>
      </w:r>
      <w:r w:rsidR="00CF0842" w:rsidRPr="003501A6">
        <w:rPr>
          <w:rFonts w:ascii="Times New Roman" w:hAnsi="Times New Roman"/>
          <w:color w:val="000000"/>
          <w:sz w:val="28"/>
          <w:szCs w:val="28"/>
        </w:rPr>
        <w:t>арушение распорядка дня - 15 знаков успеха и др.</w:t>
      </w:r>
    </w:p>
    <w:p w:rsidR="00FF3966" w:rsidRPr="00FF3966" w:rsidRDefault="00FF3966" w:rsidP="00FF3966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0F02A4" w:rsidRPr="00D038D7" w:rsidRDefault="00041487" w:rsidP="00041487">
      <w:pPr>
        <w:pStyle w:val="a3"/>
        <w:rPr>
          <w:sz w:val="28"/>
          <w:szCs w:val="28"/>
        </w:rPr>
      </w:pPr>
      <w:r>
        <w:rPr>
          <w:sz w:val="28"/>
          <w:szCs w:val="28"/>
        </w:rPr>
        <w:t>П</w:t>
      </w:r>
      <w:r w:rsidR="000F02A4" w:rsidRPr="00D038D7">
        <w:rPr>
          <w:sz w:val="28"/>
          <w:szCs w:val="28"/>
        </w:rPr>
        <w:t>лан</w:t>
      </w:r>
      <w:r w:rsidR="002C0339">
        <w:rPr>
          <w:sz w:val="28"/>
          <w:szCs w:val="28"/>
        </w:rPr>
        <w:t xml:space="preserve"> </w:t>
      </w:r>
      <w:r w:rsidR="000F02A4" w:rsidRPr="00D038D7">
        <w:rPr>
          <w:sz w:val="28"/>
          <w:szCs w:val="28"/>
        </w:rPr>
        <w:t xml:space="preserve">общелагерных мероприятий </w:t>
      </w:r>
      <w:r w:rsidR="00911CFB">
        <w:rPr>
          <w:sz w:val="28"/>
          <w:szCs w:val="28"/>
        </w:rPr>
        <w:t>в</w:t>
      </w:r>
      <w:r w:rsidR="000F02A4" w:rsidRPr="00D038D7">
        <w:rPr>
          <w:sz w:val="28"/>
          <w:szCs w:val="28"/>
        </w:rPr>
        <w:t xml:space="preserve"> </w:t>
      </w:r>
      <w:r w:rsidR="0013024B">
        <w:rPr>
          <w:sz w:val="28"/>
          <w:szCs w:val="28"/>
        </w:rPr>
        <w:t>1-ю летнюю смену (03.06-24.06.</w:t>
      </w:r>
      <w:r w:rsidR="000F02A4">
        <w:rPr>
          <w:sz w:val="28"/>
          <w:szCs w:val="28"/>
        </w:rPr>
        <w:t xml:space="preserve"> 20</w:t>
      </w:r>
      <w:r w:rsidR="004365F5">
        <w:rPr>
          <w:sz w:val="28"/>
          <w:szCs w:val="28"/>
        </w:rPr>
        <w:t>24</w:t>
      </w:r>
      <w:r w:rsidR="000F02A4">
        <w:rPr>
          <w:sz w:val="28"/>
          <w:szCs w:val="28"/>
        </w:rPr>
        <w:t xml:space="preserve"> г.</w:t>
      </w:r>
      <w:r w:rsidR="000F02A4" w:rsidRPr="00D038D7">
        <w:rPr>
          <w:sz w:val="28"/>
          <w:szCs w:val="28"/>
        </w:rPr>
        <w:t>)</w:t>
      </w:r>
    </w:p>
    <w:p w:rsidR="000F02A4" w:rsidRPr="00143A09" w:rsidRDefault="000F02A4" w:rsidP="000F02A4">
      <w:pPr>
        <w:pStyle w:val="a3"/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843"/>
        <w:gridCol w:w="6520"/>
      </w:tblGrid>
      <w:tr w:rsidR="000F02A4" w:rsidRPr="00D92527" w:rsidTr="00F51C3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2A4" w:rsidRPr="002E4199" w:rsidRDefault="000F02A4" w:rsidP="00F51C3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A4" w:rsidRPr="00F728C4" w:rsidRDefault="000F02A4" w:rsidP="00F51C3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728C4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2A4" w:rsidRPr="00F728C4" w:rsidRDefault="000F02A4" w:rsidP="00F51C3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728C4">
              <w:rPr>
                <w:rFonts w:ascii="Times New Roman" w:hAnsi="Times New Roman" w:cs="Times New Roman"/>
                <w:sz w:val="28"/>
                <w:szCs w:val="28"/>
              </w:rPr>
              <w:t>Проводимые мероприятия</w:t>
            </w:r>
          </w:p>
        </w:tc>
      </w:tr>
      <w:tr w:rsidR="000F02A4" w:rsidRPr="00D92527" w:rsidTr="00461736">
        <w:trPr>
          <w:trHeight w:val="369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2A4" w:rsidRPr="002E4199" w:rsidRDefault="000F02A4" w:rsidP="00F51C35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1день.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F37" w:rsidRPr="00D16F37" w:rsidRDefault="00D16F37" w:rsidP="00D16F3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художественно–эстетическое;</w:t>
            </w:r>
          </w:p>
          <w:p w:rsidR="00D16F37" w:rsidRPr="00D16F37" w:rsidRDefault="00D16F37" w:rsidP="00D16F3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культурно-просветительское;</w:t>
            </w:r>
          </w:p>
          <w:p w:rsidR="00D16F37" w:rsidRPr="00D16F37" w:rsidRDefault="00D16F37" w:rsidP="00D16F3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добровольческое направление</w:t>
            </w:r>
          </w:p>
          <w:p w:rsidR="000F02A4" w:rsidRPr="00F728C4" w:rsidRDefault="000F02A4" w:rsidP="00F51C3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36" w:rsidRPr="00461736" w:rsidRDefault="00461736" w:rsidP="00F51C35">
            <w:pPr>
              <w:pStyle w:val="af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617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Будем знакомы!</w:t>
            </w:r>
          </w:p>
          <w:p w:rsidR="000F02A4" w:rsidRPr="00864841" w:rsidRDefault="000F02A4" w:rsidP="00F51C3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864841">
              <w:rPr>
                <w:rFonts w:ascii="Times New Roman" w:hAnsi="Times New Roman" w:cs="Times New Roman"/>
                <w:sz w:val="28"/>
                <w:szCs w:val="28"/>
              </w:rPr>
              <w:t xml:space="preserve">1.Организационное мероприятие «Расскажи мне о себе» (рассказы детей о себе, создание </w:t>
            </w:r>
            <w:r w:rsidR="004365F5"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r w:rsidRPr="0086484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50F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02A4" w:rsidRPr="00864841" w:rsidRDefault="000F02A4" w:rsidP="00F51C3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864841">
              <w:rPr>
                <w:rFonts w:ascii="Times New Roman" w:hAnsi="Times New Roman" w:cs="Times New Roman"/>
                <w:sz w:val="28"/>
                <w:szCs w:val="28"/>
              </w:rPr>
              <w:t>2.Операция «Уют»</w:t>
            </w:r>
            <w:r w:rsidR="00450F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02A4" w:rsidRPr="00864841" w:rsidRDefault="000F02A4" w:rsidP="00F51C3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864841">
              <w:rPr>
                <w:rFonts w:ascii="Times New Roman" w:hAnsi="Times New Roman" w:cs="Times New Roman"/>
                <w:sz w:val="28"/>
                <w:szCs w:val="28"/>
              </w:rPr>
              <w:t xml:space="preserve">3.Беседа по технике </w:t>
            </w:r>
            <w:r w:rsidR="008267E5" w:rsidRPr="00864841">
              <w:rPr>
                <w:rFonts w:ascii="Times New Roman" w:hAnsi="Times New Roman" w:cs="Times New Roman"/>
                <w:sz w:val="28"/>
                <w:szCs w:val="28"/>
              </w:rPr>
              <w:t>безопасности и</w:t>
            </w:r>
            <w:r w:rsidRPr="00864841">
              <w:rPr>
                <w:rFonts w:ascii="Times New Roman" w:hAnsi="Times New Roman" w:cs="Times New Roman"/>
                <w:sz w:val="28"/>
                <w:szCs w:val="28"/>
              </w:rPr>
              <w:t xml:space="preserve"> правилах жизни лагерной смены, инструктаж по </w:t>
            </w:r>
            <w:r w:rsidR="008267E5" w:rsidRPr="00864841">
              <w:rPr>
                <w:rFonts w:ascii="Times New Roman" w:hAnsi="Times New Roman" w:cs="Times New Roman"/>
                <w:sz w:val="28"/>
                <w:szCs w:val="28"/>
              </w:rPr>
              <w:t>ПДД,</w:t>
            </w:r>
            <w:r w:rsidRPr="00864841">
              <w:rPr>
                <w:rFonts w:ascii="Times New Roman" w:hAnsi="Times New Roman" w:cs="Times New Roman"/>
                <w:sz w:val="28"/>
                <w:szCs w:val="28"/>
              </w:rPr>
              <w:t xml:space="preserve"> правилам противопожарной безопасности.</w:t>
            </w:r>
          </w:p>
          <w:p w:rsidR="004C0CF8" w:rsidRDefault="000F02A4" w:rsidP="00F51C3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86484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4C0CF8">
              <w:t xml:space="preserve"> </w:t>
            </w:r>
            <w:r w:rsidR="004C0CF8" w:rsidRPr="004C0CF8">
              <w:rPr>
                <w:rFonts w:ascii="Times New Roman" w:hAnsi="Times New Roman" w:cs="Times New Roman"/>
                <w:sz w:val="28"/>
                <w:szCs w:val="28"/>
              </w:rPr>
              <w:t>«Детвора, детвора, рада празднику она!» - праздник, посвященный Дню защиты детей</w:t>
            </w:r>
            <w:r w:rsidR="00803C6D" w:rsidRPr="009005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в рамках Регионального проекта «Школа первых».</w:t>
            </w:r>
          </w:p>
          <w:p w:rsidR="000F02A4" w:rsidRDefault="00461736" w:rsidP="00F51C3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5.Подготовка к открытию лагеря</w:t>
            </w:r>
          </w:p>
          <w:p w:rsidR="002E4199" w:rsidRPr="002E4199" w:rsidRDefault="002E4199" w:rsidP="00F51C35">
            <w:pPr>
              <w:pStyle w:val="af1"/>
              <w:rPr>
                <w:rFonts w:ascii="Times New Roman" w:hAnsi="Times New Roman" w:cs="Times New Roman"/>
                <w:b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6.Областной конкурс «Добро пожаловать!»</w:t>
            </w:r>
          </w:p>
        </w:tc>
      </w:tr>
      <w:tr w:rsidR="000F02A4" w:rsidRPr="00D92527" w:rsidTr="0061384F">
        <w:trPr>
          <w:trHeight w:val="2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2A4" w:rsidRPr="002E4199" w:rsidRDefault="000F02A4" w:rsidP="00F51C35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2 день.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F37" w:rsidRPr="00D16F37" w:rsidRDefault="00D16F37" w:rsidP="00D16F3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культурно-просветительское;</w:t>
            </w:r>
          </w:p>
          <w:p w:rsidR="00D16F37" w:rsidRPr="00D16F37" w:rsidRDefault="00D16F37" w:rsidP="00D16F3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интеллектуальное;</w:t>
            </w:r>
          </w:p>
          <w:p w:rsidR="00D16F37" w:rsidRPr="00D16F37" w:rsidRDefault="00D16F37" w:rsidP="00D16F3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гражданско-патриотическое;</w:t>
            </w:r>
          </w:p>
          <w:p w:rsidR="00D16F37" w:rsidRPr="00D16F37" w:rsidRDefault="001B6369" w:rsidP="00D16F37">
            <w:pPr>
              <w:pStyle w:val="af1"/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добровольческое</w:t>
            </w:r>
          </w:p>
          <w:p w:rsidR="000F02A4" w:rsidRPr="00F728C4" w:rsidRDefault="000F02A4" w:rsidP="00F51C3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2A4" w:rsidRPr="00864841" w:rsidRDefault="00461736" w:rsidP="00F51C35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«Мы - команда»</w:t>
            </w:r>
          </w:p>
          <w:p w:rsidR="000F02A4" w:rsidRPr="00864841" w:rsidRDefault="000F02A4" w:rsidP="00F51C3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864841">
              <w:rPr>
                <w:rFonts w:ascii="Times New Roman" w:hAnsi="Times New Roman" w:cs="Times New Roman"/>
                <w:sz w:val="28"/>
                <w:szCs w:val="28"/>
              </w:rPr>
              <w:t xml:space="preserve">1.Открытие лагерной смены </w:t>
            </w:r>
            <w:r w:rsidR="00BF47A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F47AC" w:rsidRPr="00461736">
              <w:rPr>
                <w:rFonts w:ascii="Times New Roman" w:hAnsi="Times New Roman" w:cs="Times New Roman"/>
                <w:sz w:val="28"/>
                <w:szCs w:val="28"/>
              </w:rPr>
              <w:t>Первооткрыватели</w:t>
            </w:r>
            <w:r w:rsidR="00461736" w:rsidRPr="00461736">
              <w:rPr>
                <w:rFonts w:ascii="Times New Roman" w:hAnsi="Times New Roman" w:cs="Times New Roman"/>
                <w:sz w:val="28"/>
                <w:szCs w:val="28"/>
              </w:rPr>
              <w:t xml:space="preserve"> лета»</w:t>
            </w:r>
            <w:r w:rsidRPr="004617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64841">
              <w:rPr>
                <w:rFonts w:ascii="Times New Roman" w:hAnsi="Times New Roman" w:cs="Times New Roman"/>
                <w:sz w:val="28"/>
                <w:szCs w:val="28"/>
              </w:rPr>
              <w:t>праздничный концерт.</w:t>
            </w:r>
          </w:p>
          <w:p w:rsidR="000F02A4" w:rsidRDefault="000F02A4" w:rsidP="00F51C3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864841">
              <w:rPr>
                <w:rFonts w:ascii="Times New Roman" w:hAnsi="Times New Roman" w:cs="Times New Roman"/>
                <w:sz w:val="28"/>
                <w:szCs w:val="28"/>
              </w:rPr>
              <w:t>2. Развлекательная программа «Здравствуй, лето!»</w:t>
            </w:r>
            <w:r w:rsidR="00450F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276D" w:rsidRDefault="004A276D" w:rsidP="004A276D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7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  <w:r w:rsidRPr="004A2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27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Областной конкурс «Символы региона»: </w:t>
            </w:r>
            <w:r w:rsidRPr="004A276D">
              <w:rPr>
                <w:rFonts w:ascii="Times New Roman" w:hAnsi="Times New Roman" w:cs="Times New Roman"/>
                <w:sz w:val="28"/>
                <w:szCs w:val="28"/>
              </w:rPr>
              <w:t>игра на местности «День России»</w:t>
            </w:r>
          </w:p>
          <w:p w:rsidR="0032347D" w:rsidRPr="004A276D" w:rsidRDefault="0032347D" w:rsidP="0090053E">
            <w:pPr>
              <w:pStyle w:val="af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903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347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Областно</w:t>
            </w:r>
            <w:r w:rsidR="0090053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й</w:t>
            </w:r>
            <w:r w:rsidRPr="0032347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информационно-просветительск</w:t>
            </w:r>
            <w:r w:rsidR="0090053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ий проект</w:t>
            </w:r>
            <w:r w:rsidRPr="0032347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«Мы – потомки Героев!»</w:t>
            </w:r>
          </w:p>
        </w:tc>
      </w:tr>
      <w:tr w:rsidR="000F02A4" w:rsidRPr="00D92527" w:rsidTr="00F51C3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2A4" w:rsidRPr="002E4199" w:rsidRDefault="000F02A4" w:rsidP="00F51C35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3 день.</w:t>
            </w:r>
          </w:p>
          <w:p w:rsidR="000F02A4" w:rsidRPr="002E4199" w:rsidRDefault="000F02A4" w:rsidP="00F51C35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369" w:rsidRPr="00D16F37" w:rsidRDefault="001B6369" w:rsidP="001B6369">
            <w:pPr>
              <w:pStyle w:val="af1"/>
              <w:rPr>
                <w:rFonts w:ascii="Times New Roman" w:eastAsia="Corbel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спортивно-оздоровительное;</w:t>
            </w:r>
          </w:p>
          <w:p w:rsidR="001B6369" w:rsidRPr="00D16F37" w:rsidRDefault="001B6369" w:rsidP="001B63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культурно-просветительское;</w:t>
            </w:r>
          </w:p>
          <w:p w:rsidR="001B6369" w:rsidRPr="00D16F37" w:rsidRDefault="001B6369" w:rsidP="001B63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интеллектуальное;</w:t>
            </w:r>
          </w:p>
          <w:p w:rsidR="000F02A4" w:rsidRPr="001B6369" w:rsidRDefault="001B6369" w:rsidP="001B63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гражданско-патриотическое</w:t>
            </w:r>
            <w:r w:rsidRPr="00F72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36" w:rsidRPr="00461736" w:rsidRDefault="00461736" w:rsidP="00F51C35">
            <w:pPr>
              <w:pStyle w:val="af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617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Туризм и путешествия «Открывай страну!»</w:t>
            </w:r>
          </w:p>
          <w:p w:rsidR="000F02A4" w:rsidRPr="005C7AB9" w:rsidRDefault="000F02A4" w:rsidP="00F51C35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Pr="00F728C4">
              <w:rPr>
                <w:rFonts w:ascii="Times New Roman" w:hAnsi="Times New Roman" w:cs="Times New Roman"/>
                <w:bCs/>
                <w:sz w:val="28"/>
                <w:szCs w:val="28"/>
              </w:rPr>
              <w:t>Минутки здоровья «В гостях у Здоровейки»</w:t>
            </w:r>
            <w:r w:rsidR="00450F2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4365F5" w:rsidRDefault="000F02A4" w:rsidP="00F51C35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543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365F5" w:rsidRPr="004365F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Региональный проект «Всей семьей. Тюменская область», един</w:t>
            </w:r>
            <w:r w:rsidR="0090053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ая</w:t>
            </w:r>
            <w:r w:rsidR="004365F5" w:rsidRPr="004365F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областн</w:t>
            </w:r>
            <w:r w:rsidR="0090053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ая</w:t>
            </w:r>
            <w:r w:rsidR="004365F5" w:rsidRPr="004365F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акци</w:t>
            </w:r>
            <w:r w:rsidR="0090053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я</w:t>
            </w:r>
            <w:r w:rsidR="004365F5" w:rsidRPr="004365F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«Семейные истории»</w:t>
            </w:r>
            <w:r w:rsidR="0090053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  <w:r w:rsidR="004365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461736" w:rsidRDefault="000F02A4" w:rsidP="009C0C9A">
            <w:pPr>
              <w:pStyle w:val="af1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554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3. </w:t>
            </w:r>
            <w:r w:rsidR="00461736" w:rsidRPr="000E0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«Наша дружная страна» - театрализовано - игровая программа</w:t>
            </w:r>
            <w:r w:rsidR="00803C6D" w:rsidRPr="009005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в рамках Регионального проекта «Школа первых».</w:t>
            </w:r>
          </w:p>
          <w:p w:rsidR="004A276D" w:rsidRPr="009C0C9A" w:rsidRDefault="000F02A4" w:rsidP="009C0C9A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4. </w:t>
            </w:r>
            <w:r w:rsidR="000E07AB" w:rsidRPr="000E0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«Мои права» - звездный час</w:t>
            </w:r>
          </w:p>
        </w:tc>
      </w:tr>
      <w:tr w:rsidR="000F02A4" w:rsidRPr="00D92527" w:rsidTr="00F51C3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2A4" w:rsidRPr="002E4199" w:rsidRDefault="000F02A4" w:rsidP="00F51C35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4 день.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369" w:rsidRPr="00D16F37" w:rsidRDefault="001B6369" w:rsidP="001B6369">
            <w:pPr>
              <w:pStyle w:val="af1"/>
              <w:rPr>
                <w:rFonts w:ascii="Times New Roman" w:eastAsia="Corbel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спортивно-оздоровительное;</w:t>
            </w:r>
          </w:p>
          <w:p w:rsidR="001B6369" w:rsidRPr="00D16F37" w:rsidRDefault="001B6369" w:rsidP="001B63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культурно-просветительское;</w:t>
            </w:r>
          </w:p>
          <w:p w:rsidR="001B6369" w:rsidRPr="00D16F37" w:rsidRDefault="001B6369" w:rsidP="001B63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интеллектуальное</w:t>
            </w:r>
          </w:p>
          <w:p w:rsidR="000F02A4" w:rsidRPr="001B6369" w:rsidRDefault="001B6369" w:rsidP="001B63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72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7AB" w:rsidRPr="000E07AB" w:rsidRDefault="000E07AB" w:rsidP="00F51C35">
            <w:pPr>
              <w:pStyle w:val="af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E07A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Здоровый образ жизни «Будь здоров!»</w:t>
            </w:r>
          </w:p>
          <w:p w:rsidR="000F02A4" w:rsidRPr="0086371A" w:rsidRDefault="000F02A4" w:rsidP="00F51C3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86371A">
              <w:rPr>
                <w:rFonts w:ascii="Times New Roman" w:hAnsi="Times New Roman" w:cs="Times New Roman"/>
                <w:sz w:val="28"/>
                <w:szCs w:val="28"/>
              </w:rPr>
              <w:t>1. Минутки здоровья «Путешествие в витаминию»</w:t>
            </w:r>
            <w:r w:rsidR="00450F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07AB" w:rsidRDefault="000E07AB" w:rsidP="000E07AB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1.Веселые страты «Жизнь – это движение»</w:t>
            </w:r>
            <w:r w:rsidR="00803C6D" w:rsidRPr="0090053E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в рамках Регионального проекта «Школа первых».</w:t>
            </w:r>
          </w:p>
          <w:p w:rsidR="000E07AB" w:rsidRPr="00803C6D" w:rsidRDefault="00803C6D" w:rsidP="00803C6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2.</w:t>
            </w:r>
            <w:r w:rsidRPr="00803C6D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Конкурс веселых зарядок</w:t>
            </w:r>
            <w:r>
              <w:rPr>
                <w:rStyle w:val="c3"/>
                <w:color w:val="000000"/>
                <w:sz w:val="28"/>
                <w:szCs w:val="28"/>
              </w:rPr>
              <w:t xml:space="preserve"> </w:t>
            </w:r>
            <w:r w:rsidRPr="0090053E">
              <w:rPr>
                <w:rFonts w:ascii="Times New Roman" w:hAnsi="Times New Roman" w:cs="Times New Roman"/>
                <w:b/>
                <w:sz w:val="28"/>
                <w:szCs w:val="28"/>
              </w:rPr>
              <w:t>в рамках Регионального проекта «Орлята России».</w:t>
            </w:r>
          </w:p>
          <w:p w:rsidR="002E4199" w:rsidRPr="000E07AB" w:rsidRDefault="000E07AB" w:rsidP="000E07AB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3.Флешмоб «Мы выбираем ЗОЖ!»</w:t>
            </w:r>
          </w:p>
        </w:tc>
      </w:tr>
      <w:tr w:rsidR="000F02A4" w:rsidRPr="00D92527" w:rsidTr="00F51C3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2A4" w:rsidRPr="002E4199" w:rsidRDefault="000F02A4" w:rsidP="00F51C35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 день.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369" w:rsidRPr="00D16F37" w:rsidRDefault="001B6369" w:rsidP="001B6369">
            <w:pPr>
              <w:pStyle w:val="af1"/>
              <w:rPr>
                <w:rFonts w:ascii="Times New Roman" w:eastAsia="Corbel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спортивно-оздоровительное;</w:t>
            </w:r>
          </w:p>
          <w:p w:rsidR="000F02A4" w:rsidRPr="00F728C4" w:rsidRDefault="000F02A4" w:rsidP="001B6369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7AB" w:rsidRPr="000E07AB" w:rsidRDefault="000E07AB" w:rsidP="00F51C35">
            <w:pPr>
              <w:pStyle w:val="af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E07A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Образование и знание «Учись и познавай!»</w:t>
            </w:r>
          </w:p>
          <w:p w:rsidR="000F02A4" w:rsidRPr="0086371A" w:rsidRDefault="000F02A4" w:rsidP="00F51C3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8637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6371A">
              <w:rPr>
                <w:rFonts w:ascii="Times New Roman" w:hAnsi="Times New Roman" w:cs="Times New Roman"/>
                <w:sz w:val="28"/>
                <w:szCs w:val="28"/>
              </w:rPr>
              <w:t>.Минутки здоровья «Правильное питание»</w:t>
            </w:r>
            <w:r w:rsidR="00450F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02A4" w:rsidRDefault="000F02A4" w:rsidP="000E07A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8637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0E07AB">
              <w:rPr>
                <w:rFonts w:ascii="Times New Roman" w:hAnsi="Times New Roman" w:cs="Times New Roman"/>
                <w:sz w:val="28"/>
                <w:szCs w:val="28"/>
              </w:rPr>
              <w:t>Квест-игра «Поступление ВУЗ»</w:t>
            </w:r>
          </w:p>
          <w:p w:rsidR="000E07AB" w:rsidRPr="000F02A4" w:rsidRDefault="000E07AB" w:rsidP="000E07A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3.Научный концерт «Открытия и изобретения»</w:t>
            </w:r>
          </w:p>
          <w:p w:rsidR="000F02A4" w:rsidRPr="009C0C9A" w:rsidRDefault="000E07AB" w:rsidP="009C0C9A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0F02A4" w:rsidRPr="008637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450F23" w:rsidRPr="006D48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Флэш-</w:t>
            </w:r>
            <w:r w:rsidR="00DD4122" w:rsidRPr="006D48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моб в рамках</w:t>
            </w:r>
            <w:r w:rsidR="000F02A4" w:rsidRPr="006D48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областного конкурса  «Нормы ГТО – нормы жизни»</w:t>
            </w:r>
            <w:r w:rsidR="00450F23" w:rsidRPr="006D48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</w:tr>
      <w:tr w:rsidR="000F02A4" w:rsidRPr="00D92527" w:rsidTr="002E4199">
        <w:trPr>
          <w:trHeight w:val="27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2A4" w:rsidRPr="002E4199" w:rsidRDefault="000F02A4" w:rsidP="00F51C35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6 день.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369" w:rsidRPr="001B6369" w:rsidRDefault="001B6369" w:rsidP="001B6369">
            <w:pPr>
              <w:pStyle w:val="af1"/>
              <w:rPr>
                <w:rFonts w:ascii="Times New Roman" w:eastAsia="Corbel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спортивно-оздоровительное;</w:t>
            </w:r>
          </w:p>
          <w:p w:rsidR="001B6369" w:rsidRPr="00D16F37" w:rsidRDefault="001B6369" w:rsidP="001B63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культурно-просветительское;</w:t>
            </w:r>
          </w:p>
          <w:p w:rsidR="001B6369" w:rsidRPr="00D16F37" w:rsidRDefault="001B6369" w:rsidP="001B63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интеллектуальное;</w:t>
            </w:r>
          </w:p>
          <w:p w:rsidR="001B6369" w:rsidRPr="00D16F37" w:rsidRDefault="001B6369" w:rsidP="001B63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гражданско-патриотическое;</w:t>
            </w:r>
          </w:p>
          <w:p w:rsidR="000F02A4" w:rsidRPr="00F728C4" w:rsidRDefault="000F02A4" w:rsidP="001B6369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7AB" w:rsidRPr="000E07AB" w:rsidRDefault="000F02A4" w:rsidP="00F51C35">
            <w:pPr>
              <w:pStyle w:val="af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E07AB" w:rsidRPr="000E07A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Труд, профессия и свое дело «Найди призвание!»</w:t>
            </w:r>
          </w:p>
          <w:p w:rsidR="000F02A4" w:rsidRPr="0086371A" w:rsidRDefault="000F02A4" w:rsidP="00F51C3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86371A">
              <w:rPr>
                <w:rFonts w:ascii="Times New Roman" w:hAnsi="Times New Roman" w:cs="Times New Roman"/>
                <w:sz w:val="28"/>
                <w:szCs w:val="28"/>
              </w:rPr>
              <w:t>1. Минутки здоровья «Зелёная аптечка»</w:t>
            </w:r>
            <w:r w:rsidR="00450F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07AB" w:rsidRPr="00803C6D" w:rsidRDefault="000E07AB" w:rsidP="00803C6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 xml:space="preserve">2. </w:t>
            </w:r>
            <w:r w:rsidR="00735504" w:rsidRPr="00803C6D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Акция «Письмо другу»</w:t>
            </w:r>
            <w:r w:rsidR="00803C6D" w:rsidRPr="009005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рамках Регионального проекта «Орлята России».</w:t>
            </w:r>
          </w:p>
          <w:p w:rsidR="000E07AB" w:rsidRDefault="000E07AB" w:rsidP="000E07AB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3. Конкурс рисунков «Моя будущая профессия».</w:t>
            </w:r>
          </w:p>
          <w:p w:rsidR="000E07AB" w:rsidRDefault="000E07AB" w:rsidP="000E07AB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3"/>
                <w:color w:val="000000"/>
                <w:sz w:val="28"/>
                <w:szCs w:val="28"/>
              </w:rPr>
              <w:t xml:space="preserve">4. </w:t>
            </w:r>
            <w:r w:rsidR="00920FB1">
              <w:rPr>
                <w:rStyle w:val="c13"/>
                <w:color w:val="000000"/>
                <w:sz w:val="28"/>
                <w:szCs w:val="28"/>
              </w:rPr>
              <w:t>Ярмарка «Многообразие в единстве»</w:t>
            </w:r>
          </w:p>
          <w:p w:rsidR="008B4028" w:rsidRPr="00AF1E1A" w:rsidRDefault="000E07AB" w:rsidP="006D48F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B402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B4028" w:rsidRPr="008B40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Областной конкурс «Символы региона».</w:t>
            </w:r>
          </w:p>
        </w:tc>
      </w:tr>
      <w:tr w:rsidR="000F02A4" w:rsidRPr="00D92527" w:rsidTr="00F51C35">
        <w:trPr>
          <w:trHeight w:val="99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2A4" w:rsidRPr="002E4199" w:rsidRDefault="000F02A4" w:rsidP="00F51C35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7 день.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369" w:rsidRPr="00D16F37" w:rsidRDefault="001B6369" w:rsidP="001B6369">
            <w:pPr>
              <w:pStyle w:val="af1"/>
              <w:rPr>
                <w:rFonts w:ascii="Times New Roman" w:eastAsia="Corbel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спортивно-оздоровительное;</w:t>
            </w:r>
          </w:p>
          <w:p w:rsidR="001B6369" w:rsidRPr="00D16F37" w:rsidRDefault="001B6369" w:rsidP="001B63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художественно–эстетическое;</w:t>
            </w:r>
          </w:p>
          <w:p w:rsidR="001B6369" w:rsidRPr="00D16F37" w:rsidRDefault="001B6369" w:rsidP="001B63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культурно-просветительское;</w:t>
            </w:r>
          </w:p>
          <w:p w:rsidR="000F02A4" w:rsidRPr="001B6369" w:rsidRDefault="001B6369" w:rsidP="001B63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интеллектуальное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7AB" w:rsidRPr="000E07AB" w:rsidRDefault="000F02A4" w:rsidP="00F51C35">
            <w:pPr>
              <w:pStyle w:val="af1"/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E07AB" w:rsidRPr="000E07AB">
              <w:rPr>
                <w:rStyle w:val="c44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Спорт «Достигай и побеждай!»</w:t>
            </w:r>
            <w:r w:rsidR="000E07AB" w:rsidRPr="000E07AB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0F02A4" w:rsidRPr="0086371A" w:rsidRDefault="000F02A4" w:rsidP="00F51C3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86371A">
              <w:rPr>
                <w:rFonts w:ascii="Times New Roman" w:hAnsi="Times New Roman" w:cs="Times New Roman"/>
                <w:sz w:val="28"/>
                <w:szCs w:val="28"/>
              </w:rPr>
              <w:t>1.Минутки здоровья «Гигиена зрения»</w:t>
            </w:r>
            <w:r w:rsidR="00450F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02A4" w:rsidRPr="0086371A" w:rsidRDefault="000F02A4" w:rsidP="00F51C3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86371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C4409" w:rsidRPr="00EC44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Встреча с интересным эрудитом- </w:t>
            </w:r>
            <w:r w:rsidR="006020F4" w:rsidRPr="00EC4409">
              <w:rPr>
                <w:rFonts w:ascii="Times New Roman" w:hAnsi="Times New Roman" w:cs="Times New Roman"/>
                <w:b/>
                <w:sz w:val="28"/>
                <w:szCs w:val="28"/>
              </w:rPr>
              <w:t>книгой</w:t>
            </w:r>
            <w:r w:rsidR="006020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</w:t>
            </w:r>
            <w:r w:rsidR="006020F4" w:rsidRPr="00EC4409">
              <w:rPr>
                <w:rFonts w:ascii="Times New Roman" w:hAnsi="Times New Roman" w:cs="Times New Roman"/>
                <w:b/>
                <w:sz w:val="28"/>
                <w:szCs w:val="28"/>
              </w:rPr>
              <w:t>рамках</w:t>
            </w:r>
            <w:r w:rsidR="00EC4409" w:rsidRPr="00EC44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Регионального проекта «Орлят</w:t>
            </w:r>
            <w:r w:rsidR="006020F4">
              <w:rPr>
                <w:rFonts w:ascii="Times New Roman" w:hAnsi="Times New Roman" w:cs="Times New Roman"/>
                <w:b/>
                <w:sz w:val="28"/>
                <w:szCs w:val="28"/>
              </w:rPr>
              <w:t>а России</w:t>
            </w:r>
            <w:r w:rsidR="00EC4409" w:rsidRPr="00EC440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EC4409" w:rsidRPr="00EC440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(произведения российских (советских) детских писателей).</w:t>
            </w:r>
          </w:p>
          <w:p w:rsidR="000F02A4" w:rsidRPr="0086371A" w:rsidRDefault="000F02A4" w:rsidP="00F51C3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86371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20FB1">
              <w:rPr>
                <w:rFonts w:ascii="Times New Roman" w:hAnsi="Times New Roman" w:cs="Times New Roman"/>
                <w:sz w:val="28"/>
                <w:szCs w:val="28"/>
              </w:rPr>
              <w:t xml:space="preserve"> Квест 1 «Олимпийские Надежды»</w:t>
            </w:r>
          </w:p>
          <w:p w:rsidR="000F02A4" w:rsidRPr="00F728C4" w:rsidRDefault="000F02A4" w:rsidP="00920FB1">
            <w:pPr>
              <w:pStyle w:val="af1"/>
              <w:rPr>
                <w:rFonts w:ascii="Times New Roman" w:hAnsi="Times New Roman" w:cs="Times New Roman"/>
              </w:rPr>
            </w:pPr>
            <w:r w:rsidRPr="0086371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86371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20FB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Квест 2 «Преодолей себя»</w:t>
            </w:r>
          </w:p>
        </w:tc>
      </w:tr>
      <w:tr w:rsidR="000F02A4" w:rsidRPr="00690845" w:rsidTr="00960959">
        <w:trPr>
          <w:trHeight w:val="27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2A4" w:rsidRPr="002E4199" w:rsidRDefault="000F02A4" w:rsidP="00F51C35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8 день.</w:t>
            </w:r>
          </w:p>
          <w:p w:rsidR="000F02A4" w:rsidRPr="002E4199" w:rsidRDefault="000F02A4" w:rsidP="00F51C35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369" w:rsidRPr="00D16F37" w:rsidRDefault="001B6369" w:rsidP="001B6369">
            <w:pPr>
              <w:pStyle w:val="af1"/>
              <w:rPr>
                <w:rFonts w:ascii="Times New Roman" w:eastAsia="Corbel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спортивно-оздоровительное;</w:t>
            </w:r>
          </w:p>
          <w:p w:rsidR="001B6369" w:rsidRPr="00D16F37" w:rsidRDefault="001B6369" w:rsidP="001B63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художественно–эстетическое;</w:t>
            </w:r>
          </w:p>
          <w:p w:rsidR="001B6369" w:rsidRPr="00D16F37" w:rsidRDefault="001B6369" w:rsidP="001B63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культурно-просветительское;</w:t>
            </w:r>
          </w:p>
          <w:p w:rsidR="001B6369" w:rsidRPr="00D16F37" w:rsidRDefault="001B6369" w:rsidP="001B63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гражданско-патриотическое;</w:t>
            </w:r>
          </w:p>
          <w:p w:rsidR="000F02A4" w:rsidRPr="00F728C4" w:rsidRDefault="001B6369" w:rsidP="001B6369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16F3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добровольческое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FB1" w:rsidRPr="00920FB1" w:rsidRDefault="000F02A4" w:rsidP="00F51C35">
            <w:pPr>
              <w:pStyle w:val="af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20FB1" w:rsidRPr="00920F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Культура и искусство «Создавай и вдохновляй!»</w:t>
            </w:r>
          </w:p>
          <w:p w:rsidR="000F02A4" w:rsidRPr="00A83AB2" w:rsidRDefault="000F02A4" w:rsidP="00F51C3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A83AB2">
              <w:rPr>
                <w:rFonts w:ascii="Times New Roman" w:hAnsi="Times New Roman" w:cs="Times New Roman"/>
                <w:sz w:val="28"/>
                <w:szCs w:val="28"/>
              </w:rPr>
              <w:t xml:space="preserve">1. Минутки здоровья «Солнце, </w:t>
            </w:r>
            <w:r w:rsidR="0022507F" w:rsidRPr="00A83AB2">
              <w:rPr>
                <w:rFonts w:ascii="Times New Roman" w:hAnsi="Times New Roman" w:cs="Times New Roman"/>
                <w:sz w:val="28"/>
                <w:szCs w:val="28"/>
              </w:rPr>
              <w:t>Воздух, и</w:t>
            </w:r>
            <w:r w:rsidRPr="00A83AB2">
              <w:rPr>
                <w:rFonts w:ascii="Times New Roman" w:hAnsi="Times New Roman" w:cs="Times New Roman"/>
                <w:sz w:val="28"/>
                <w:szCs w:val="28"/>
              </w:rPr>
              <w:t xml:space="preserve"> Вода наши лучшие друзья»</w:t>
            </w:r>
            <w:r w:rsidR="00450F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02A4" w:rsidRPr="00A83AB2" w:rsidRDefault="000F02A4" w:rsidP="00F51C3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A83A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C440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6020F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ТД «Создай хорошее настроение» </w:t>
            </w:r>
            <w:r w:rsidR="006020F4" w:rsidRPr="006020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</w:t>
            </w:r>
            <w:r w:rsidR="00EC4409" w:rsidRPr="006020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C4409" w:rsidRPr="00EC4409">
              <w:rPr>
                <w:rFonts w:ascii="Times New Roman" w:hAnsi="Times New Roman" w:cs="Times New Roman"/>
                <w:b/>
                <w:sz w:val="28"/>
                <w:szCs w:val="28"/>
              </w:rPr>
              <w:t>рамках Регионального проекта «Орлята России»</w:t>
            </w:r>
          </w:p>
          <w:p w:rsidR="000F02A4" w:rsidRDefault="000F02A4" w:rsidP="00F51C3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906B3D">
              <w:rPr>
                <w:rFonts w:ascii="Times New Roman" w:hAnsi="Times New Roman" w:cs="Times New Roman"/>
                <w:sz w:val="28"/>
                <w:szCs w:val="28"/>
              </w:rPr>
              <w:t xml:space="preserve">3.Экскурсия </w:t>
            </w:r>
            <w:r w:rsidR="001B6369">
              <w:rPr>
                <w:rFonts w:ascii="Times New Roman" w:hAnsi="Times New Roman" w:cs="Times New Roman"/>
                <w:sz w:val="28"/>
                <w:szCs w:val="28"/>
              </w:rPr>
              <w:t>по памятн</w:t>
            </w:r>
            <w:r w:rsidR="009E7FDE">
              <w:rPr>
                <w:rFonts w:ascii="Times New Roman" w:hAnsi="Times New Roman" w:cs="Times New Roman"/>
                <w:sz w:val="28"/>
                <w:szCs w:val="28"/>
              </w:rPr>
              <w:t>ым местам, связанным с именем П.П.Ершова.</w:t>
            </w:r>
          </w:p>
          <w:p w:rsidR="000F02A4" w:rsidRDefault="004C0CF8" w:rsidP="00920FB1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  <w:r w:rsidR="00920F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Творческий конкурс «Планета талантов»</w:t>
            </w:r>
          </w:p>
          <w:p w:rsidR="00172C56" w:rsidRPr="009C0C9A" w:rsidRDefault="00172C56" w:rsidP="00920FB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172C56">
              <w:rPr>
                <w:rFonts w:ascii="Times New Roman" w:hAnsi="Times New Roman"/>
                <w:sz w:val="28"/>
                <w:szCs w:val="28"/>
                <w:lang w:eastAsia="zh-CN"/>
              </w:rPr>
              <w:t>Литературный марафон по сказке П.П.Ершова «Конек-Горбунок»</w:t>
            </w:r>
          </w:p>
        </w:tc>
      </w:tr>
      <w:tr w:rsidR="000F02A4" w:rsidRPr="00D92527" w:rsidTr="009C0C9A">
        <w:trPr>
          <w:trHeight w:val="42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2A4" w:rsidRPr="002E4199" w:rsidRDefault="000F02A4" w:rsidP="00F51C35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9 день.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369" w:rsidRPr="00D16F37" w:rsidRDefault="001B6369" w:rsidP="001B6369">
            <w:pPr>
              <w:pStyle w:val="af1"/>
              <w:rPr>
                <w:rFonts w:ascii="Times New Roman" w:eastAsia="Corbel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спортивно-оздоровительное;</w:t>
            </w:r>
          </w:p>
          <w:p w:rsidR="001B6369" w:rsidRDefault="001B6369" w:rsidP="001B6369">
            <w:pPr>
              <w:pStyle w:val="af1"/>
              <w:rPr>
                <w:rFonts w:ascii="Times New Roman" w:eastAsia="Corbel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культурно-просветительское;</w:t>
            </w:r>
          </w:p>
          <w:p w:rsidR="007B3E7D" w:rsidRPr="00D16F37" w:rsidRDefault="007B3E7D" w:rsidP="001B63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orbel" w:hAnsi="Times New Roman" w:cs="Times New Roman"/>
                <w:sz w:val="20"/>
                <w:szCs w:val="20"/>
              </w:rPr>
              <w:t>экологическое</w:t>
            </w:r>
          </w:p>
          <w:p w:rsidR="000F02A4" w:rsidRPr="00F728C4" w:rsidRDefault="001B6369" w:rsidP="001B6369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F72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FB1" w:rsidRPr="00920FB1" w:rsidRDefault="00920FB1" w:rsidP="00F51C35">
            <w:pPr>
              <w:pStyle w:val="af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20F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Наука и технологии «Дерзай и открывай!»</w:t>
            </w:r>
          </w:p>
          <w:p w:rsidR="000F02A4" w:rsidRPr="0086371A" w:rsidRDefault="000F02A4" w:rsidP="00F51C3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86371A">
              <w:rPr>
                <w:rFonts w:ascii="Times New Roman" w:hAnsi="Times New Roman" w:cs="Times New Roman"/>
                <w:bCs/>
                <w:sz w:val="28"/>
                <w:szCs w:val="28"/>
              </w:rPr>
              <w:t>1. Минутки здоровья «Первая помощь при укусах насекомых»</w:t>
            </w:r>
            <w:r w:rsidR="00450F2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0F02A4" w:rsidRPr="0086371A" w:rsidRDefault="000F02A4" w:rsidP="00F51C35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371A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 w:rsidR="00920FB1"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 видеороликов «Как создавались предметы»</w:t>
            </w:r>
          </w:p>
          <w:p w:rsidR="0032347D" w:rsidRPr="00803C6D" w:rsidRDefault="000F02A4" w:rsidP="0032347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86371A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  <w:r w:rsidRPr="00863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347D" w:rsidRPr="003234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Урок безопасности «Повторение маршрута Дом – </w:t>
            </w:r>
            <w:r w:rsidR="0032347D">
              <w:rPr>
                <w:rStyle w:val="afa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>Лагерь</w:t>
            </w:r>
            <w:r w:rsidR="0032347D" w:rsidRPr="003234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 Дом»</w:t>
            </w:r>
            <w:r w:rsidR="00803C6D" w:rsidRPr="009005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 рамках Регионального проекта «Орлята России».</w:t>
            </w:r>
          </w:p>
          <w:p w:rsidR="000F02A4" w:rsidRDefault="000F02A4" w:rsidP="00920FB1">
            <w:pPr>
              <w:pStyle w:val="af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6371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8637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20F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Конкурсная программа «По стран</w:t>
            </w:r>
            <w:r w:rsidR="009E7F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ам</w:t>
            </w:r>
            <w:r w:rsidR="00920F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и континентам»</w:t>
            </w:r>
          </w:p>
          <w:p w:rsidR="00803C6D" w:rsidRPr="006020F4" w:rsidRDefault="00803C6D" w:rsidP="00920FB1">
            <w:pPr>
              <w:pStyle w:val="af1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03C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разработок летательных аппаратов «Первые в космосе»</w:t>
            </w:r>
          </w:p>
        </w:tc>
      </w:tr>
      <w:tr w:rsidR="000F02A4" w:rsidRPr="00D92527" w:rsidTr="00803C6D">
        <w:trPr>
          <w:trHeight w:val="26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2A4" w:rsidRPr="002E4199" w:rsidRDefault="000F02A4" w:rsidP="00F51C35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10 день.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369" w:rsidRPr="00D16F37" w:rsidRDefault="001B6369" w:rsidP="001B6369">
            <w:pPr>
              <w:pStyle w:val="af1"/>
              <w:rPr>
                <w:rFonts w:ascii="Times New Roman" w:eastAsia="Corbel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спортивно-оздоровительное;</w:t>
            </w:r>
          </w:p>
          <w:p w:rsidR="001B6369" w:rsidRPr="00D16F37" w:rsidRDefault="001B6369" w:rsidP="001B63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lastRenderedPageBreak/>
              <w:t>культурно-просветительское;</w:t>
            </w:r>
          </w:p>
          <w:p w:rsidR="001B6369" w:rsidRPr="00D16F37" w:rsidRDefault="001B6369" w:rsidP="001B63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интеллектуальное;</w:t>
            </w:r>
          </w:p>
          <w:p w:rsidR="000F02A4" w:rsidRPr="00744DA4" w:rsidRDefault="001B6369" w:rsidP="001B63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гражданско-</w:t>
            </w:r>
            <w:r w:rsidR="00744DA4">
              <w:rPr>
                <w:rFonts w:ascii="Times New Roman" w:eastAsia="Corbel" w:hAnsi="Times New Roman" w:cs="Times New Roman"/>
                <w:sz w:val="20"/>
                <w:szCs w:val="20"/>
              </w:rPr>
              <w:t>патриотическое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FB1" w:rsidRPr="00920FB1" w:rsidRDefault="00920FB1" w:rsidP="00F51C35">
            <w:pPr>
              <w:pStyle w:val="af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20F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Волонтерство и добровольчество «Благо твори!»</w:t>
            </w:r>
          </w:p>
          <w:p w:rsidR="000F02A4" w:rsidRPr="00703410" w:rsidRDefault="000F02A4" w:rsidP="00F51C3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7034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1.Минутки здоровья «Осанка – основа красивой походки»</w:t>
            </w:r>
            <w:r w:rsidR="00450F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02A4" w:rsidRPr="00703410" w:rsidRDefault="000F02A4" w:rsidP="00F51C3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70341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20FB1">
              <w:rPr>
                <w:rFonts w:ascii="Times New Roman" w:hAnsi="Times New Roman" w:cs="Times New Roman"/>
                <w:sz w:val="28"/>
                <w:szCs w:val="28"/>
              </w:rPr>
              <w:t>Выпуск газеты «Как я могу помочь миру»</w:t>
            </w:r>
            <w:r w:rsidR="00803C6D" w:rsidRPr="009005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 рамках Регионального проекта «Орлята России».</w:t>
            </w:r>
          </w:p>
          <w:p w:rsidR="00B03BEE" w:rsidRDefault="000F02A4" w:rsidP="00F51C35">
            <w:pPr>
              <w:pStyle w:val="af1"/>
              <w:rPr>
                <w:rFonts w:ascii="Segoe UI" w:hAnsi="Segoe UI" w:cs="Segoe UI"/>
                <w:color w:val="000000"/>
                <w:shd w:val="clear" w:color="auto" w:fill="FFFFFF"/>
              </w:rPr>
            </w:pPr>
            <w:r w:rsidRPr="007034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03B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03BEE" w:rsidRPr="00B03B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Игра на местности</w:t>
            </w:r>
            <w:r w:rsidR="00B03B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«Идеальный волонтер</w:t>
            </w:r>
            <w:r w:rsidR="00B03BEE"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» </w:t>
            </w:r>
          </w:p>
          <w:p w:rsidR="008B4028" w:rsidRPr="0099770B" w:rsidRDefault="008B4028" w:rsidP="00F51C3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B40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Проект «Удивительные шахматы»</w:t>
            </w:r>
          </w:p>
        </w:tc>
      </w:tr>
      <w:tr w:rsidR="000F02A4" w:rsidRPr="00D92527" w:rsidTr="006020F4">
        <w:trPr>
          <w:trHeight w:val="27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2A4" w:rsidRPr="002E4199" w:rsidRDefault="000F02A4" w:rsidP="00F51C35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 день.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369" w:rsidRPr="00D16F37" w:rsidRDefault="001B6369" w:rsidP="001B6369">
            <w:pPr>
              <w:pStyle w:val="af1"/>
              <w:rPr>
                <w:rFonts w:ascii="Times New Roman" w:eastAsia="Corbel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спортивно-оздоровительное;</w:t>
            </w:r>
          </w:p>
          <w:p w:rsidR="001B6369" w:rsidRPr="00D16F37" w:rsidRDefault="001B6369" w:rsidP="001B63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художественно–эстетическое;</w:t>
            </w:r>
          </w:p>
          <w:p w:rsidR="001B6369" w:rsidRPr="00D16F37" w:rsidRDefault="001B6369" w:rsidP="001B63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культурно-просветительское;</w:t>
            </w:r>
          </w:p>
          <w:p w:rsidR="000F02A4" w:rsidRPr="00F728C4" w:rsidRDefault="000F02A4" w:rsidP="001B6369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BEE" w:rsidRPr="00B03BEE" w:rsidRDefault="00B03BEE" w:rsidP="00903CB6">
            <w:pPr>
              <w:pStyle w:val="af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03B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Экология и охрана природы «Береги планету!»</w:t>
            </w:r>
          </w:p>
          <w:p w:rsidR="00903CB6" w:rsidRPr="00703410" w:rsidRDefault="00903CB6" w:rsidP="00903CB6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703410">
              <w:rPr>
                <w:rFonts w:ascii="Times New Roman" w:hAnsi="Times New Roman" w:cs="Times New Roman"/>
                <w:sz w:val="28"/>
                <w:szCs w:val="28"/>
              </w:rPr>
              <w:t>1. Минутки здоровья «Вредные привычки»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3BEE" w:rsidRPr="00803C6D" w:rsidRDefault="00B03BEE" w:rsidP="00B03BEE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2</w:t>
            </w:r>
            <w:r w:rsidRPr="00803C6D">
              <w:rPr>
                <w:rStyle w:val="c3"/>
                <w:color w:val="000000"/>
                <w:sz w:val="28"/>
                <w:szCs w:val="28"/>
              </w:rPr>
              <w:t>.КТД «Эко Тренд»</w:t>
            </w:r>
          </w:p>
          <w:p w:rsidR="00B03BEE" w:rsidRPr="00803C6D" w:rsidRDefault="00B03BEE" w:rsidP="00B03BEE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 w:rsidRPr="00803C6D">
              <w:rPr>
                <w:rStyle w:val="c3"/>
                <w:color w:val="000000"/>
                <w:sz w:val="28"/>
                <w:szCs w:val="28"/>
              </w:rPr>
              <w:t>3.КИП «На старт, эко отряд!»</w:t>
            </w:r>
          </w:p>
          <w:p w:rsidR="000F02A4" w:rsidRPr="00803C6D" w:rsidRDefault="00B03BEE" w:rsidP="00803C6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803C6D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4.Конкурс листовок «Береги планету!»</w:t>
            </w:r>
            <w:r w:rsidR="00803C6D" w:rsidRPr="00803C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 рамках Регионального проекта «Орлята России».</w:t>
            </w:r>
          </w:p>
        </w:tc>
      </w:tr>
      <w:tr w:rsidR="000F02A4" w:rsidRPr="00D92527" w:rsidTr="00F51C35">
        <w:trPr>
          <w:trHeight w:val="42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2A4" w:rsidRPr="002E4199" w:rsidRDefault="000F02A4" w:rsidP="00F51C35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12 день.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369" w:rsidRPr="00D16F37" w:rsidRDefault="001B6369" w:rsidP="001B6369">
            <w:pPr>
              <w:pStyle w:val="af1"/>
              <w:rPr>
                <w:rFonts w:ascii="Times New Roman" w:eastAsia="Corbel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спортивно-оздоровительное;</w:t>
            </w:r>
          </w:p>
          <w:p w:rsidR="001B6369" w:rsidRPr="00D16F37" w:rsidRDefault="001B6369" w:rsidP="001B63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художественно–эстетическое;</w:t>
            </w:r>
          </w:p>
          <w:p w:rsidR="001B6369" w:rsidRPr="00D16F37" w:rsidRDefault="001B6369" w:rsidP="001B63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культурно-просветительское;</w:t>
            </w:r>
          </w:p>
          <w:p w:rsidR="001B6369" w:rsidRPr="00D16F37" w:rsidRDefault="001B6369" w:rsidP="001B63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интеллектуальное;</w:t>
            </w:r>
          </w:p>
          <w:p w:rsidR="001B6369" w:rsidRPr="00D16F37" w:rsidRDefault="001B6369" w:rsidP="001B63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гражданско-патриотическое;</w:t>
            </w:r>
          </w:p>
          <w:p w:rsidR="000F02A4" w:rsidRPr="00F728C4" w:rsidRDefault="001B6369" w:rsidP="001B6369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16F3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добровольческое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2A4" w:rsidRPr="00B03BEE" w:rsidRDefault="00B03BEE" w:rsidP="00F51C35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B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Дипломатия и международные отношения «Умей дружить!»</w:t>
            </w:r>
          </w:p>
          <w:p w:rsidR="000F02A4" w:rsidRPr="0063223D" w:rsidRDefault="000F02A4" w:rsidP="00F51C3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63223D">
              <w:rPr>
                <w:rFonts w:ascii="Times New Roman" w:hAnsi="Times New Roman" w:cs="Times New Roman"/>
                <w:sz w:val="28"/>
                <w:szCs w:val="28"/>
              </w:rPr>
              <w:t>1. Минутки здоровья «Как избежать простудных заболеваний»</w:t>
            </w:r>
            <w:r w:rsidR="00450F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02A4" w:rsidRDefault="000F02A4" w:rsidP="00F51C3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63223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03BE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03BEE" w:rsidRPr="00B03B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 «Спасибо!»</w:t>
            </w:r>
            <w:r w:rsidR="00B03BE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6020F4" w:rsidRPr="006020F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13024B" w:rsidRPr="006020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рамках Регионального проекта «Орлята России».</w:t>
            </w:r>
          </w:p>
          <w:p w:rsidR="004C0CF8" w:rsidRPr="0032347D" w:rsidRDefault="00A15177" w:rsidP="00F51C35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4C0CF8" w:rsidRPr="0032347D">
              <w:rPr>
                <w:rFonts w:ascii="Times New Roman" w:hAnsi="Times New Roman" w:cs="Times New Roman"/>
                <w:b/>
                <w:sz w:val="28"/>
                <w:szCs w:val="28"/>
              </w:rPr>
              <w:t>Областной физкультурно – оздоровительного комплекса «Готов к труду и обороне».</w:t>
            </w:r>
          </w:p>
          <w:p w:rsidR="000F02A4" w:rsidRDefault="008B4028" w:rsidP="00A15177">
            <w:pPr>
              <w:pStyle w:val="af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F02A4" w:rsidRPr="006322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2347D" w:rsidRPr="0032347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Детско-родительский флешмоб «С днем рождения, Тюменская область!»</w:t>
            </w:r>
          </w:p>
          <w:p w:rsidR="00B03BEE" w:rsidRPr="00B03BEE" w:rsidRDefault="00B03BEE" w:rsidP="00A15177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5.</w:t>
            </w: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 </w:t>
            </w:r>
            <w:r w:rsidRPr="00B03B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Концерт «Народы Мира»</w:t>
            </w:r>
          </w:p>
        </w:tc>
      </w:tr>
      <w:tr w:rsidR="000F02A4" w:rsidRPr="00D92527" w:rsidTr="00F51C3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2A4" w:rsidRPr="002E4199" w:rsidRDefault="000F02A4" w:rsidP="00F51C35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13 день.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369" w:rsidRPr="00D16F37" w:rsidRDefault="001B6369" w:rsidP="001B6369">
            <w:pPr>
              <w:pStyle w:val="af1"/>
              <w:rPr>
                <w:rFonts w:ascii="Times New Roman" w:eastAsia="Corbel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спортивно-оздоровительное;</w:t>
            </w:r>
          </w:p>
          <w:p w:rsidR="001B6369" w:rsidRPr="00D16F37" w:rsidRDefault="001B6369" w:rsidP="001B63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художественно–эстетическое;</w:t>
            </w:r>
          </w:p>
          <w:p w:rsidR="001B6369" w:rsidRPr="00D16F37" w:rsidRDefault="001B6369" w:rsidP="001B63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культурно-просветительское;</w:t>
            </w:r>
          </w:p>
          <w:p w:rsidR="000F02A4" w:rsidRPr="00803C6D" w:rsidRDefault="001B6369" w:rsidP="001B63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интеллектуальное;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BEE" w:rsidRPr="00B03BEE" w:rsidRDefault="00B03BEE" w:rsidP="00F51C35">
            <w:pPr>
              <w:pStyle w:val="af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03B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Медиа и коммуникации «Расскажи о главном!»</w:t>
            </w:r>
          </w:p>
          <w:p w:rsidR="000F02A4" w:rsidRPr="00703410" w:rsidRDefault="000F02A4" w:rsidP="00F51C3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7034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 Минутки здоровья «Осторожно, огонь»</w:t>
            </w:r>
            <w:r w:rsidR="00450F2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803C6D" w:rsidRDefault="000F02A4" w:rsidP="00F51C35">
            <w:pPr>
              <w:pStyle w:val="af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0341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803C6D" w:rsidRPr="00803C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Медиа Полигон или </w:t>
            </w:r>
            <w:r w:rsidR="00803C6D" w:rsidRPr="00803C6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Премия «Голос Правды»</w:t>
            </w:r>
          </w:p>
          <w:p w:rsidR="00803C6D" w:rsidRDefault="000F02A4" w:rsidP="00803C6D">
            <w:pPr>
              <w:pStyle w:val="af1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0341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803C6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03C6D" w:rsidRPr="00803C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Фото ажиотаж «Кадры нашего путешествия</w:t>
            </w:r>
            <w:r w:rsidR="009E7F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803C6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F02A4" w:rsidRPr="00F728C4" w:rsidRDefault="000F02A4" w:rsidP="00803C6D">
            <w:pPr>
              <w:pStyle w:val="af1"/>
              <w:rPr>
                <w:rFonts w:ascii="Times New Roman" w:hAnsi="Times New Roman" w:cs="Times New Roman"/>
              </w:rPr>
            </w:pPr>
            <w:r w:rsidRPr="00703410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A15177" w:rsidRPr="0063223D">
              <w:rPr>
                <w:rFonts w:ascii="Times New Roman" w:hAnsi="Times New Roman" w:cs="Times New Roman"/>
                <w:sz w:val="28"/>
                <w:szCs w:val="28"/>
              </w:rPr>
              <w:t xml:space="preserve">Выпуск </w:t>
            </w:r>
            <w:r w:rsidR="00744DA4">
              <w:rPr>
                <w:rFonts w:ascii="Times New Roman" w:hAnsi="Times New Roman" w:cs="Times New Roman"/>
                <w:sz w:val="28"/>
                <w:szCs w:val="28"/>
              </w:rPr>
              <w:t>семейной</w:t>
            </w:r>
            <w:r w:rsidR="00A15177" w:rsidRPr="0063223D">
              <w:rPr>
                <w:rFonts w:ascii="Times New Roman" w:hAnsi="Times New Roman" w:cs="Times New Roman"/>
                <w:sz w:val="28"/>
                <w:szCs w:val="28"/>
              </w:rPr>
              <w:t xml:space="preserve"> газеты.</w:t>
            </w:r>
          </w:p>
        </w:tc>
      </w:tr>
      <w:tr w:rsidR="000F02A4" w:rsidRPr="00D92527" w:rsidTr="00960959">
        <w:trPr>
          <w:trHeight w:val="40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2A4" w:rsidRPr="002E4199" w:rsidRDefault="000F02A4" w:rsidP="00F51C35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14 день.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369" w:rsidRPr="00D16F37" w:rsidRDefault="001B6369" w:rsidP="001B6369">
            <w:pPr>
              <w:pStyle w:val="af1"/>
              <w:rPr>
                <w:rFonts w:ascii="Times New Roman" w:eastAsia="Corbel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спортивно-оздоровительное;</w:t>
            </w:r>
          </w:p>
          <w:p w:rsidR="001B6369" w:rsidRPr="00D16F37" w:rsidRDefault="001B6369" w:rsidP="001B63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культурно-просветительское;</w:t>
            </w:r>
          </w:p>
          <w:p w:rsidR="001B6369" w:rsidRPr="00D16F37" w:rsidRDefault="001B6369" w:rsidP="001B63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интеллектуальное;</w:t>
            </w:r>
          </w:p>
          <w:p w:rsidR="001B6369" w:rsidRPr="00D16F37" w:rsidRDefault="007B3E7D" w:rsidP="001B63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orbel" w:hAnsi="Times New Roman" w:cs="Times New Roman"/>
                <w:sz w:val="20"/>
                <w:szCs w:val="20"/>
              </w:rPr>
              <w:t>гражданско-патриотическое</w:t>
            </w:r>
          </w:p>
          <w:p w:rsidR="000F02A4" w:rsidRPr="00F728C4" w:rsidRDefault="000F02A4" w:rsidP="001B6369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BEE" w:rsidRPr="00803C6D" w:rsidRDefault="00B03BEE" w:rsidP="00903CB6">
            <w:pPr>
              <w:pStyle w:val="af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03C6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Патриотизм и историческая память «Служу Отечеству!»</w:t>
            </w:r>
          </w:p>
          <w:p w:rsidR="00903CB6" w:rsidRPr="00903CB6" w:rsidRDefault="00903CB6" w:rsidP="00903CB6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803C6D">
              <w:rPr>
                <w:rFonts w:ascii="Times New Roman" w:hAnsi="Times New Roman" w:cs="Times New Roman"/>
                <w:sz w:val="28"/>
                <w:szCs w:val="28"/>
              </w:rPr>
              <w:t>1. Минутки</w:t>
            </w:r>
            <w:r w:rsidRPr="00903CB6">
              <w:rPr>
                <w:rFonts w:ascii="Times New Roman" w:hAnsi="Times New Roman" w:cs="Times New Roman"/>
                <w:sz w:val="28"/>
                <w:szCs w:val="28"/>
              </w:rPr>
              <w:t xml:space="preserve"> здоровья «Осторожно, ядовито».</w:t>
            </w:r>
          </w:p>
          <w:p w:rsidR="00903CB6" w:rsidRPr="00903CB6" w:rsidRDefault="00903CB6" w:rsidP="00903CB6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903CB6">
              <w:rPr>
                <w:rFonts w:ascii="Times New Roman" w:hAnsi="Times New Roman" w:cs="Times New Roman"/>
                <w:sz w:val="28"/>
                <w:szCs w:val="28"/>
              </w:rPr>
              <w:t>2.Митинг у обелиска «Поклонимся великим тем годам».</w:t>
            </w:r>
          </w:p>
          <w:p w:rsidR="00BD64A3" w:rsidRPr="0013024B" w:rsidRDefault="00903CB6" w:rsidP="0032347D">
            <w:pPr>
              <w:pStyle w:val="af1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C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2347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2347D" w:rsidRPr="001302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Просмотр и обсуждение фильмов о Великой Отечественной войне 1941 - 1945 годов</w:t>
            </w:r>
            <w:r w:rsidR="006020F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</w:p>
          <w:p w:rsidR="0032347D" w:rsidRPr="00BD64A3" w:rsidRDefault="008B4028" w:rsidP="0032347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</w:t>
            </w:r>
            <w:r w:rsidRPr="008B40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Проект «Лица Героев».</w:t>
            </w:r>
          </w:p>
        </w:tc>
      </w:tr>
      <w:tr w:rsidR="000F02A4" w:rsidRPr="00D92527" w:rsidTr="00F51C3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2A4" w:rsidRPr="002E4199" w:rsidRDefault="000F02A4" w:rsidP="00F51C35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15 день.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369" w:rsidRPr="00D16F37" w:rsidRDefault="001B6369" w:rsidP="001B6369">
            <w:pPr>
              <w:pStyle w:val="af1"/>
              <w:rPr>
                <w:rFonts w:ascii="Times New Roman" w:eastAsia="Corbel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спортивно-оздоровительное;</w:t>
            </w:r>
          </w:p>
          <w:p w:rsidR="001B6369" w:rsidRPr="00D16F37" w:rsidRDefault="001B6369" w:rsidP="001B63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культурно-просветительское;</w:t>
            </w:r>
          </w:p>
          <w:p w:rsidR="001B6369" w:rsidRPr="00D16F37" w:rsidRDefault="001B6369" w:rsidP="001B63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интеллектуальное;</w:t>
            </w:r>
          </w:p>
          <w:p w:rsidR="000F02A4" w:rsidRPr="00F728C4" w:rsidRDefault="001B6369" w:rsidP="001B6369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16F3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добровольческое</w:t>
            </w:r>
            <w:r w:rsidRPr="00F72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2A4" w:rsidRPr="00703410" w:rsidRDefault="0013024B" w:rsidP="00F51C35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Мастерская</w:t>
            </w:r>
            <w:r w:rsidR="00AA26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B3E7D">
              <w:rPr>
                <w:rFonts w:ascii="Times New Roman" w:hAnsi="Times New Roman" w:cs="Times New Roman"/>
                <w:b/>
                <w:sz w:val="28"/>
                <w:szCs w:val="28"/>
              </w:rPr>
              <w:t>талантов</w:t>
            </w:r>
          </w:p>
          <w:p w:rsidR="000F02A4" w:rsidRPr="00703410" w:rsidRDefault="000F02A4" w:rsidP="00F51C35">
            <w:pPr>
              <w:pStyle w:val="af1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703410">
              <w:rPr>
                <w:rFonts w:ascii="Times New Roman" w:hAnsi="Times New Roman" w:cs="Times New Roman"/>
                <w:sz w:val="28"/>
                <w:szCs w:val="28"/>
              </w:rPr>
              <w:t>1.Минутки здоровья «Здоровое питание»</w:t>
            </w:r>
            <w:r w:rsidR="00450F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02A4" w:rsidRDefault="000F02A4" w:rsidP="00F51C35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03410">
              <w:rPr>
                <w:rStyle w:val="c2"/>
                <w:rFonts w:ascii="Times New Roman" w:hAnsi="Times New Roman" w:cs="Times New Roman"/>
                <w:color w:val="111111"/>
                <w:sz w:val="28"/>
                <w:szCs w:val="28"/>
              </w:rPr>
              <w:t>2.Закрытие лагерной смены. Гала</w:t>
            </w:r>
            <w:r w:rsidR="00744DA4">
              <w:rPr>
                <w:rStyle w:val="c2"/>
                <w:rFonts w:ascii="Times New Roman" w:hAnsi="Times New Roman" w:cs="Times New Roman"/>
                <w:color w:val="111111"/>
                <w:sz w:val="28"/>
                <w:szCs w:val="28"/>
              </w:rPr>
              <w:t>-</w:t>
            </w:r>
            <w:r w:rsidRPr="00703410">
              <w:rPr>
                <w:rStyle w:val="c2"/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концерт </w:t>
            </w:r>
            <w:r w:rsidRPr="00A15177">
              <w:rPr>
                <w:rStyle w:val="c2"/>
                <w:rFonts w:ascii="Times New Roman" w:hAnsi="Times New Roman" w:cs="Times New Roman"/>
                <w:color w:val="111111"/>
                <w:sz w:val="28"/>
                <w:szCs w:val="28"/>
              </w:rPr>
              <w:t>«</w:t>
            </w:r>
            <w:r w:rsidR="00854E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Созвездие талантов</w:t>
            </w:r>
            <w:r w:rsidRPr="007B3E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450F23" w:rsidRPr="007B3E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8B4028" w:rsidRPr="0090053E" w:rsidRDefault="0090053E" w:rsidP="00F51C35">
            <w:pPr>
              <w:pStyle w:val="af1"/>
              <w:rPr>
                <w:rStyle w:val="c2"/>
                <w:rFonts w:ascii="Times New Roman" w:hAnsi="Times New Roman" w:cs="Times New Roman"/>
                <w:b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3. Презентация «Моя семья» </w:t>
            </w:r>
            <w:r w:rsidRPr="009005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="008B4028" w:rsidRPr="009005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рамках Регионального проекта «Школа первых»</w:t>
            </w:r>
            <w:r w:rsidRPr="009005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0F02A4" w:rsidRPr="00CE7E89" w:rsidRDefault="008B4028" w:rsidP="00F51C35">
            <w:pPr>
              <w:pStyle w:val="af1"/>
              <w:rPr>
                <w:rFonts w:ascii="Times New Roman" w:hAnsi="Times New Roman"/>
              </w:rPr>
            </w:pPr>
            <w:r>
              <w:rPr>
                <w:rStyle w:val="c2"/>
                <w:rFonts w:ascii="Times New Roman" w:hAnsi="Times New Roman" w:cs="Times New Roman"/>
                <w:color w:val="111111"/>
                <w:sz w:val="28"/>
                <w:szCs w:val="28"/>
              </w:rPr>
              <w:t>4</w:t>
            </w:r>
            <w:r w:rsidR="000F02A4" w:rsidRPr="00703410">
              <w:rPr>
                <w:rStyle w:val="c2"/>
                <w:rFonts w:ascii="Times New Roman" w:hAnsi="Times New Roman" w:cs="Times New Roman"/>
                <w:color w:val="111111"/>
                <w:sz w:val="28"/>
                <w:szCs w:val="28"/>
              </w:rPr>
              <w:t>. Развлекательная программа «Как здорово, что все мы здесь сегодня собрались».</w:t>
            </w:r>
          </w:p>
        </w:tc>
      </w:tr>
    </w:tbl>
    <w:p w:rsidR="00EB7A50" w:rsidRDefault="00EB7A50" w:rsidP="00AA2603">
      <w:pPr>
        <w:pStyle w:val="a3"/>
        <w:rPr>
          <w:sz w:val="22"/>
          <w:szCs w:val="22"/>
        </w:rPr>
      </w:pPr>
    </w:p>
    <w:p w:rsidR="00DF4B46" w:rsidRDefault="00DF4B46" w:rsidP="00083BB3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F4B46" w:rsidRDefault="00DF4B46" w:rsidP="00083BB3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83BB3" w:rsidRDefault="00024D9B" w:rsidP="00083BB3">
      <w:pPr>
        <w:spacing w:line="240" w:lineRule="auto"/>
        <w:rPr>
          <w:rFonts w:ascii="Times New Roman" w:hAnsi="Times New Roman"/>
          <w:sz w:val="28"/>
          <w:szCs w:val="28"/>
        </w:rPr>
      </w:pPr>
      <w:r w:rsidRPr="009B2076">
        <w:rPr>
          <w:rFonts w:ascii="Times New Roman" w:hAnsi="Times New Roman"/>
          <w:b/>
          <w:sz w:val="28"/>
          <w:szCs w:val="28"/>
        </w:rPr>
        <w:t xml:space="preserve">Режим дня в </w:t>
      </w:r>
      <w:r w:rsidR="00083BB3">
        <w:rPr>
          <w:rFonts w:ascii="Times New Roman" w:hAnsi="Times New Roman"/>
          <w:b/>
          <w:sz w:val="28"/>
          <w:szCs w:val="28"/>
        </w:rPr>
        <w:t>лагере,</w:t>
      </w:r>
      <w:r w:rsidRPr="009B2076">
        <w:rPr>
          <w:rFonts w:ascii="Times New Roman" w:hAnsi="Times New Roman"/>
          <w:b/>
          <w:sz w:val="28"/>
          <w:szCs w:val="28"/>
        </w:rPr>
        <w:t xml:space="preserve"> </w:t>
      </w:r>
      <w:r w:rsidR="00083BB3">
        <w:rPr>
          <w:rFonts w:ascii="Times New Roman" w:hAnsi="Times New Roman"/>
          <w:sz w:val="28"/>
          <w:szCs w:val="28"/>
        </w:rPr>
        <w:t>осуществляющ</w:t>
      </w:r>
      <w:r w:rsidR="000927D2">
        <w:rPr>
          <w:rFonts w:ascii="Times New Roman" w:hAnsi="Times New Roman"/>
          <w:sz w:val="28"/>
          <w:szCs w:val="28"/>
        </w:rPr>
        <w:t>его</w:t>
      </w:r>
      <w:r w:rsidR="00083BB3" w:rsidRPr="001B1E55">
        <w:rPr>
          <w:rFonts w:ascii="Times New Roman" w:hAnsi="Times New Roman"/>
          <w:sz w:val="28"/>
          <w:szCs w:val="28"/>
        </w:rPr>
        <w:t xml:space="preserve"> о</w:t>
      </w:r>
      <w:r w:rsidR="00083BB3">
        <w:rPr>
          <w:rFonts w:ascii="Times New Roman" w:hAnsi="Times New Roman"/>
          <w:sz w:val="28"/>
          <w:szCs w:val="28"/>
        </w:rPr>
        <w:t>рганизацию отдыха и оздоровление</w:t>
      </w:r>
      <w:r w:rsidR="00083BB3" w:rsidRPr="001B1E55">
        <w:rPr>
          <w:rFonts w:ascii="Times New Roman" w:hAnsi="Times New Roman"/>
          <w:sz w:val="28"/>
          <w:szCs w:val="28"/>
        </w:rPr>
        <w:t xml:space="preserve"> детей в каникулярное время</w:t>
      </w:r>
      <w:r w:rsidR="00083BB3">
        <w:rPr>
          <w:rFonts w:ascii="Times New Roman" w:hAnsi="Times New Roman"/>
          <w:sz w:val="28"/>
          <w:szCs w:val="28"/>
        </w:rPr>
        <w:t xml:space="preserve"> «</w:t>
      </w:r>
      <w:r w:rsidR="00083BB3" w:rsidRPr="002846B9">
        <w:rPr>
          <w:rFonts w:ascii="Times New Roman" w:hAnsi="Times New Roman"/>
          <w:sz w:val="28"/>
          <w:szCs w:val="28"/>
        </w:rPr>
        <w:t>Бригантина»</w:t>
      </w:r>
    </w:p>
    <w:p w:rsidR="00024D9B" w:rsidRPr="000722A6" w:rsidRDefault="00083BB3" w:rsidP="00083BB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024D9B" w:rsidRPr="000722A6">
        <w:rPr>
          <w:rFonts w:ascii="Times New Roman" w:hAnsi="Times New Roman"/>
          <w:sz w:val="28"/>
          <w:szCs w:val="28"/>
        </w:rPr>
        <w:t>8.30 – 9.00 – сбор детей</w:t>
      </w:r>
    </w:p>
    <w:p w:rsidR="00024D9B" w:rsidRPr="000722A6" w:rsidRDefault="00024D9B" w:rsidP="00083B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22A6">
        <w:rPr>
          <w:rFonts w:ascii="Times New Roman" w:hAnsi="Times New Roman"/>
          <w:sz w:val="28"/>
          <w:szCs w:val="28"/>
        </w:rPr>
        <w:t>9.00 – 9.15 – зарядка</w:t>
      </w:r>
    </w:p>
    <w:p w:rsidR="00024D9B" w:rsidRPr="000722A6" w:rsidRDefault="00024D9B" w:rsidP="00083B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22A6">
        <w:rPr>
          <w:rFonts w:ascii="Times New Roman" w:hAnsi="Times New Roman"/>
          <w:sz w:val="28"/>
          <w:szCs w:val="28"/>
        </w:rPr>
        <w:t>9.15 – 9.30 – утренняя линейка</w:t>
      </w:r>
    </w:p>
    <w:p w:rsidR="00024D9B" w:rsidRPr="000722A6" w:rsidRDefault="00024D9B" w:rsidP="00083B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22A6">
        <w:rPr>
          <w:rFonts w:ascii="Times New Roman" w:hAnsi="Times New Roman"/>
          <w:sz w:val="28"/>
          <w:szCs w:val="28"/>
        </w:rPr>
        <w:t>9.30 – 10.</w:t>
      </w:r>
      <w:r w:rsidR="00DF4B46">
        <w:rPr>
          <w:rFonts w:ascii="Times New Roman" w:hAnsi="Times New Roman"/>
          <w:sz w:val="28"/>
          <w:szCs w:val="28"/>
        </w:rPr>
        <w:t>00</w:t>
      </w:r>
      <w:r w:rsidRPr="000722A6">
        <w:rPr>
          <w:rFonts w:ascii="Times New Roman" w:hAnsi="Times New Roman"/>
          <w:sz w:val="28"/>
          <w:szCs w:val="28"/>
        </w:rPr>
        <w:t xml:space="preserve"> – завтрак</w:t>
      </w:r>
    </w:p>
    <w:p w:rsidR="00DF4B46" w:rsidRDefault="00DF4B46" w:rsidP="00024D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10.00 – 11</w:t>
      </w:r>
      <w:r w:rsidR="00024D9B" w:rsidRPr="000722A6">
        <w:rPr>
          <w:rFonts w:ascii="Times New Roman" w:hAnsi="Times New Roman"/>
          <w:sz w:val="28"/>
          <w:szCs w:val="28"/>
        </w:rPr>
        <w:t xml:space="preserve">.00 – работа по плану отрядов, </w:t>
      </w:r>
    </w:p>
    <w:p w:rsidR="00DF4B46" w:rsidRPr="000722A6" w:rsidRDefault="00DF4B46" w:rsidP="00024D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11.00-12.00 -</w:t>
      </w:r>
      <w:r w:rsidRPr="00DF4B46">
        <w:rPr>
          <w:rFonts w:ascii="Times New Roman" w:hAnsi="Times New Roman"/>
          <w:sz w:val="28"/>
          <w:szCs w:val="28"/>
        </w:rPr>
        <w:t xml:space="preserve"> </w:t>
      </w:r>
      <w:r w:rsidRPr="000722A6">
        <w:rPr>
          <w:rFonts w:ascii="Times New Roman" w:hAnsi="Times New Roman"/>
          <w:sz w:val="28"/>
          <w:szCs w:val="28"/>
        </w:rPr>
        <w:t>работа кружков и секций</w:t>
      </w:r>
    </w:p>
    <w:p w:rsidR="00024D9B" w:rsidRPr="000722A6" w:rsidRDefault="00024D9B" w:rsidP="00024D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22A6">
        <w:rPr>
          <w:rFonts w:ascii="Times New Roman" w:hAnsi="Times New Roman"/>
          <w:sz w:val="28"/>
          <w:szCs w:val="28"/>
        </w:rPr>
        <w:t>12.00 – 13.00 – закаливающие процедуры</w:t>
      </w:r>
    </w:p>
    <w:p w:rsidR="00024D9B" w:rsidRPr="000722A6" w:rsidRDefault="00024D9B" w:rsidP="00024D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22A6">
        <w:rPr>
          <w:rFonts w:ascii="Times New Roman" w:hAnsi="Times New Roman"/>
          <w:sz w:val="28"/>
          <w:szCs w:val="28"/>
        </w:rPr>
        <w:t>13.00 – 14.00 – обед</w:t>
      </w:r>
    </w:p>
    <w:p w:rsidR="00024D9B" w:rsidRPr="000722A6" w:rsidRDefault="00024D9B" w:rsidP="00024D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22A6">
        <w:rPr>
          <w:rFonts w:ascii="Times New Roman" w:hAnsi="Times New Roman"/>
          <w:sz w:val="28"/>
          <w:szCs w:val="28"/>
        </w:rPr>
        <w:t>14.00 – 16.00 – дневной сон (для детей до 10 лет), тихие игры (для   детей от10 до 16 лет)</w:t>
      </w:r>
    </w:p>
    <w:p w:rsidR="00024D9B" w:rsidRPr="000722A6" w:rsidRDefault="00024D9B" w:rsidP="00024D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22A6">
        <w:rPr>
          <w:rFonts w:ascii="Times New Roman" w:hAnsi="Times New Roman"/>
          <w:sz w:val="28"/>
          <w:szCs w:val="28"/>
        </w:rPr>
        <w:t>16.00 – 16.30 – полдник</w:t>
      </w:r>
    </w:p>
    <w:p w:rsidR="00024D9B" w:rsidRDefault="00DF4B46" w:rsidP="00024D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16.30 – 17.45</w:t>
      </w:r>
      <w:r w:rsidR="00024D9B" w:rsidRPr="000722A6">
        <w:rPr>
          <w:rFonts w:ascii="Times New Roman" w:hAnsi="Times New Roman"/>
          <w:sz w:val="28"/>
          <w:szCs w:val="28"/>
        </w:rPr>
        <w:t xml:space="preserve"> – проведение коллективных творческих дел</w:t>
      </w:r>
    </w:p>
    <w:p w:rsidR="00DF4B46" w:rsidRPr="000722A6" w:rsidRDefault="00DF4B46" w:rsidP="00024D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17.45 – 18.00 – отрядный «Огонёк»</w:t>
      </w:r>
    </w:p>
    <w:p w:rsidR="00024D9B" w:rsidRDefault="00024D9B" w:rsidP="00024D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22A6">
        <w:rPr>
          <w:rFonts w:ascii="Times New Roman" w:hAnsi="Times New Roman"/>
          <w:sz w:val="28"/>
          <w:szCs w:val="28"/>
        </w:rPr>
        <w:t>18</w:t>
      </w:r>
      <w:r w:rsidRPr="000722A6">
        <w:rPr>
          <w:rFonts w:ascii="Times New Roman" w:hAnsi="Times New Roman"/>
          <w:b/>
          <w:sz w:val="28"/>
          <w:szCs w:val="28"/>
        </w:rPr>
        <w:t>-</w:t>
      </w:r>
      <w:r w:rsidRPr="000722A6">
        <w:rPr>
          <w:rFonts w:ascii="Times New Roman" w:hAnsi="Times New Roman"/>
          <w:sz w:val="28"/>
          <w:szCs w:val="28"/>
        </w:rPr>
        <w:t>00 – уход домой</w:t>
      </w:r>
      <w:r w:rsidR="00B709F1">
        <w:rPr>
          <w:rFonts w:ascii="Times New Roman" w:hAnsi="Times New Roman"/>
          <w:sz w:val="28"/>
          <w:szCs w:val="28"/>
        </w:rPr>
        <w:t>.</w:t>
      </w:r>
    </w:p>
    <w:p w:rsidR="00E22B8A" w:rsidRDefault="00E22B8A" w:rsidP="008E51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F4B46" w:rsidRDefault="00DF4B46" w:rsidP="008E51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F4B46" w:rsidRDefault="00DF4B46" w:rsidP="008E51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F4B46" w:rsidRDefault="00DF4B46" w:rsidP="008E51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F4B46" w:rsidRDefault="00DF4B46" w:rsidP="008E51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F4B46" w:rsidRDefault="00DF4B46" w:rsidP="008E51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F4B46" w:rsidRDefault="00DF4B46" w:rsidP="008E51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F4B46" w:rsidRDefault="00DF4B46" w:rsidP="008E51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F4B46" w:rsidRDefault="00DF4B46" w:rsidP="008E51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F4B46" w:rsidRDefault="00DF4B46" w:rsidP="008E51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F4B46" w:rsidRDefault="00DF4B46" w:rsidP="008E51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F4B46" w:rsidRDefault="00DF4B46" w:rsidP="008E51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F4B46" w:rsidRDefault="00DF4B46" w:rsidP="008E51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F4B46" w:rsidRDefault="00DF4B46" w:rsidP="008E51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F4B46" w:rsidRDefault="00DF4B46" w:rsidP="008E51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F4B46" w:rsidRDefault="00DF4B46" w:rsidP="008E51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F4B46" w:rsidRDefault="00DF4B46" w:rsidP="008E51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F4B46" w:rsidRDefault="00DF4B46" w:rsidP="008E51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F4B46" w:rsidRDefault="00DF4B46" w:rsidP="008E51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F4B46" w:rsidRDefault="00DF4B46" w:rsidP="008E51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F4B46" w:rsidRDefault="00DF4B46" w:rsidP="008E51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F4B46" w:rsidRDefault="00DF4B46" w:rsidP="008E51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F4B46" w:rsidRDefault="00DF4B46" w:rsidP="008E51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F4B46" w:rsidRDefault="00DF4B46" w:rsidP="008E51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F4B46" w:rsidRDefault="00DF4B46" w:rsidP="008E51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F4B46" w:rsidRDefault="00DF4B46" w:rsidP="008E51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09F1" w:rsidRPr="008E51F1" w:rsidRDefault="00C12505" w:rsidP="008E51F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E51F1">
        <w:rPr>
          <w:rFonts w:ascii="Times New Roman" w:hAnsi="Times New Roman"/>
          <w:b/>
          <w:sz w:val="28"/>
          <w:szCs w:val="28"/>
        </w:rPr>
        <w:lastRenderedPageBreak/>
        <w:t>Работа кружков и секций:</w:t>
      </w:r>
    </w:p>
    <w:p w:rsidR="003D72A9" w:rsidRPr="00F8615E" w:rsidRDefault="003D72A9" w:rsidP="003D72A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</w:t>
      </w:r>
      <w:r w:rsidRPr="00F8615E">
        <w:rPr>
          <w:rFonts w:ascii="Times New Roman" w:hAnsi="Times New Roman"/>
          <w:b/>
          <w:color w:val="000000"/>
          <w:sz w:val="28"/>
          <w:szCs w:val="28"/>
        </w:rPr>
        <w:t>ружок «Игромир».</w:t>
      </w:r>
    </w:p>
    <w:p w:rsidR="003D72A9" w:rsidRPr="008E51F1" w:rsidRDefault="003D72A9" w:rsidP="003D72A9">
      <w:pPr>
        <w:spacing w:after="0" w:line="240" w:lineRule="auto"/>
        <w:rPr>
          <w:rFonts w:ascii="Times New Roman" w:eastAsia="Yu Gothic Light" w:hAnsi="Times New Roman"/>
          <w:b/>
          <w:sz w:val="28"/>
          <w:szCs w:val="28"/>
        </w:rPr>
      </w:pPr>
      <w:r w:rsidRPr="008E51F1">
        <w:rPr>
          <w:rFonts w:ascii="Times New Roman" w:eastAsia="Yu Gothic Light" w:hAnsi="Times New Roman"/>
          <w:b/>
          <w:sz w:val="28"/>
          <w:szCs w:val="28"/>
        </w:rPr>
        <w:t>Содержание программы:</w:t>
      </w:r>
    </w:p>
    <w:p w:rsidR="003D72A9" w:rsidRPr="0022507F" w:rsidRDefault="003D72A9" w:rsidP="003D72A9">
      <w:pPr>
        <w:spacing w:after="0" w:line="240" w:lineRule="auto"/>
        <w:jc w:val="both"/>
        <w:rPr>
          <w:rFonts w:ascii="Times New Roman" w:eastAsia="Yu Gothic Light" w:hAnsi="Times New Roman"/>
          <w:sz w:val="28"/>
          <w:szCs w:val="28"/>
        </w:rPr>
      </w:pPr>
      <w:r>
        <w:rPr>
          <w:rFonts w:ascii="Times New Roman" w:eastAsia="Yu Gothic Light" w:hAnsi="Times New Roman"/>
          <w:sz w:val="28"/>
          <w:szCs w:val="28"/>
        </w:rPr>
        <w:t xml:space="preserve">      </w:t>
      </w:r>
      <w:r w:rsidR="00823251">
        <w:rPr>
          <w:rFonts w:ascii="Times New Roman" w:eastAsia="Yu Gothic Light" w:hAnsi="Times New Roman"/>
          <w:sz w:val="28"/>
          <w:szCs w:val="28"/>
        </w:rPr>
        <w:t xml:space="preserve">  </w:t>
      </w:r>
      <w:r w:rsidRPr="008E51F1">
        <w:rPr>
          <w:rFonts w:ascii="Times New Roman" w:eastAsia="Yu Gothic Light" w:hAnsi="Times New Roman"/>
          <w:sz w:val="28"/>
          <w:szCs w:val="28"/>
        </w:rPr>
        <w:t xml:space="preserve">Программа предусматривает задания, упражнения, игры на формирование коммуникативных, двигательных навыков, развитие физических навыков. Это способствует </w:t>
      </w:r>
      <w:r>
        <w:rPr>
          <w:rFonts w:ascii="Times New Roman" w:eastAsia="Yu Gothic Light" w:hAnsi="Times New Roman"/>
          <w:sz w:val="28"/>
          <w:szCs w:val="28"/>
        </w:rPr>
        <w:t>закреплению навыков позитивного</w:t>
      </w:r>
      <w:r w:rsidRPr="008E51F1">
        <w:rPr>
          <w:rFonts w:ascii="Times New Roman" w:eastAsia="Yu Gothic Light" w:hAnsi="Times New Roman"/>
          <w:sz w:val="28"/>
          <w:szCs w:val="28"/>
        </w:rPr>
        <w:t xml:space="preserve"> общени</w:t>
      </w:r>
      <w:r>
        <w:rPr>
          <w:rFonts w:ascii="Times New Roman" w:eastAsia="Yu Gothic Light" w:hAnsi="Times New Roman"/>
          <w:sz w:val="28"/>
          <w:szCs w:val="28"/>
        </w:rPr>
        <w:t>я</w:t>
      </w:r>
      <w:r w:rsidRPr="008E51F1">
        <w:rPr>
          <w:rFonts w:ascii="Times New Roman" w:eastAsia="Yu Gothic Light" w:hAnsi="Times New Roman"/>
          <w:sz w:val="28"/>
          <w:szCs w:val="28"/>
        </w:rPr>
        <w:t xml:space="preserve"> с другими людьми, </w:t>
      </w:r>
      <w:r>
        <w:rPr>
          <w:rFonts w:ascii="Times New Roman" w:eastAsia="Yu Gothic Light" w:hAnsi="Times New Roman"/>
          <w:sz w:val="28"/>
          <w:szCs w:val="28"/>
        </w:rPr>
        <w:t xml:space="preserve">побуждению к </w:t>
      </w:r>
      <w:r w:rsidRPr="008E51F1">
        <w:rPr>
          <w:rFonts w:ascii="Times New Roman" w:eastAsia="Yu Gothic Light" w:hAnsi="Times New Roman"/>
          <w:sz w:val="28"/>
          <w:szCs w:val="28"/>
        </w:rPr>
        <w:t>заняти</w:t>
      </w:r>
      <w:r>
        <w:rPr>
          <w:rFonts w:ascii="Times New Roman" w:eastAsia="Yu Gothic Light" w:hAnsi="Times New Roman"/>
          <w:sz w:val="28"/>
          <w:szCs w:val="28"/>
        </w:rPr>
        <w:t>ю</w:t>
      </w:r>
      <w:r w:rsidRPr="008E51F1">
        <w:rPr>
          <w:rFonts w:ascii="Times New Roman" w:eastAsia="Yu Gothic Light" w:hAnsi="Times New Roman"/>
          <w:sz w:val="28"/>
          <w:szCs w:val="28"/>
        </w:rPr>
        <w:t xml:space="preserve"> спортом, интелл</w:t>
      </w:r>
      <w:r>
        <w:rPr>
          <w:rFonts w:ascii="Times New Roman" w:eastAsia="Yu Gothic Light" w:hAnsi="Times New Roman"/>
          <w:sz w:val="28"/>
          <w:szCs w:val="28"/>
        </w:rPr>
        <w:t>ектуальными видами деятельности;</w:t>
      </w:r>
      <w:r w:rsidRPr="008E51F1">
        <w:rPr>
          <w:rFonts w:ascii="Times New Roman" w:eastAsia="Yu Gothic Light" w:hAnsi="Times New Roman"/>
          <w:sz w:val="28"/>
          <w:szCs w:val="28"/>
        </w:rPr>
        <w:t xml:space="preserve"> </w:t>
      </w:r>
      <w:r>
        <w:rPr>
          <w:rFonts w:ascii="Times New Roman" w:eastAsia="Yu Gothic Light" w:hAnsi="Times New Roman"/>
          <w:sz w:val="28"/>
          <w:szCs w:val="28"/>
        </w:rPr>
        <w:t>ф</w:t>
      </w:r>
      <w:r w:rsidRPr="008E51F1">
        <w:rPr>
          <w:rFonts w:ascii="Times New Roman" w:eastAsia="Yu Gothic Light" w:hAnsi="Times New Roman"/>
          <w:sz w:val="28"/>
          <w:szCs w:val="28"/>
        </w:rPr>
        <w:t>ормированию умений работать в условиях поиска, развитию сообразительности, любознательности. В процессе игры дети учатся выполнять определенный алгоритм заданий, игровых ситуаций, на этой основе формулировать выводы. Совместное с педагогом выполнение алгоритма – это возможность научить ребенка автоматически выполнять действия, по</w:t>
      </w:r>
      <w:r>
        <w:rPr>
          <w:rFonts w:ascii="Times New Roman" w:eastAsia="Yu Gothic Light" w:hAnsi="Times New Roman"/>
          <w:sz w:val="28"/>
          <w:szCs w:val="28"/>
        </w:rPr>
        <w:t xml:space="preserve">дчиненные какому-то алгоритму. </w:t>
      </w:r>
      <w:r w:rsidRPr="008E51F1">
        <w:rPr>
          <w:rFonts w:ascii="Times New Roman" w:eastAsia="Yu Gothic Light" w:hAnsi="Times New Roman"/>
          <w:sz w:val="28"/>
          <w:szCs w:val="28"/>
        </w:rPr>
        <w:t>В программу кружка «Игромир» вошли народные игры, распространенные в России в последнее столетие, интеллектуальные игры, игры на развитие психических процессов, таких</w:t>
      </w:r>
      <w:r>
        <w:rPr>
          <w:rFonts w:ascii="Times New Roman" w:eastAsia="Yu Gothic Light" w:hAnsi="Times New Roman"/>
          <w:sz w:val="28"/>
          <w:szCs w:val="28"/>
        </w:rPr>
        <w:t>, как</w:t>
      </w:r>
      <w:r w:rsidRPr="008E51F1">
        <w:rPr>
          <w:rFonts w:ascii="Times New Roman" w:eastAsia="Yu Gothic Light" w:hAnsi="Times New Roman"/>
          <w:sz w:val="28"/>
          <w:szCs w:val="28"/>
        </w:rPr>
        <w:t xml:space="preserve"> внимание, память, мышление, восприятие и т.д. Они помогают всестороннему развитию подрастающего поколения, способствуют развитию физических сил и психологических качеств, выработке таких свойств, как быстрота реакции, ловкость, сообразительность и выносливость, внимание, память, смелость, коллективизм. Некоторые игры и задания могут принимать форму состязаний,</w:t>
      </w:r>
      <w:r>
        <w:rPr>
          <w:rFonts w:ascii="Times New Roman" w:eastAsia="Yu Gothic Light" w:hAnsi="Times New Roman"/>
          <w:sz w:val="28"/>
          <w:szCs w:val="28"/>
        </w:rPr>
        <w:t xml:space="preserve"> соревнований между командами.                                                                                                                              </w:t>
      </w:r>
      <w:r w:rsidRPr="008E51F1">
        <w:rPr>
          <w:rFonts w:ascii="Times New Roman" w:eastAsia="Yu Gothic Light" w:hAnsi="Times New Roman"/>
          <w:sz w:val="28"/>
          <w:szCs w:val="28"/>
        </w:rPr>
        <w:t xml:space="preserve">Программа рассчитана </w:t>
      </w:r>
      <w:r>
        <w:rPr>
          <w:rFonts w:ascii="Times New Roman" w:eastAsia="Yu Gothic Light" w:hAnsi="Times New Roman"/>
          <w:sz w:val="28"/>
          <w:szCs w:val="28"/>
        </w:rPr>
        <w:t xml:space="preserve">на проведение 1 </w:t>
      </w:r>
      <w:r w:rsidRPr="008E51F1">
        <w:rPr>
          <w:rFonts w:ascii="Times New Roman" w:eastAsia="Yu Gothic Light" w:hAnsi="Times New Roman"/>
          <w:sz w:val="28"/>
          <w:szCs w:val="28"/>
        </w:rPr>
        <w:t>заняти</w:t>
      </w:r>
      <w:r>
        <w:rPr>
          <w:rFonts w:ascii="Times New Roman" w:eastAsia="Yu Gothic Light" w:hAnsi="Times New Roman"/>
          <w:sz w:val="28"/>
          <w:szCs w:val="28"/>
        </w:rPr>
        <w:t>я 1 раз</w:t>
      </w:r>
      <w:r w:rsidRPr="008E51F1">
        <w:rPr>
          <w:rFonts w:ascii="Times New Roman" w:eastAsia="Yu Gothic Light" w:hAnsi="Times New Roman"/>
          <w:sz w:val="28"/>
          <w:szCs w:val="28"/>
        </w:rPr>
        <w:t xml:space="preserve"> в нед</w:t>
      </w:r>
      <w:r>
        <w:rPr>
          <w:rFonts w:ascii="Times New Roman" w:eastAsia="Yu Gothic Light" w:hAnsi="Times New Roman"/>
          <w:sz w:val="28"/>
          <w:szCs w:val="28"/>
        </w:rPr>
        <w:t>елю, продолжительность занятия 3</w:t>
      </w:r>
      <w:r w:rsidRPr="008E51F1">
        <w:rPr>
          <w:rFonts w:ascii="Times New Roman" w:eastAsia="Yu Gothic Light" w:hAnsi="Times New Roman"/>
          <w:sz w:val="28"/>
          <w:szCs w:val="28"/>
        </w:rPr>
        <w:t xml:space="preserve">0 минут. Подбор игр и заданий отражает реальную физическую, умственную подготовку детей, содержит полезную и любопытную информацию, способную дать простор воображению. </w:t>
      </w:r>
    </w:p>
    <w:p w:rsidR="003D72A9" w:rsidRPr="006D7CC7" w:rsidRDefault="003D72A9" w:rsidP="003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1F1">
        <w:rPr>
          <w:rFonts w:ascii="Times New Roman" w:hAnsi="Times New Roman"/>
          <w:b/>
          <w:sz w:val="28"/>
          <w:szCs w:val="28"/>
        </w:rPr>
        <w:t>Цель программы:</w:t>
      </w:r>
      <w:r w:rsidRPr="008E51F1">
        <w:rPr>
          <w:rFonts w:ascii="Times New Roman" w:hAnsi="Times New Roman"/>
          <w:sz w:val="28"/>
          <w:szCs w:val="28"/>
        </w:rPr>
        <w:t xml:space="preserve"> удовлетворить потребность младших школьников в движении, стабилизировать эмоции, научить владеть своим телом, развить физические, умственные и творческие способности, нравственные качества.</w:t>
      </w:r>
    </w:p>
    <w:p w:rsidR="003D72A9" w:rsidRPr="008E51F1" w:rsidRDefault="003D72A9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З</w:t>
      </w:r>
      <w:r w:rsidRPr="008E51F1">
        <w:rPr>
          <w:rFonts w:ascii="Times New Roman" w:hAnsi="Times New Roman"/>
          <w:b/>
          <w:sz w:val="28"/>
          <w:szCs w:val="28"/>
        </w:rPr>
        <w:t>адач</w:t>
      </w:r>
      <w:r>
        <w:rPr>
          <w:rFonts w:ascii="Times New Roman" w:hAnsi="Times New Roman"/>
          <w:b/>
          <w:sz w:val="28"/>
          <w:szCs w:val="28"/>
        </w:rPr>
        <w:t>и</w:t>
      </w:r>
      <w:r w:rsidRPr="008E51F1">
        <w:rPr>
          <w:rFonts w:ascii="Times New Roman" w:hAnsi="Times New Roman"/>
          <w:b/>
          <w:sz w:val="28"/>
          <w:szCs w:val="28"/>
        </w:rPr>
        <w:t xml:space="preserve">: </w:t>
      </w:r>
    </w:p>
    <w:p w:rsidR="003D72A9" w:rsidRPr="008E51F1" w:rsidRDefault="003D72A9" w:rsidP="003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1F1">
        <w:rPr>
          <w:rFonts w:ascii="Times New Roman" w:hAnsi="Times New Roman"/>
          <w:sz w:val="28"/>
          <w:szCs w:val="28"/>
        </w:rPr>
        <w:t>-  укрепление здоровья детей посредством развития физических качеств;</w:t>
      </w:r>
    </w:p>
    <w:p w:rsidR="003D72A9" w:rsidRPr="008E51F1" w:rsidRDefault="003D72A9" w:rsidP="003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1F1">
        <w:rPr>
          <w:rFonts w:ascii="Times New Roman" w:hAnsi="Times New Roman"/>
          <w:sz w:val="28"/>
          <w:szCs w:val="28"/>
        </w:rPr>
        <w:t xml:space="preserve"> -  развитие двигательных реакций, точности движения, ловкости;</w:t>
      </w:r>
    </w:p>
    <w:p w:rsidR="003D72A9" w:rsidRPr="008E51F1" w:rsidRDefault="003D72A9" w:rsidP="003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1F1">
        <w:rPr>
          <w:rFonts w:ascii="Times New Roman" w:hAnsi="Times New Roman"/>
          <w:sz w:val="28"/>
          <w:szCs w:val="28"/>
        </w:rPr>
        <w:t xml:space="preserve"> -  развитие сообразительности, творческого воображения;</w:t>
      </w:r>
    </w:p>
    <w:p w:rsidR="003D72A9" w:rsidRPr="008E51F1" w:rsidRDefault="003D72A9" w:rsidP="003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1F1">
        <w:rPr>
          <w:rFonts w:ascii="Times New Roman" w:hAnsi="Times New Roman"/>
          <w:sz w:val="28"/>
          <w:szCs w:val="28"/>
        </w:rPr>
        <w:t xml:space="preserve"> -  развитие коммуникативных умений; </w:t>
      </w:r>
    </w:p>
    <w:p w:rsidR="003D72A9" w:rsidRPr="008E51F1" w:rsidRDefault="003D72A9" w:rsidP="003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1F1">
        <w:rPr>
          <w:rFonts w:ascii="Times New Roman" w:hAnsi="Times New Roman"/>
          <w:sz w:val="28"/>
          <w:szCs w:val="28"/>
        </w:rPr>
        <w:t xml:space="preserve">-  воспитание внимания, культуры поведения; </w:t>
      </w:r>
    </w:p>
    <w:p w:rsidR="003D72A9" w:rsidRPr="008E51F1" w:rsidRDefault="003D72A9" w:rsidP="003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1F1">
        <w:rPr>
          <w:rFonts w:ascii="Times New Roman" w:hAnsi="Times New Roman"/>
          <w:sz w:val="28"/>
          <w:szCs w:val="28"/>
        </w:rPr>
        <w:t xml:space="preserve">-  создание проблемных ситуаций, активизация творческого отношения ребенка к себе; </w:t>
      </w:r>
    </w:p>
    <w:p w:rsidR="003D72A9" w:rsidRPr="008E51F1" w:rsidRDefault="003D72A9" w:rsidP="003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1F1">
        <w:rPr>
          <w:rFonts w:ascii="Times New Roman" w:hAnsi="Times New Roman"/>
          <w:sz w:val="28"/>
          <w:szCs w:val="28"/>
        </w:rPr>
        <w:t xml:space="preserve"> - обучить умению работать индивидуально и в группе, развить природные задатки и способности детей;</w:t>
      </w:r>
    </w:p>
    <w:p w:rsidR="003D72A9" w:rsidRDefault="003D72A9" w:rsidP="003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1F1">
        <w:rPr>
          <w:rFonts w:ascii="Times New Roman" w:hAnsi="Times New Roman"/>
          <w:sz w:val="28"/>
          <w:szCs w:val="28"/>
        </w:rPr>
        <w:t xml:space="preserve"> - развитие доброжелательности, доверия и внимательности к людям, готовности к сотрудничеству и дружбе, оказание помощи тем, кто в ней нуждается; </w:t>
      </w:r>
    </w:p>
    <w:p w:rsidR="003D72A9" w:rsidRPr="008E51F1" w:rsidRDefault="003D72A9" w:rsidP="003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E51F1">
        <w:rPr>
          <w:rFonts w:ascii="Times New Roman" w:hAnsi="Times New Roman"/>
          <w:sz w:val="28"/>
          <w:szCs w:val="28"/>
        </w:rPr>
        <w:t xml:space="preserve">развитие коммуникативной компетентности </w:t>
      </w:r>
      <w:r>
        <w:rPr>
          <w:rFonts w:ascii="Times New Roman" w:hAnsi="Times New Roman"/>
          <w:sz w:val="28"/>
          <w:szCs w:val="28"/>
        </w:rPr>
        <w:t>детей и подростков</w:t>
      </w:r>
      <w:r w:rsidRPr="008E51F1">
        <w:rPr>
          <w:rFonts w:ascii="Times New Roman" w:hAnsi="Times New Roman"/>
          <w:sz w:val="28"/>
          <w:szCs w:val="28"/>
        </w:rPr>
        <w:t xml:space="preserve"> на основе организации совместной продуктивной деятельности.</w:t>
      </w:r>
    </w:p>
    <w:p w:rsidR="003D72A9" w:rsidRPr="00B9726F" w:rsidRDefault="003D72A9" w:rsidP="003D72A9">
      <w:pPr>
        <w:pStyle w:val="af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26F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</w:p>
    <w:p w:rsidR="003D72A9" w:rsidRPr="00B9726F" w:rsidRDefault="003D72A9" w:rsidP="003D72A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B9726F">
        <w:rPr>
          <w:rFonts w:ascii="Times New Roman" w:hAnsi="Times New Roman" w:cs="Times New Roman"/>
          <w:sz w:val="28"/>
          <w:szCs w:val="28"/>
        </w:rPr>
        <w:t>- развитие сообразительности, творческого воображения;</w:t>
      </w:r>
    </w:p>
    <w:p w:rsidR="003D72A9" w:rsidRPr="00B9726F" w:rsidRDefault="003D72A9" w:rsidP="003D72A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B9726F">
        <w:rPr>
          <w:rFonts w:ascii="Times New Roman" w:hAnsi="Times New Roman" w:cs="Times New Roman"/>
          <w:sz w:val="28"/>
          <w:szCs w:val="28"/>
        </w:rPr>
        <w:t>- развитие коммуникативных умений;</w:t>
      </w:r>
    </w:p>
    <w:p w:rsidR="003D72A9" w:rsidRPr="00B9726F" w:rsidRDefault="003D72A9" w:rsidP="003D72A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B9726F">
        <w:rPr>
          <w:rFonts w:ascii="Times New Roman" w:hAnsi="Times New Roman" w:cs="Times New Roman"/>
          <w:sz w:val="28"/>
          <w:szCs w:val="28"/>
        </w:rPr>
        <w:lastRenderedPageBreak/>
        <w:t xml:space="preserve">-  укрепление здоровья обучающихся посредством развития физических качеств; </w:t>
      </w:r>
    </w:p>
    <w:p w:rsidR="003D72A9" w:rsidRPr="00B9726F" w:rsidRDefault="003D72A9" w:rsidP="003D72A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B9726F">
        <w:rPr>
          <w:rFonts w:ascii="Times New Roman" w:hAnsi="Times New Roman" w:cs="Times New Roman"/>
          <w:sz w:val="28"/>
          <w:szCs w:val="28"/>
        </w:rPr>
        <w:t>-  развитие двигательных реакций, точности движения, ловкости;</w:t>
      </w:r>
    </w:p>
    <w:p w:rsidR="003D72A9" w:rsidRPr="00B9726F" w:rsidRDefault="003D72A9" w:rsidP="003D72A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B9726F">
        <w:rPr>
          <w:rFonts w:ascii="Times New Roman" w:hAnsi="Times New Roman" w:cs="Times New Roman"/>
          <w:sz w:val="28"/>
          <w:szCs w:val="28"/>
        </w:rPr>
        <w:t xml:space="preserve">-  воспитание внимания, культуры поведения; </w:t>
      </w:r>
    </w:p>
    <w:p w:rsidR="003D72A9" w:rsidRPr="00B9726F" w:rsidRDefault="003D72A9" w:rsidP="003D72A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B9726F">
        <w:rPr>
          <w:rFonts w:ascii="Times New Roman" w:hAnsi="Times New Roman" w:cs="Times New Roman"/>
          <w:sz w:val="28"/>
          <w:szCs w:val="28"/>
        </w:rPr>
        <w:t xml:space="preserve">-  освоение умения работать индивидуально и в группе, развить природные задатки и способности детей; </w:t>
      </w:r>
    </w:p>
    <w:p w:rsidR="003D72A9" w:rsidRDefault="003D72A9" w:rsidP="003D72A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B9726F">
        <w:rPr>
          <w:rFonts w:ascii="Times New Roman" w:hAnsi="Times New Roman" w:cs="Times New Roman"/>
          <w:sz w:val="28"/>
          <w:szCs w:val="28"/>
        </w:rPr>
        <w:t xml:space="preserve">- развитие доброжелательности, доверия и внимательности к людям, готовности к сотрудничеству и дружбе, оказание помощи тем, кто в ней нуждается; </w:t>
      </w:r>
    </w:p>
    <w:p w:rsidR="003D72A9" w:rsidRDefault="003D72A9" w:rsidP="003D72A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726F">
        <w:rPr>
          <w:rFonts w:ascii="Times New Roman" w:hAnsi="Times New Roman" w:cs="Times New Roman"/>
          <w:sz w:val="28"/>
          <w:szCs w:val="28"/>
        </w:rPr>
        <w:t xml:space="preserve">развитие коммуникативной </w:t>
      </w:r>
      <w:r>
        <w:rPr>
          <w:rFonts w:ascii="Times New Roman" w:hAnsi="Times New Roman" w:cs="Times New Roman"/>
          <w:sz w:val="28"/>
          <w:szCs w:val="28"/>
        </w:rPr>
        <w:t>детей и подростков</w:t>
      </w:r>
      <w:r w:rsidRPr="00B9726F">
        <w:rPr>
          <w:rFonts w:ascii="Times New Roman" w:hAnsi="Times New Roman" w:cs="Times New Roman"/>
          <w:sz w:val="28"/>
          <w:szCs w:val="28"/>
        </w:rPr>
        <w:t xml:space="preserve"> на основе организации совместной продуктивной деятельности.</w:t>
      </w:r>
    </w:p>
    <w:p w:rsidR="003D72A9" w:rsidRPr="00B9726F" w:rsidRDefault="003D72A9" w:rsidP="003D72A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3D72A9" w:rsidRPr="00B9726F" w:rsidRDefault="003D72A9" w:rsidP="003D72A9">
      <w:pPr>
        <w:pStyle w:val="af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9726F">
        <w:rPr>
          <w:rFonts w:ascii="Times New Roman" w:hAnsi="Times New Roman" w:cs="Times New Roman"/>
          <w:b/>
          <w:color w:val="000000"/>
          <w:sz w:val="28"/>
          <w:szCs w:val="28"/>
        </w:rPr>
        <w:t>Кружок «Шахматы»</w:t>
      </w:r>
    </w:p>
    <w:p w:rsidR="003D72A9" w:rsidRPr="00B9726F" w:rsidRDefault="003D72A9" w:rsidP="003D72A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575A1D">
        <w:rPr>
          <w:rFonts w:ascii="Times New Roman" w:hAnsi="Times New Roman" w:cs="Times New Roman"/>
          <w:b/>
          <w:sz w:val="28"/>
          <w:szCs w:val="28"/>
        </w:rPr>
        <w:t>Цель программы –</w:t>
      </w:r>
      <w:r w:rsidRPr="00B9726F">
        <w:rPr>
          <w:rFonts w:ascii="Times New Roman" w:hAnsi="Times New Roman" w:cs="Times New Roman"/>
          <w:sz w:val="28"/>
          <w:szCs w:val="28"/>
        </w:rPr>
        <w:t xml:space="preserve"> развитие творческих и интеллектуальных способностей учащихся, через занятие игрой в шахматы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9726F">
        <w:rPr>
          <w:rFonts w:ascii="Times New Roman" w:hAnsi="Times New Roman" w:cs="Times New Roman"/>
          <w:color w:val="000000"/>
          <w:sz w:val="28"/>
          <w:szCs w:val="28"/>
        </w:rPr>
        <w:t>приви</w:t>
      </w:r>
      <w:r>
        <w:rPr>
          <w:rFonts w:ascii="Times New Roman" w:hAnsi="Times New Roman" w:cs="Times New Roman"/>
          <w:color w:val="000000"/>
          <w:sz w:val="28"/>
          <w:szCs w:val="28"/>
        </w:rPr>
        <w:t>тие</w:t>
      </w:r>
      <w:r w:rsidRPr="00B9726F">
        <w:rPr>
          <w:rFonts w:ascii="Times New Roman" w:hAnsi="Times New Roman" w:cs="Times New Roman"/>
          <w:color w:val="000000"/>
          <w:sz w:val="28"/>
          <w:szCs w:val="28"/>
        </w:rPr>
        <w:t xml:space="preserve"> любов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9726F">
        <w:rPr>
          <w:rFonts w:ascii="Times New Roman" w:hAnsi="Times New Roman" w:cs="Times New Roman"/>
          <w:color w:val="000000"/>
          <w:sz w:val="28"/>
          <w:szCs w:val="28"/>
        </w:rPr>
        <w:t xml:space="preserve"> к творчеству и самостоятельному мышлению</w:t>
      </w:r>
      <w:r w:rsidRPr="00B9726F">
        <w:rPr>
          <w:rFonts w:ascii="Times New Roman" w:hAnsi="Times New Roman" w:cs="Times New Roman"/>
          <w:sz w:val="28"/>
          <w:szCs w:val="28"/>
        </w:rPr>
        <w:t>.</w:t>
      </w:r>
    </w:p>
    <w:p w:rsidR="003D72A9" w:rsidRPr="00B9726F" w:rsidRDefault="003D72A9" w:rsidP="003D72A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Pr="00B9726F">
        <w:rPr>
          <w:rFonts w:ascii="Times New Roman" w:hAnsi="Times New Roman" w:cs="Times New Roman"/>
          <w:sz w:val="28"/>
          <w:szCs w:val="28"/>
        </w:rPr>
        <w:t>:</w:t>
      </w:r>
    </w:p>
    <w:p w:rsidR="003D72A9" w:rsidRPr="00B9726F" w:rsidRDefault="003D72A9" w:rsidP="003D72A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B9726F">
        <w:rPr>
          <w:rFonts w:ascii="Times New Roman" w:hAnsi="Times New Roman" w:cs="Times New Roman"/>
          <w:sz w:val="28"/>
          <w:szCs w:val="28"/>
        </w:rPr>
        <w:t xml:space="preserve">Обучающие: </w:t>
      </w:r>
    </w:p>
    <w:p w:rsidR="003D72A9" w:rsidRPr="00B9726F" w:rsidRDefault="003D72A9" w:rsidP="003D72A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B9726F">
        <w:rPr>
          <w:rFonts w:ascii="Times New Roman" w:hAnsi="Times New Roman" w:cs="Times New Roman"/>
          <w:sz w:val="28"/>
          <w:szCs w:val="28"/>
        </w:rPr>
        <w:t>-знакомство с краткой историей возникновения шахмат, правилам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9726F">
        <w:rPr>
          <w:rFonts w:ascii="Times New Roman" w:hAnsi="Times New Roman" w:cs="Times New Roman"/>
          <w:sz w:val="28"/>
          <w:szCs w:val="28"/>
        </w:rPr>
        <w:t xml:space="preserve"> игры в шахматы, условиями необходимыми для проведения шахматных соревнований, правилами турнирного поведения, умение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9726F">
        <w:rPr>
          <w:rFonts w:ascii="Times New Roman" w:hAnsi="Times New Roman" w:cs="Times New Roman"/>
          <w:sz w:val="28"/>
          <w:szCs w:val="28"/>
        </w:rPr>
        <w:t xml:space="preserve"> применять полученные знания в игре;</w:t>
      </w:r>
    </w:p>
    <w:p w:rsidR="003D72A9" w:rsidRPr="00B9726F" w:rsidRDefault="003D72A9" w:rsidP="003D72A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B9726F">
        <w:rPr>
          <w:rFonts w:ascii="Times New Roman" w:hAnsi="Times New Roman" w:cs="Times New Roman"/>
          <w:sz w:val="28"/>
          <w:szCs w:val="28"/>
        </w:rPr>
        <w:t xml:space="preserve">- обучение умению анализировать свои и чужие ошибки, учиться на них, выбирать правильное решение.                                                                                                              </w:t>
      </w:r>
    </w:p>
    <w:p w:rsidR="003D72A9" w:rsidRPr="00B9726F" w:rsidRDefault="003D72A9" w:rsidP="003D72A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B9726F">
        <w:rPr>
          <w:rFonts w:ascii="Times New Roman" w:hAnsi="Times New Roman" w:cs="Times New Roman"/>
          <w:sz w:val="28"/>
          <w:szCs w:val="28"/>
        </w:rPr>
        <w:t>Воспитывающие:</w:t>
      </w:r>
    </w:p>
    <w:p w:rsidR="003D72A9" w:rsidRPr="00B9726F" w:rsidRDefault="003D72A9" w:rsidP="003D72A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B9726F">
        <w:rPr>
          <w:rFonts w:ascii="Times New Roman" w:hAnsi="Times New Roman" w:cs="Times New Roman"/>
          <w:sz w:val="28"/>
          <w:szCs w:val="28"/>
        </w:rPr>
        <w:t xml:space="preserve">- обогащаются представления об окружающем </w:t>
      </w:r>
      <w:r w:rsidR="000927D2" w:rsidRPr="00B9726F">
        <w:rPr>
          <w:rFonts w:ascii="Times New Roman" w:hAnsi="Times New Roman" w:cs="Times New Roman"/>
          <w:sz w:val="28"/>
          <w:szCs w:val="28"/>
        </w:rPr>
        <w:t xml:space="preserve">мире,  </w:t>
      </w:r>
      <w:r w:rsidRPr="00B972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прививается  любовь к  учению в целом, умение уважать  соперника,  организованность и планировать собственные действия, проявлять самостоятельность в принятии решений. </w:t>
      </w:r>
    </w:p>
    <w:p w:rsidR="003D72A9" w:rsidRPr="00B9726F" w:rsidRDefault="003D72A9" w:rsidP="003D72A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B9726F">
        <w:rPr>
          <w:rFonts w:ascii="Times New Roman" w:hAnsi="Times New Roman" w:cs="Times New Roman"/>
          <w:sz w:val="28"/>
          <w:szCs w:val="28"/>
        </w:rPr>
        <w:t xml:space="preserve"> Развивающие:</w:t>
      </w:r>
    </w:p>
    <w:p w:rsidR="003D72A9" w:rsidRPr="00B9726F" w:rsidRDefault="003D72A9" w:rsidP="003D72A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B9726F">
        <w:rPr>
          <w:rFonts w:ascii="Times New Roman" w:hAnsi="Times New Roman" w:cs="Times New Roman"/>
          <w:sz w:val="28"/>
          <w:szCs w:val="28"/>
        </w:rPr>
        <w:t xml:space="preserve">- развивается восприятие, внимания, воображения, память, мышление, вырабатывается усидчивость, закрепляются положительные качества личности.  </w:t>
      </w:r>
    </w:p>
    <w:p w:rsidR="003D72A9" w:rsidRDefault="003D72A9" w:rsidP="003D72A9">
      <w:pPr>
        <w:pStyle w:val="af1"/>
        <w:rPr>
          <w:rFonts w:ascii="Times New Roman" w:eastAsia="Yu Gothic Light" w:hAnsi="Times New Roman"/>
          <w:sz w:val="28"/>
          <w:szCs w:val="28"/>
        </w:rPr>
      </w:pPr>
      <w:r w:rsidRPr="008E51F1">
        <w:rPr>
          <w:rFonts w:ascii="Times New Roman" w:eastAsia="Yu Gothic Light" w:hAnsi="Times New Roman"/>
          <w:sz w:val="28"/>
          <w:szCs w:val="28"/>
        </w:rPr>
        <w:t xml:space="preserve">Программа рассчитана </w:t>
      </w:r>
      <w:r>
        <w:rPr>
          <w:rFonts w:ascii="Times New Roman" w:eastAsia="Yu Gothic Light" w:hAnsi="Times New Roman"/>
          <w:sz w:val="28"/>
          <w:szCs w:val="28"/>
        </w:rPr>
        <w:t xml:space="preserve">на проведение 1 </w:t>
      </w:r>
      <w:r w:rsidRPr="008E51F1">
        <w:rPr>
          <w:rFonts w:ascii="Times New Roman" w:eastAsia="Yu Gothic Light" w:hAnsi="Times New Roman"/>
          <w:sz w:val="28"/>
          <w:szCs w:val="28"/>
        </w:rPr>
        <w:t>заняти</w:t>
      </w:r>
      <w:r>
        <w:rPr>
          <w:rFonts w:ascii="Times New Roman" w:eastAsia="Yu Gothic Light" w:hAnsi="Times New Roman"/>
          <w:sz w:val="28"/>
          <w:szCs w:val="28"/>
        </w:rPr>
        <w:t>я 1 раз</w:t>
      </w:r>
      <w:r w:rsidRPr="008E51F1">
        <w:rPr>
          <w:rFonts w:ascii="Times New Roman" w:eastAsia="Yu Gothic Light" w:hAnsi="Times New Roman"/>
          <w:sz w:val="28"/>
          <w:szCs w:val="28"/>
        </w:rPr>
        <w:t xml:space="preserve"> в нед</w:t>
      </w:r>
      <w:r>
        <w:rPr>
          <w:rFonts w:ascii="Times New Roman" w:eastAsia="Yu Gothic Light" w:hAnsi="Times New Roman"/>
          <w:sz w:val="28"/>
          <w:szCs w:val="28"/>
        </w:rPr>
        <w:t>елю, продолжительность занятия 3</w:t>
      </w:r>
      <w:r w:rsidRPr="008E51F1">
        <w:rPr>
          <w:rFonts w:ascii="Times New Roman" w:eastAsia="Yu Gothic Light" w:hAnsi="Times New Roman"/>
          <w:sz w:val="28"/>
          <w:szCs w:val="28"/>
        </w:rPr>
        <w:t xml:space="preserve">0 минут. </w:t>
      </w:r>
    </w:p>
    <w:p w:rsidR="003D72A9" w:rsidRPr="00B9726F" w:rsidRDefault="003D72A9" w:rsidP="003D72A9">
      <w:pPr>
        <w:pStyle w:val="af1"/>
        <w:rPr>
          <w:rFonts w:ascii="Times New Roman" w:hAnsi="Times New Roman" w:cs="Times New Roman"/>
          <w:sz w:val="28"/>
          <w:szCs w:val="28"/>
        </w:rPr>
      </w:pPr>
      <w:r w:rsidRPr="00B9726F">
        <w:rPr>
          <w:rFonts w:ascii="Times New Roman" w:hAnsi="Times New Roman" w:cs="Times New Roman"/>
          <w:sz w:val="28"/>
          <w:szCs w:val="28"/>
        </w:rPr>
        <w:t>Предполагаемая тематика курса.</w:t>
      </w:r>
    </w:p>
    <w:p w:rsidR="003D72A9" w:rsidRPr="00B9726F" w:rsidRDefault="003D72A9" w:rsidP="003D72A9">
      <w:pPr>
        <w:pStyle w:val="af1"/>
        <w:rPr>
          <w:rFonts w:ascii="Times New Roman" w:hAnsi="Times New Roman" w:cs="Times New Roman"/>
          <w:sz w:val="28"/>
          <w:szCs w:val="28"/>
        </w:rPr>
      </w:pPr>
      <w:r w:rsidRPr="00B9726F">
        <w:rPr>
          <w:rFonts w:ascii="Times New Roman" w:hAnsi="Times New Roman" w:cs="Times New Roman"/>
          <w:sz w:val="28"/>
          <w:szCs w:val="28"/>
        </w:rPr>
        <w:t>1.«Шахматная доска».</w:t>
      </w:r>
    </w:p>
    <w:p w:rsidR="003D72A9" w:rsidRPr="00B9726F" w:rsidRDefault="003D72A9" w:rsidP="003D72A9">
      <w:pPr>
        <w:pStyle w:val="af1"/>
        <w:rPr>
          <w:rStyle w:val="afa"/>
          <w:i w:val="0"/>
          <w:iCs w:val="0"/>
          <w:sz w:val="28"/>
          <w:szCs w:val="28"/>
        </w:rPr>
      </w:pPr>
      <w:r w:rsidRPr="00B9726F">
        <w:rPr>
          <w:rFonts w:ascii="Times New Roman" w:hAnsi="Times New Roman" w:cs="Times New Roman"/>
          <w:sz w:val="28"/>
          <w:szCs w:val="28"/>
        </w:rPr>
        <w:t>2.«Шахматные фигуры».                                                                                                                                                    3.«Начальная расстановка фигур».                                                                       4.«Ходы и взятие фигур».                                                                                 5.«Игра всеми фигурами из начального положения».</w:t>
      </w:r>
    </w:p>
    <w:p w:rsidR="003D72A9" w:rsidRPr="0022507F" w:rsidRDefault="003D72A9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2507F">
        <w:rPr>
          <w:rFonts w:ascii="Times New Roman" w:hAnsi="Times New Roman"/>
          <w:b/>
          <w:sz w:val="28"/>
          <w:szCs w:val="28"/>
        </w:rPr>
        <w:t>Ожидаемый результат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3D72A9" w:rsidRPr="008E51F1" w:rsidRDefault="003D72A9" w:rsidP="003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1F1">
        <w:rPr>
          <w:rFonts w:ascii="Times New Roman" w:hAnsi="Times New Roman"/>
          <w:sz w:val="28"/>
          <w:szCs w:val="28"/>
        </w:rPr>
        <w:t>- имеет представление об истории и происхождении шахмат;</w:t>
      </w:r>
    </w:p>
    <w:p w:rsidR="003D72A9" w:rsidRPr="008E51F1" w:rsidRDefault="003D72A9" w:rsidP="003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1F1">
        <w:rPr>
          <w:rFonts w:ascii="Times New Roman" w:hAnsi="Times New Roman"/>
          <w:sz w:val="28"/>
          <w:szCs w:val="28"/>
        </w:rPr>
        <w:t>- знает правила игры и турнирного поведения;</w:t>
      </w:r>
    </w:p>
    <w:p w:rsidR="003D72A9" w:rsidRPr="008E51F1" w:rsidRDefault="003D72A9" w:rsidP="003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1F1">
        <w:rPr>
          <w:rFonts w:ascii="Times New Roman" w:hAnsi="Times New Roman"/>
          <w:sz w:val="28"/>
          <w:szCs w:val="28"/>
        </w:rPr>
        <w:t>- умеет применять полученные теоретические знания на практике;</w:t>
      </w:r>
    </w:p>
    <w:p w:rsidR="003D72A9" w:rsidRPr="008E51F1" w:rsidRDefault="003D72A9" w:rsidP="003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1F1">
        <w:rPr>
          <w:rFonts w:ascii="Times New Roman" w:hAnsi="Times New Roman"/>
          <w:sz w:val="28"/>
          <w:szCs w:val="28"/>
        </w:rPr>
        <w:t>- умеет записывать партии;</w:t>
      </w:r>
    </w:p>
    <w:p w:rsidR="003D72A9" w:rsidRPr="008E51F1" w:rsidRDefault="003D72A9" w:rsidP="003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1F1">
        <w:rPr>
          <w:rFonts w:ascii="Times New Roman" w:hAnsi="Times New Roman"/>
          <w:sz w:val="28"/>
          <w:szCs w:val="28"/>
        </w:rPr>
        <w:t>- с удовольствием играет в шахматы;</w:t>
      </w:r>
    </w:p>
    <w:p w:rsidR="003D72A9" w:rsidRPr="008E51F1" w:rsidRDefault="003D72A9" w:rsidP="003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1F1">
        <w:rPr>
          <w:rFonts w:ascii="Times New Roman" w:hAnsi="Times New Roman"/>
          <w:sz w:val="28"/>
          <w:szCs w:val="28"/>
        </w:rPr>
        <w:lastRenderedPageBreak/>
        <w:t>- видит и осознает свои ошибки;</w:t>
      </w:r>
    </w:p>
    <w:p w:rsidR="003D72A9" w:rsidRPr="006D7CC7" w:rsidRDefault="003D72A9" w:rsidP="003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1F1">
        <w:rPr>
          <w:rFonts w:ascii="Times New Roman" w:hAnsi="Times New Roman"/>
          <w:sz w:val="28"/>
          <w:szCs w:val="28"/>
        </w:rPr>
        <w:t>- знает нормы этикета при игре в шахматы.</w:t>
      </w:r>
    </w:p>
    <w:p w:rsidR="003D72A9" w:rsidRDefault="003D72A9" w:rsidP="003D72A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3D72A9" w:rsidRPr="008E51F1" w:rsidRDefault="003D72A9" w:rsidP="003D72A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E51F1">
        <w:rPr>
          <w:rFonts w:ascii="Times New Roman" w:hAnsi="Times New Roman"/>
          <w:b/>
          <w:color w:val="000000"/>
          <w:sz w:val="28"/>
          <w:szCs w:val="28"/>
        </w:rPr>
        <w:t>Кружок: «Солнечная песня»</w:t>
      </w:r>
    </w:p>
    <w:p w:rsidR="003D72A9" w:rsidRPr="008E51F1" w:rsidRDefault="003D72A9" w:rsidP="003D72A9">
      <w:pPr>
        <w:spacing w:after="0" w:line="240" w:lineRule="auto"/>
        <w:ind w:firstLine="342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  <w:r w:rsidRPr="00316479">
        <w:rPr>
          <w:rFonts w:ascii="Times New Roman" w:hAnsi="Times New Roman"/>
          <w:b/>
          <w:color w:val="000000"/>
          <w:spacing w:val="6"/>
          <w:sz w:val="28"/>
          <w:szCs w:val="28"/>
        </w:rPr>
        <w:t>Цель программы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>: р</w:t>
      </w:r>
      <w:r w:rsidRPr="008E51F1">
        <w:rPr>
          <w:rFonts w:ascii="Times New Roman" w:hAnsi="Times New Roman"/>
          <w:sz w:val="28"/>
          <w:szCs w:val="28"/>
        </w:rPr>
        <w:t xml:space="preserve">азвитие </w:t>
      </w:r>
      <w:r>
        <w:rPr>
          <w:rFonts w:ascii="Times New Roman" w:hAnsi="Times New Roman"/>
          <w:sz w:val="28"/>
          <w:szCs w:val="28"/>
        </w:rPr>
        <w:t xml:space="preserve">вокальных </w:t>
      </w:r>
      <w:r w:rsidRPr="008E51F1">
        <w:rPr>
          <w:rFonts w:ascii="Times New Roman" w:hAnsi="Times New Roman"/>
          <w:sz w:val="28"/>
          <w:szCs w:val="28"/>
        </w:rPr>
        <w:t>способност</w:t>
      </w:r>
      <w:r>
        <w:rPr>
          <w:rFonts w:ascii="Times New Roman" w:hAnsi="Times New Roman"/>
          <w:sz w:val="28"/>
          <w:szCs w:val="28"/>
        </w:rPr>
        <w:t>ей.</w:t>
      </w:r>
    </w:p>
    <w:p w:rsidR="003D72A9" w:rsidRPr="00316479" w:rsidRDefault="003D72A9" w:rsidP="003D72A9">
      <w:pPr>
        <w:pStyle w:val="a6"/>
        <w:spacing w:before="0" w:beforeAutospacing="0" w:after="0" w:afterAutospacing="0"/>
        <w:ind w:firstLine="342"/>
        <w:jc w:val="both"/>
        <w:rPr>
          <w:b/>
          <w:bCs/>
          <w:sz w:val="28"/>
          <w:szCs w:val="28"/>
        </w:rPr>
      </w:pPr>
      <w:r w:rsidRPr="00316479">
        <w:rPr>
          <w:b/>
          <w:bCs/>
          <w:sz w:val="28"/>
          <w:szCs w:val="28"/>
        </w:rPr>
        <w:t>З</w:t>
      </w:r>
      <w:r>
        <w:rPr>
          <w:b/>
          <w:bCs/>
          <w:sz w:val="28"/>
          <w:szCs w:val="28"/>
        </w:rPr>
        <w:t>адачи:</w:t>
      </w:r>
    </w:p>
    <w:p w:rsidR="003D72A9" w:rsidRPr="008E51F1" w:rsidRDefault="003D72A9" w:rsidP="003D72A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8E51F1">
        <w:rPr>
          <w:bCs/>
          <w:sz w:val="28"/>
          <w:szCs w:val="28"/>
        </w:rPr>
        <w:t>- у</w:t>
      </w:r>
      <w:r w:rsidRPr="008E51F1">
        <w:rPr>
          <w:sz w:val="28"/>
          <w:szCs w:val="28"/>
        </w:rPr>
        <w:t>чить ребенка выразительному, искреннему исполнению понятных, интересных ему</w:t>
      </w:r>
      <w:r>
        <w:rPr>
          <w:sz w:val="28"/>
          <w:szCs w:val="28"/>
        </w:rPr>
        <w:t>,</w:t>
      </w:r>
      <w:r w:rsidRPr="008E51F1">
        <w:rPr>
          <w:sz w:val="28"/>
          <w:szCs w:val="28"/>
        </w:rPr>
        <w:t xml:space="preserve"> несложных песен. </w:t>
      </w:r>
    </w:p>
    <w:p w:rsidR="003D72A9" w:rsidRDefault="003D72A9" w:rsidP="003D72A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8E51F1">
        <w:rPr>
          <w:sz w:val="28"/>
          <w:szCs w:val="28"/>
        </w:rPr>
        <w:t>- учить овладевать не</w:t>
      </w:r>
      <w:r>
        <w:rPr>
          <w:sz w:val="28"/>
          <w:szCs w:val="28"/>
        </w:rPr>
        <w:t>обходимыми вокальными навыками;</w:t>
      </w:r>
    </w:p>
    <w:p w:rsidR="003D72A9" w:rsidRDefault="003D72A9" w:rsidP="003D72A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51F1">
        <w:rPr>
          <w:sz w:val="28"/>
          <w:szCs w:val="28"/>
        </w:rPr>
        <w:t>учить детей петь естественно, легко, без напряжения, мягким звуком;</w:t>
      </w:r>
    </w:p>
    <w:p w:rsidR="003D72A9" w:rsidRDefault="003D72A9" w:rsidP="003D72A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51F1">
        <w:rPr>
          <w:sz w:val="28"/>
          <w:szCs w:val="28"/>
        </w:rPr>
        <w:t xml:space="preserve"> петь согласованно, не отставать и не опережать, одновременно начинать пение и заканчивать, слушать других; </w:t>
      </w:r>
    </w:p>
    <w:p w:rsidR="003D72A9" w:rsidRDefault="003D72A9" w:rsidP="003D72A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51F1">
        <w:rPr>
          <w:sz w:val="28"/>
          <w:szCs w:val="28"/>
        </w:rPr>
        <w:t>учить импровизировать.</w:t>
      </w:r>
    </w:p>
    <w:p w:rsidR="003D72A9" w:rsidRDefault="003D72A9" w:rsidP="003D72A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350B">
        <w:rPr>
          <w:rFonts w:ascii="Times New Roman" w:hAnsi="Times New Roman"/>
          <w:sz w:val="28"/>
          <w:szCs w:val="28"/>
        </w:rPr>
        <w:t xml:space="preserve">Программа </w:t>
      </w:r>
      <w:r w:rsidRPr="008E51F1">
        <w:rPr>
          <w:rFonts w:ascii="Times New Roman" w:hAnsi="Times New Roman"/>
          <w:sz w:val="28"/>
          <w:szCs w:val="28"/>
        </w:rPr>
        <w:t>включает в себя четыре темы</w:t>
      </w:r>
      <w:r>
        <w:rPr>
          <w:rFonts w:ascii="Times New Roman" w:hAnsi="Times New Roman"/>
          <w:sz w:val="28"/>
          <w:szCs w:val="28"/>
        </w:rPr>
        <w:t xml:space="preserve">, предусматривает проведение </w:t>
      </w:r>
      <w:r w:rsidRPr="00EB350B">
        <w:rPr>
          <w:rFonts w:ascii="Times New Roman" w:hAnsi="Times New Roman"/>
          <w:sz w:val="28"/>
          <w:szCs w:val="28"/>
        </w:rPr>
        <w:t xml:space="preserve">1 занятие 1 раз в неделю </w:t>
      </w:r>
      <w:r>
        <w:rPr>
          <w:rFonts w:ascii="Times New Roman" w:hAnsi="Times New Roman"/>
          <w:sz w:val="28"/>
          <w:szCs w:val="28"/>
        </w:rPr>
        <w:t>продолжительность занятий 30</w:t>
      </w:r>
      <w:r w:rsidRPr="008E51F1">
        <w:rPr>
          <w:rFonts w:ascii="Times New Roman" w:hAnsi="Times New Roman"/>
          <w:sz w:val="28"/>
          <w:szCs w:val="28"/>
        </w:rPr>
        <w:t xml:space="preserve"> минут.</w:t>
      </w:r>
    </w:p>
    <w:p w:rsidR="003D72A9" w:rsidRDefault="003D72A9" w:rsidP="003D72A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E51F1">
        <w:rPr>
          <w:rFonts w:ascii="Times New Roman" w:hAnsi="Times New Roman"/>
          <w:b/>
          <w:bCs/>
          <w:sz w:val="28"/>
          <w:szCs w:val="28"/>
        </w:rPr>
        <w:t>Ожидаемый результат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3D72A9" w:rsidRDefault="003D72A9" w:rsidP="003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1F1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8E51F1">
        <w:rPr>
          <w:rFonts w:ascii="Times New Roman" w:hAnsi="Times New Roman"/>
          <w:sz w:val="28"/>
          <w:szCs w:val="28"/>
        </w:rPr>
        <w:t xml:space="preserve">формирование желания у детей продолжить работу по обучению пению, по развитию всех вокальных навыков, по расширению диапазона певческого голоса каждого воспитанника, используя наработанный опыт; </w:t>
      </w:r>
      <w:r w:rsidRPr="008E51F1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8E51F1">
        <w:rPr>
          <w:rFonts w:ascii="Times New Roman" w:hAnsi="Times New Roman"/>
          <w:sz w:val="28"/>
          <w:szCs w:val="28"/>
        </w:rPr>
        <w:t xml:space="preserve">создать ансамбль из хорошо поющих детей; </w:t>
      </w:r>
    </w:p>
    <w:p w:rsidR="003D72A9" w:rsidRDefault="003D72A9" w:rsidP="003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1F1">
        <w:rPr>
          <w:rFonts w:ascii="Times New Roman" w:hAnsi="Times New Roman"/>
          <w:b/>
          <w:bCs/>
          <w:sz w:val="28"/>
          <w:szCs w:val="28"/>
        </w:rPr>
        <w:t>-</w:t>
      </w:r>
      <w:r w:rsidRPr="008E51F1">
        <w:rPr>
          <w:rFonts w:ascii="Times New Roman" w:hAnsi="Times New Roman"/>
          <w:sz w:val="28"/>
          <w:szCs w:val="28"/>
        </w:rPr>
        <w:t xml:space="preserve">принимать участие в общелагерных конкурсах; </w:t>
      </w:r>
    </w:p>
    <w:p w:rsidR="003D72A9" w:rsidRPr="00DD4122" w:rsidRDefault="003D72A9" w:rsidP="003D72A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E51F1">
        <w:rPr>
          <w:rFonts w:ascii="Times New Roman" w:hAnsi="Times New Roman"/>
          <w:sz w:val="28"/>
          <w:szCs w:val="28"/>
        </w:rPr>
        <w:t>- продолжать свою концертно-просветительскую деятельность.</w:t>
      </w:r>
    </w:p>
    <w:p w:rsidR="003D72A9" w:rsidRPr="008E51F1" w:rsidRDefault="003D72A9" w:rsidP="003D72A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72A9" w:rsidRDefault="003D72A9" w:rsidP="003D72A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D4122">
        <w:rPr>
          <w:rFonts w:ascii="Times New Roman" w:hAnsi="Times New Roman"/>
          <w:b/>
          <w:color w:val="000000"/>
          <w:sz w:val="28"/>
          <w:szCs w:val="28"/>
        </w:rPr>
        <w:t>С</w:t>
      </w:r>
      <w:r>
        <w:rPr>
          <w:rFonts w:ascii="Times New Roman" w:hAnsi="Times New Roman"/>
          <w:b/>
          <w:color w:val="000000"/>
          <w:sz w:val="28"/>
          <w:szCs w:val="28"/>
        </w:rPr>
        <w:t>екция «Спортивные игры»</w:t>
      </w:r>
    </w:p>
    <w:p w:rsidR="003D72A9" w:rsidRPr="00DD4122" w:rsidRDefault="003D72A9" w:rsidP="003D72A9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секции предусматривает</w:t>
      </w:r>
      <w:r w:rsidRPr="008E51F1">
        <w:rPr>
          <w:rFonts w:ascii="Times New Roman" w:hAnsi="Times New Roman"/>
          <w:sz w:val="28"/>
          <w:szCs w:val="28"/>
        </w:rPr>
        <w:t xml:space="preserve"> содействие гармоничному физическому развитию, всесторонней физической подготовке и укреплению здоровья учащихся; привитие потребности к систематическим занятиям физическими упражнениями. </w:t>
      </w:r>
      <w:r w:rsidRPr="008E51F1">
        <w:rPr>
          <w:rFonts w:ascii="Times New Roman" w:eastAsia="Yu Gothic Light" w:hAnsi="Times New Roman"/>
          <w:sz w:val="28"/>
          <w:szCs w:val="28"/>
        </w:rPr>
        <w:t xml:space="preserve">Программа рассчитана </w:t>
      </w:r>
      <w:r>
        <w:rPr>
          <w:rFonts w:ascii="Times New Roman" w:eastAsia="Yu Gothic Light" w:hAnsi="Times New Roman"/>
          <w:sz w:val="28"/>
          <w:szCs w:val="28"/>
        </w:rPr>
        <w:t xml:space="preserve">на проведение 1 </w:t>
      </w:r>
      <w:r w:rsidRPr="008E51F1">
        <w:rPr>
          <w:rFonts w:ascii="Times New Roman" w:eastAsia="Yu Gothic Light" w:hAnsi="Times New Roman"/>
          <w:sz w:val="28"/>
          <w:szCs w:val="28"/>
        </w:rPr>
        <w:t>заняти</w:t>
      </w:r>
      <w:r>
        <w:rPr>
          <w:rFonts w:ascii="Times New Roman" w:eastAsia="Yu Gothic Light" w:hAnsi="Times New Roman"/>
          <w:sz w:val="28"/>
          <w:szCs w:val="28"/>
        </w:rPr>
        <w:t>я 1 раз</w:t>
      </w:r>
      <w:r w:rsidRPr="008E51F1">
        <w:rPr>
          <w:rFonts w:ascii="Times New Roman" w:eastAsia="Yu Gothic Light" w:hAnsi="Times New Roman"/>
          <w:sz w:val="28"/>
          <w:szCs w:val="28"/>
        </w:rPr>
        <w:t xml:space="preserve"> в нед</w:t>
      </w:r>
      <w:r>
        <w:rPr>
          <w:rFonts w:ascii="Times New Roman" w:eastAsia="Yu Gothic Light" w:hAnsi="Times New Roman"/>
          <w:sz w:val="28"/>
          <w:szCs w:val="28"/>
        </w:rPr>
        <w:t>елю, продолжительность занятия 3</w:t>
      </w:r>
      <w:r w:rsidRPr="008E51F1">
        <w:rPr>
          <w:rFonts w:ascii="Times New Roman" w:eastAsia="Yu Gothic Light" w:hAnsi="Times New Roman"/>
          <w:sz w:val="28"/>
          <w:szCs w:val="28"/>
        </w:rPr>
        <w:t xml:space="preserve">0 минут. </w:t>
      </w:r>
      <w:r w:rsidRPr="008E51F1">
        <w:rPr>
          <w:rFonts w:ascii="Times New Roman" w:hAnsi="Times New Roman"/>
          <w:sz w:val="28"/>
          <w:szCs w:val="28"/>
        </w:rPr>
        <w:t xml:space="preserve">   </w:t>
      </w:r>
    </w:p>
    <w:p w:rsidR="003D72A9" w:rsidRPr="00DD4122" w:rsidRDefault="003D72A9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E51F1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b/>
          <w:sz w:val="28"/>
          <w:szCs w:val="28"/>
        </w:rPr>
        <w:t>: о</w:t>
      </w:r>
      <w:r>
        <w:rPr>
          <w:rFonts w:ascii="Times New Roman" w:hAnsi="Times New Roman"/>
          <w:sz w:val="28"/>
          <w:szCs w:val="28"/>
        </w:rPr>
        <w:t>бщее оздоровление организма ребенка у</w:t>
      </w:r>
      <w:r w:rsidRPr="008E51F1">
        <w:rPr>
          <w:rFonts w:ascii="Times New Roman" w:hAnsi="Times New Roman"/>
          <w:sz w:val="28"/>
          <w:szCs w:val="28"/>
        </w:rPr>
        <w:t>крепление     сердечно-сосудистой, нервной</w:t>
      </w:r>
      <w:r>
        <w:rPr>
          <w:rFonts w:ascii="Times New Roman" w:hAnsi="Times New Roman"/>
          <w:sz w:val="28"/>
          <w:szCs w:val="28"/>
        </w:rPr>
        <w:t>, дыхательной</w:t>
      </w:r>
      <w:r w:rsidRPr="008E51F1">
        <w:rPr>
          <w:rFonts w:ascii="Times New Roman" w:hAnsi="Times New Roman"/>
          <w:sz w:val="28"/>
          <w:szCs w:val="28"/>
        </w:rPr>
        <w:t xml:space="preserve"> систем, опорно-двигательного аппарата. </w:t>
      </w:r>
    </w:p>
    <w:p w:rsidR="003D72A9" w:rsidRPr="008E51F1" w:rsidRDefault="003D72A9" w:rsidP="003D72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51F1">
        <w:rPr>
          <w:rFonts w:ascii="Times New Roman" w:hAnsi="Times New Roman"/>
          <w:b/>
          <w:sz w:val="28"/>
          <w:szCs w:val="28"/>
        </w:rPr>
        <w:t>Задачи:</w:t>
      </w:r>
    </w:p>
    <w:p w:rsidR="003D72A9" w:rsidRPr="008E51F1" w:rsidRDefault="003D72A9" w:rsidP="003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1F1">
        <w:rPr>
          <w:rFonts w:ascii="Times New Roman" w:hAnsi="Times New Roman"/>
          <w:sz w:val="28"/>
          <w:szCs w:val="28"/>
        </w:rPr>
        <w:t>- укрепление здоровья, закаливание организма, содействие     правильному физическому развитию;</w:t>
      </w:r>
    </w:p>
    <w:p w:rsidR="003D72A9" w:rsidRPr="008E51F1" w:rsidRDefault="003D72A9" w:rsidP="003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1F1">
        <w:rPr>
          <w:rFonts w:ascii="Times New Roman" w:hAnsi="Times New Roman"/>
          <w:sz w:val="28"/>
          <w:szCs w:val="28"/>
        </w:rPr>
        <w:t>- обучение жизненно-важным двигательным навыкам и   умениям:</w:t>
      </w:r>
    </w:p>
    <w:p w:rsidR="003D72A9" w:rsidRDefault="003D72A9" w:rsidP="003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1F1">
        <w:rPr>
          <w:rFonts w:ascii="Times New Roman" w:hAnsi="Times New Roman"/>
          <w:sz w:val="28"/>
          <w:szCs w:val="28"/>
        </w:rPr>
        <w:t>- воспитание привычки к систематическим самостоятельным занятиям физической культурой и спортом и привитие необходимых</w:t>
      </w:r>
      <w:r>
        <w:rPr>
          <w:rFonts w:ascii="Times New Roman" w:hAnsi="Times New Roman"/>
          <w:sz w:val="28"/>
          <w:szCs w:val="28"/>
        </w:rPr>
        <w:t xml:space="preserve"> гигиенических навыков и умений;</w:t>
      </w:r>
    </w:p>
    <w:p w:rsidR="006942EF" w:rsidRDefault="003D72A9" w:rsidP="006942E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8E51F1">
        <w:rPr>
          <w:rFonts w:ascii="Times New Roman" w:hAnsi="Times New Roman"/>
          <w:sz w:val="28"/>
          <w:szCs w:val="28"/>
        </w:rPr>
        <w:t>овышение сопротивляемости организма человека неблагоприятным влияниям внешней среды.</w:t>
      </w:r>
    </w:p>
    <w:p w:rsidR="003D72A9" w:rsidRPr="000D2C80" w:rsidRDefault="003D72A9" w:rsidP="000D2C80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 w:rsidRPr="000D2C80">
        <w:rPr>
          <w:rFonts w:ascii="Times New Roman" w:hAnsi="Times New Roman" w:cs="Times New Roman"/>
          <w:b/>
          <w:sz w:val="28"/>
          <w:szCs w:val="28"/>
        </w:rPr>
        <w:t xml:space="preserve">Ожидаемый </w:t>
      </w:r>
      <w:r w:rsidR="000D2C80" w:rsidRPr="000D2C80">
        <w:rPr>
          <w:rFonts w:ascii="Times New Roman" w:hAnsi="Times New Roman" w:cs="Times New Roman"/>
          <w:b/>
          <w:sz w:val="28"/>
          <w:szCs w:val="28"/>
        </w:rPr>
        <w:t xml:space="preserve">результат:  </w:t>
      </w:r>
      <w:r w:rsidRPr="000D2C8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="000D2C80" w:rsidRPr="000D2C8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Pr="000D2C8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D2C80" w:rsidRPr="000D2C80">
        <w:rPr>
          <w:rFonts w:ascii="Times New Roman" w:hAnsi="Times New Roman" w:cs="Times New Roman"/>
          <w:b/>
          <w:sz w:val="28"/>
          <w:szCs w:val="28"/>
        </w:rPr>
        <w:t>-</w:t>
      </w:r>
      <w:r w:rsidRPr="000D2C80">
        <w:rPr>
          <w:rFonts w:ascii="Times New Roman" w:hAnsi="Times New Roman" w:cs="Times New Roman"/>
          <w:sz w:val="28"/>
          <w:szCs w:val="28"/>
        </w:rPr>
        <w:t xml:space="preserve">повышение уровня физической подготовленности ребенка;               </w:t>
      </w:r>
    </w:p>
    <w:p w:rsidR="003D72A9" w:rsidRPr="000D2C80" w:rsidRDefault="003D72A9" w:rsidP="000D2C80">
      <w:pPr>
        <w:pStyle w:val="af1"/>
        <w:rPr>
          <w:rFonts w:ascii="Times New Roman" w:hAnsi="Times New Roman" w:cs="Times New Roman"/>
          <w:sz w:val="28"/>
          <w:szCs w:val="28"/>
        </w:rPr>
      </w:pPr>
      <w:r w:rsidRPr="000D2C80">
        <w:rPr>
          <w:rFonts w:ascii="Times New Roman" w:hAnsi="Times New Roman" w:cs="Times New Roman"/>
          <w:sz w:val="28"/>
          <w:szCs w:val="28"/>
        </w:rPr>
        <w:t xml:space="preserve"> - приобрести навыки и умения по изучаемым видам спорта;      </w:t>
      </w:r>
    </w:p>
    <w:p w:rsidR="003D72A9" w:rsidRPr="00B9726F" w:rsidRDefault="003D72A9" w:rsidP="003D72A9">
      <w:pPr>
        <w:pStyle w:val="af1"/>
        <w:rPr>
          <w:rFonts w:ascii="Times New Roman" w:hAnsi="Times New Roman" w:cs="Times New Roman"/>
          <w:sz w:val="28"/>
          <w:szCs w:val="28"/>
        </w:rPr>
      </w:pPr>
      <w:r w:rsidRPr="00B9726F">
        <w:rPr>
          <w:rFonts w:ascii="Times New Roman" w:hAnsi="Times New Roman" w:cs="Times New Roman"/>
          <w:sz w:val="28"/>
          <w:szCs w:val="28"/>
        </w:rPr>
        <w:t xml:space="preserve">- уметь технически правильно осуществлять двигательные действия избранного вида спортивной специализации;                       </w:t>
      </w:r>
    </w:p>
    <w:p w:rsidR="00207876" w:rsidRDefault="003D72A9" w:rsidP="003D72A9">
      <w:pPr>
        <w:pStyle w:val="af1"/>
        <w:rPr>
          <w:rFonts w:ascii="Times New Roman" w:hAnsi="Times New Roman" w:cs="Times New Roman"/>
          <w:sz w:val="28"/>
          <w:szCs w:val="28"/>
        </w:rPr>
      </w:pPr>
      <w:r w:rsidRPr="00B9726F">
        <w:rPr>
          <w:rFonts w:ascii="Times New Roman" w:hAnsi="Times New Roman" w:cs="Times New Roman"/>
          <w:sz w:val="28"/>
          <w:szCs w:val="28"/>
        </w:rPr>
        <w:lastRenderedPageBreak/>
        <w:t xml:space="preserve"> -  использовать их в условиях соревновательной деятельности и организации собственного </w:t>
      </w:r>
      <w:r w:rsidR="006942EF" w:rsidRPr="00B9726F">
        <w:rPr>
          <w:rFonts w:ascii="Times New Roman" w:hAnsi="Times New Roman" w:cs="Times New Roman"/>
          <w:sz w:val="28"/>
          <w:szCs w:val="28"/>
        </w:rPr>
        <w:t>досуга</w:t>
      </w:r>
      <w:r w:rsidR="006942EF">
        <w:rPr>
          <w:rFonts w:ascii="Times New Roman" w:hAnsi="Times New Roman" w:cs="Times New Roman"/>
          <w:sz w:val="28"/>
          <w:szCs w:val="28"/>
        </w:rPr>
        <w:t>;</w:t>
      </w:r>
      <w:r w:rsidR="00DF4B46" w:rsidRPr="00B9726F">
        <w:rPr>
          <w:rFonts w:ascii="Times New Roman" w:hAnsi="Times New Roman" w:cs="Times New Roman"/>
          <w:sz w:val="28"/>
          <w:szCs w:val="28"/>
        </w:rPr>
        <w:t xml:space="preserve">  </w:t>
      </w:r>
      <w:r w:rsidRPr="00B972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-  уметь проводить самостоятельные занятия по развитию основных физических способностей;                                                                                         </w:t>
      </w:r>
    </w:p>
    <w:p w:rsidR="003D72A9" w:rsidRDefault="003D72A9" w:rsidP="003D72A9">
      <w:pPr>
        <w:pStyle w:val="af1"/>
        <w:rPr>
          <w:rFonts w:ascii="Times New Roman" w:hAnsi="Times New Roman" w:cs="Times New Roman"/>
          <w:sz w:val="28"/>
          <w:szCs w:val="28"/>
        </w:rPr>
      </w:pPr>
      <w:r w:rsidRPr="00B9726F">
        <w:rPr>
          <w:rFonts w:ascii="Times New Roman" w:hAnsi="Times New Roman" w:cs="Times New Roman"/>
          <w:sz w:val="28"/>
          <w:szCs w:val="28"/>
        </w:rPr>
        <w:t>-  уметь разрабатывать индивидуальный двигательный режим, подбирать и планировать физические упражнения, поддерживать оптимальный уровень индивидуальной работоспособности;                                                                            - у  учащихся  должен сформироваться интерес к постоянным самостоятельным занятиям спортом и дальнейшему самосовершенствованию; - следование основным принципам здорового образа жизни должно стать привычным для учащихся и сформироваться представление о том, что ЗОЖ - это индивидуальная система ежедневного поведения человека, которая обеспечивает ему максимальное достижение благополучия, в том числе и физического с учетом его индивидуальных качеств и запросов.</w:t>
      </w:r>
    </w:p>
    <w:p w:rsidR="003D72A9" w:rsidRDefault="003D72A9" w:rsidP="003D72A9">
      <w:pPr>
        <w:pStyle w:val="af1"/>
        <w:rPr>
          <w:rFonts w:ascii="Times New Roman" w:hAnsi="Times New Roman" w:cs="Times New Roman"/>
          <w:b/>
          <w:sz w:val="28"/>
          <w:szCs w:val="28"/>
        </w:rPr>
      </w:pPr>
    </w:p>
    <w:p w:rsidR="003D72A9" w:rsidRPr="00A21DAA" w:rsidRDefault="003D72A9" w:rsidP="003D72A9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 w:rsidRPr="00A21DAA">
        <w:rPr>
          <w:rFonts w:ascii="Times New Roman" w:hAnsi="Times New Roman" w:cs="Times New Roman"/>
          <w:b/>
          <w:sz w:val="28"/>
          <w:szCs w:val="28"/>
        </w:rPr>
        <w:t>Кружок «Радуга настроения»</w:t>
      </w:r>
    </w:p>
    <w:p w:rsidR="003D72A9" w:rsidRPr="00A21DAA" w:rsidRDefault="003D72A9" w:rsidP="003D72A9">
      <w:pPr>
        <w:pStyle w:val="af1"/>
        <w:rPr>
          <w:rFonts w:ascii="Times New Roman" w:hAnsi="Times New Roman" w:cs="Times New Roman"/>
          <w:sz w:val="28"/>
          <w:szCs w:val="28"/>
        </w:rPr>
      </w:pPr>
      <w:r w:rsidRPr="00575A1D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Pr="00A21DAA">
        <w:rPr>
          <w:rFonts w:ascii="Times New Roman" w:hAnsi="Times New Roman" w:cs="Times New Roman"/>
          <w:sz w:val="28"/>
          <w:szCs w:val="28"/>
        </w:rPr>
        <w:t>: формирование способности и готовности к интересному и позитивному общению с коллективом сверстников.</w:t>
      </w:r>
    </w:p>
    <w:p w:rsidR="003D72A9" w:rsidRPr="00316479" w:rsidRDefault="003D72A9" w:rsidP="003D72A9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 w:rsidRPr="0031647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3D72A9" w:rsidRPr="00A21DAA" w:rsidRDefault="003D72A9" w:rsidP="003D72A9">
      <w:pPr>
        <w:pStyle w:val="af1"/>
        <w:rPr>
          <w:rFonts w:ascii="Times New Roman" w:hAnsi="Times New Roman" w:cs="Times New Roman"/>
          <w:sz w:val="28"/>
          <w:szCs w:val="28"/>
        </w:rPr>
      </w:pPr>
      <w:r w:rsidRPr="00A21DAA">
        <w:rPr>
          <w:rFonts w:ascii="Times New Roman" w:hAnsi="Times New Roman" w:cs="Times New Roman"/>
          <w:sz w:val="28"/>
          <w:szCs w:val="28"/>
        </w:rPr>
        <w:t>Социальные:</w:t>
      </w:r>
    </w:p>
    <w:p w:rsidR="003D72A9" w:rsidRPr="00A21DAA" w:rsidRDefault="00823251" w:rsidP="003D72A9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</w:t>
      </w:r>
      <w:r w:rsidR="003D72A9" w:rsidRPr="00A21DAA">
        <w:rPr>
          <w:rFonts w:ascii="Times New Roman" w:hAnsi="Times New Roman" w:cs="Times New Roman"/>
          <w:sz w:val="28"/>
          <w:szCs w:val="28"/>
        </w:rPr>
        <w:t>здать детям условия для самореализации.</w:t>
      </w:r>
    </w:p>
    <w:p w:rsidR="003D72A9" w:rsidRPr="00A21DAA" w:rsidRDefault="00823251" w:rsidP="003D72A9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3D72A9" w:rsidRPr="00A21DAA">
        <w:rPr>
          <w:rFonts w:ascii="Times New Roman" w:hAnsi="Times New Roman" w:cs="Times New Roman"/>
          <w:sz w:val="28"/>
          <w:szCs w:val="28"/>
        </w:rPr>
        <w:t>беспечить эмоциональное благополучие ребёнка.</w:t>
      </w:r>
    </w:p>
    <w:p w:rsidR="003D72A9" w:rsidRPr="00A21DAA" w:rsidRDefault="003D72A9" w:rsidP="003D72A9">
      <w:pPr>
        <w:pStyle w:val="af1"/>
        <w:rPr>
          <w:rFonts w:ascii="Times New Roman" w:hAnsi="Times New Roman" w:cs="Times New Roman"/>
          <w:sz w:val="28"/>
          <w:szCs w:val="28"/>
        </w:rPr>
      </w:pPr>
      <w:r w:rsidRPr="00A21DAA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3D72A9" w:rsidRPr="00A21DAA" w:rsidRDefault="00823251" w:rsidP="003D72A9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D72A9" w:rsidRPr="00A21DAA">
        <w:rPr>
          <w:rFonts w:ascii="Times New Roman" w:hAnsi="Times New Roman" w:cs="Times New Roman"/>
          <w:sz w:val="28"/>
          <w:szCs w:val="28"/>
        </w:rPr>
        <w:t>оспитать у ребят чувства патриотизма и активной жизненной позиции.</w:t>
      </w:r>
    </w:p>
    <w:p w:rsidR="003D72A9" w:rsidRPr="00A21DAA" w:rsidRDefault="002A11C4" w:rsidP="003D72A9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3D72A9" w:rsidRPr="00A21DAA">
        <w:rPr>
          <w:rFonts w:ascii="Times New Roman" w:hAnsi="Times New Roman" w:cs="Times New Roman"/>
          <w:sz w:val="28"/>
          <w:szCs w:val="28"/>
        </w:rPr>
        <w:t>оспитать у детей внимательное отношение друг к другу.</w:t>
      </w:r>
    </w:p>
    <w:p w:rsidR="003D72A9" w:rsidRPr="00A21DAA" w:rsidRDefault="003D72A9" w:rsidP="003D72A9">
      <w:pPr>
        <w:pStyle w:val="af1"/>
        <w:rPr>
          <w:rFonts w:ascii="Times New Roman" w:hAnsi="Times New Roman" w:cs="Times New Roman"/>
          <w:sz w:val="28"/>
          <w:szCs w:val="28"/>
        </w:rPr>
      </w:pPr>
      <w:r w:rsidRPr="00A21DAA">
        <w:rPr>
          <w:rFonts w:ascii="Times New Roman" w:hAnsi="Times New Roman" w:cs="Times New Roman"/>
          <w:sz w:val="28"/>
          <w:szCs w:val="28"/>
        </w:rPr>
        <w:t>Обучающие:</w:t>
      </w:r>
    </w:p>
    <w:p w:rsidR="003D72A9" w:rsidRPr="00A21DAA" w:rsidRDefault="002A11C4" w:rsidP="003D72A9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3D72A9" w:rsidRPr="00A21DAA">
        <w:rPr>
          <w:rFonts w:ascii="Times New Roman" w:hAnsi="Times New Roman" w:cs="Times New Roman"/>
          <w:sz w:val="28"/>
          <w:szCs w:val="28"/>
        </w:rPr>
        <w:t>риентировать детей на общечеловеческие ценности.</w:t>
      </w:r>
    </w:p>
    <w:p w:rsidR="003D72A9" w:rsidRPr="00A21DAA" w:rsidRDefault="002A11C4" w:rsidP="003D72A9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3D72A9" w:rsidRPr="00A21DAA">
        <w:rPr>
          <w:rFonts w:ascii="Times New Roman" w:hAnsi="Times New Roman" w:cs="Times New Roman"/>
          <w:sz w:val="28"/>
          <w:szCs w:val="28"/>
        </w:rPr>
        <w:t>овышать уровень общей культуры.</w:t>
      </w:r>
    </w:p>
    <w:p w:rsidR="003D72A9" w:rsidRPr="00A21DAA" w:rsidRDefault="003D72A9" w:rsidP="003D72A9">
      <w:pPr>
        <w:pStyle w:val="af1"/>
        <w:rPr>
          <w:rFonts w:ascii="Times New Roman" w:hAnsi="Times New Roman" w:cs="Times New Roman"/>
          <w:sz w:val="28"/>
          <w:szCs w:val="28"/>
        </w:rPr>
      </w:pPr>
      <w:r w:rsidRPr="00A21DAA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3D72A9" w:rsidRPr="00A21DAA" w:rsidRDefault="002A11C4" w:rsidP="003D72A9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3D72A9" w:rsidRPr="00A21DAA">
        <w:rPr>
          <w:rFonts w:ascii="Times New Roman" w:hAnsi="Times New Roman" w:cs="Times New Roman"/>
          <w:sz w:val="28"/>
          <w:szCs w:val="28"/>
        </w:rPr>
        <w:t>азвить творческие и коммуникативные способности.</w:t>
      </w:r>
    </w:p>
    <w:p w:rsidR="003D72A9" w:rsidRPr="0013266E" w:rsidRDefault="003D72A9" w:rsidP="003D72A9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 w:rsidRPr="0013266E">
        <w:rPr>
          <w:rFonts w:ascii="Times New Roman" w:hAnsi="Times New Roman" w:cs="Times New Roman"/>
          <w:b/>
          <w:sz w:val="28"/>
          <w:szCs w:val="28"/>
        </w:rPr>
        <w:t>Ожидаемые</w:t>
      </w:r>
      <w:r>
        <w:rPr>
          <w:rFonts w:ascii="Times New Roman" w:hAnsi="Times New Roman" w:cs="Times New Roman"/>
          <w:b/>
          <w:sz w:val="28"/>
          <w:szCs w:val="28"/>
        </w:rPr>
        <w:t xml:space="preserve"> результаты </w:t>
      </w:r>
    </w:p>
    <w:p w:rsidR="003D72A9" w:rsidRPr="0013266E" w:rsidRDefault="002A11C4" w:rsidP="003D72A9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72A9" w:rsidRPr="0013266E">
        <w:rPr>
          <w:rFonts w:ascii="Times New Roman" w:hAnsi="Times New Roman" w:cs="Times New Roman"/>
          <w:sz w:val="28"/>
          <w:szCs w:val="28"/>
        </w:rPr>
        <w:t>повышение способности поддерживания позитивных взаимоотношений в коллективе сверстников;</w:t>
      </w:r>
    </w:p>
    <w:p w:rsidR="003D72A9" w:rsidRPr="0013266E" w:rsidRDefault="002A11C4" w:rsidP="003D72A9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72A9" w:rsidRPr="0013266E">
        <w:rPr>
          <w:rFonts w:ascii="Times New Roman" w:hAnsi="Times New Roman" w:cs="Times New Roman"/>
          <w:sz w:val="28"/>
          <w:szCs w:val="28"/>
        </w:rPr>
        <w:t>улучшение коммуникативных навыков, навыков построения конструктивного диалога;</w:t>
      </w:r>
    </w:p>
    <w:p w:rsidR="003D72A9" w:rsidRDefault="002A11C4" w:rsidP="003D72A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72A9">
        <w:rPr>
          <w:sz w:val="28"/>
          <w:szCs w:val="28"/>
        </w:rPr>
        <w:t>повышение</w:t>
      </w:r>
      <w:r w:rsidR="003D72A9" w:rsidRPr="0013266E">
        <w:rPr>
          <w:sz w:val="28"/>
          <w:szCs w:val="28"/>
        </w:rPr>
        <w:t xml:space="preserve"> интерес</w:t>
      </w:r>
      <w:r w:rsidR="003D72A9">
        <w:rPr>
          <w:sz w:val="28"/>
          <w:szCs w:val="28"/>
        </w:rPr>
        <w:t>а</w:t>
      </w:r>
      <w:r w:rsidR="003D72A9" w:rsidRPr="0013266E">
        <w:rPr>
          <w:sz w:val="28"/>
          <w:szCs w:val="28"/>
        </w:rPr>
        <w:t xml:space="preserve"> к социально-значимым вопросам</w:t>
      </w:r>
    </w:p>
    <w:p w:rsidR="006942EF" w:rsidRPr="00172C56" w:rsidRDefault="003D72A9" w:rsidP="00172C56">
      <w:pPr>
        <w:pStyle w:val="a3"/>
        <w:rPr>
          <w:sz w:val="28"/>
          <w:szCs w:val="28"/>
        </w:rPr>
      </w:pPr>
      <w:r>
        <w:rPr>
          <w:rFonts w:eastAsia="Yu Gothic Light"/>
          <w:sz w:val="28"/>
          <w:szCs w:val="28"/>
        </w:rPr>
        <w:t xml:space="preserve">        </w:t>
      </w:r>
      <w:r w:rsidRPr="008E51F1">
        <w:rPr>
          <w:rFonts w:eastAsia="Yu Gothic Light"/>
          <w:sz w:val="28"/>
          <w:szCs w:val="28"/>
        </w:rPr>
        <w:t xml:space="preserve">Программа рассчитана </w:t>
      </w:r>
      <w:r>
        <w:rPr>
          <w:rFonts w:eastAsia="Yu Gothic Light"/>
          <w:sz w:val="28"/>
          <w:szCs w:val="28"/>
        </w:rPr>
        <w:t xml:space="preserve">на проведение 1 </w:t>
      </w:r>
      <w:r w:rsidRPr="008E51F1">
        <w:rPr>
          <w:rFonts w:eastAsia="Yu Gothic Light"/>
          <w:sz w:val="28"/>
          <w:szCs w:val="28"/>
        </w:rPr>
        <w:t>заняти</w:t>
      </w:r>
      <w:r>
        <w:rPr>
          <w:rFonts w:eastAsia="Yu Gothic Light"/>
          <w:sz w:val="28"/>
          <w:szCs w:val="28"/>
        </w:rPr>
        <w:t>я 1 раз</w:t>
      </w:r>
      <w:r w:rsidRPr="008E51F1">
        <w:rPr>
          <w:rFonts w:eastAsia="Yu Gothic Light"/>
          <w:sz w:val="28"/>
          <w:szCs w:val="28"/>
        </w:rPr>
        <w:t xml:space="preserve"> в нед</w:t>
      </w:r>
      <w:r>
        <w:rPr>
          <w:rFonts w:eastAsia="Yu Gothic Light"/>
          <w:sz w:val="28"/>
          <w:szCs w:val="28"/>
        </w:rPr>
        <w:t>елю, продолжительность занятия 3</w:t>
      </w:r>
      <w:r w:rsidRPr="008E51F1">
        <w:rPr>
          <w:rFonts w:eastAsia="Yu Gothic Light"/>
          <w:sz w:val="28"/>
          <w:szCs w:val="28"/>
        </w:rPr>
        <w:t>0 минут.</w:t>
      </w:r>
    </w:p>
    <w:p w:rsidR="000D2C80" w:rsidRDefault="000D2C80" w:rsidP="00903CB6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3D72A9" w:rsidRPr="00041487" w:rsidRDefault="003D72A9" w:rsidP="00903CB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41487">
        <w:rPr>
          <w:rFonts w:ascii="Times New Roman" w:eastAsiaTheme="minorHAnsi" w:hAnsi="Times New Roman"/>
          <w:b/>
          <w:sz w:val="28"/>
          <w:szCs w:val="28"/>
        </w:rPr>
        <w:t xml:space="preserve">Кружок </w:t>
      </w:r>
      <w:r w:rsidR="00903CB6" w:rsidRPr="00041487">
        <w:rPr>
          <w:rFonts w:ascii="Times New Roman" w:hAnsi="Times New Roman"/>
          <w:b/>
          <w:sz w:val="28"/>
          <w:szCs w:val="28"/>
        </w:rPr>
        <w:t>«Азбука дорожного движения»</w:t>
      </w:r>
    </w:p>
    <w:p w:rsidR="00923E90" w:rsidRPr="00FA5C33" w:rsidRDefault="003D72A9" w:rsidP="00903CB6">
      <w:pPr>
        <w:pStyle w:val="a6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shd w:val="clear" w:color="auto" w:fill="FFFFFF"/>
        </w:rPr>
      </w:pPr>
      <w:r w:rsidRPr="00D979DA">
        <w:rPr>
          <w:rFonts w:eastAsiaTheme="minorHAnsi"/>
          <w:b/>
          <w:sz w:val="28"/>
          <w:szCs w:val="28"/>
        </w:rPr>
        <w:t>Цель данной программы:</w:t>
      </w:r>
      <w:r w:rsidRPr="00D979DA">
        <w:rPr>
          <w:rFonts w:eastAsiaTheme="minorHAnsi"/>
          <w:sz w:val="28"/>
          <w:szCs w:val="28"/>
        </w:rPr>
        <w:br/>
        <w:t> </w:t>
      </w:r>
      <w:r w:rsidR="00923E90" w:rsidRPr="00FA5C33">
        <w:rPr>
          <w:color w:val="000000"/>
          <w:sz w:val="28"/>
          <w:szCs w:val="28"/>
          <w:shd w:val="clear" w:color="auto" w:fill="FFFFFF"/>
        </w:rPr>
        <w:t>Охрана жизни и здоровья юных граждан, защита их прав и законных интересов путем предупреждения дорожно-транспортных происшествий</w:t>
      </w:r>
      <w:r w:rsidR="00903CB6">
        <w:rPr>
          <w:color w:val="000000"/>
          <w:sz w:val="28"/>
          <w:szCs w:val="28"/>
          <w:shd w:val="clear" w:color="auto" w:fill="FFFFFF"/>
        </w:rPr>
        <w:t>.</w:t>
      </w:r>
    </w:p>
    <w:p w:rsidR="00923E90" w:rsidRPr="00923E90" w:rsidRDefault="003D72A9" w:rsidP="00923E9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D979DA">
        <w:rPr>
          <w:rFonts w:ascii="Times New Roman" w:eastAsiaTheme="minorHAnsi" w:hAnsi="Times New Roman"/>
        </w:rPr>
        <w:lastRenderedPageBreak/>
        <w:br/>
      </w:r>
      <w:r w:rsidRPr="00923E90">
        <w:rPr>
          <w:rFonts w:ascii="Times New Roman" w:eastAsiaTheme="minorHAnsi" w:hAnsi="Times New Roman"/>
          <w:b/>
          <w:sz w:val="28"/>
        </w:rPr>
        <w:t>Задачи:</w:t>
      </w:r>
      <w:r w:rsidRPr="00923E90">
        <w:rPr>
          <w:rFonts w:ascii="Times New Roman" w:eastAsiaTheme="minorHAnsi" w:hAnsi="Times New Roman"/>
          <w:sz w:val="28"/>
        </w:rPr>
        <w:br/>
      </w:r>
      <w:r w:rsidR="00923E90" w:rsidRPr="00923E90">
        <w:rPr>
          <w:rFonts w:ascii="Times New Roman" w:hAnsi="Times New Roman" w:cs="Times New Roman"/>
          <w:sz w:val="28"/>
          <w:szCs w:val="28"/>
        </w:rPr>
        <w:t>- научить детей культуре поведения на дорогах и улицах;</w:t>
      </w:r>
    </w:p>
    <w:p w:rsidR="00923E90" w:rsidRPr="00923E90" w:rsidRDefault="00923E90" w:rsidP="00923E9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923E90">
        <w:rPr>
          <w:rFonts w:ascii="Times New Roman" w:hAnsi="Times New Roman" w:cs="Times New Roman"/>
          <w:sz w:val="28"/>
          <w:szCs w:val="28"/>
        </w:rPr>
        <w:t>- организация деятельности по выявлению, предупреждению и устранению причин ДТП с участием детей и подростков;</w:t>
      </w:r>
    </w:p>
    <w:p w:rsidR="00923E90" w:rsidRPr="00923E90" w:rsidRDefault="00923E90" w:rsidP="00923E9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923E90">
        <w:rPr>
          <w:rFonts w:ascii="Times New Roman" w:hAnsi="Times New Roman" w:cs="Times New Roman"/>
          <w:sz w:val="28"/>
          <w:szCs w:val="28"/>
        </w:rPr>
        <w:t>- закрепление знаний ПДД;</w:t>
      </w:r>
    </w:p>
    <w:p w:rsidR="00923E90" w:rsidRPr="00923E90" w:rsidRDefault="00923E90" w:rsidP="00923E9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923E90">
        <w:rPr>
          <w:rFonts w:ascii="Times New Roman" w:hAnsi="Times New Roman" w:cs="Times New Roman"/>
          <w:sz w:val="28"/>
          <w:szCs w:val="28"/>
        </w:rPr>
        <w:t>- привлечение школьников к участию в пропаганде среди сверстников правил безопасного поведения на улицах и дорогах.</w:t>
      </w:r>
    </w:p>
    <w:p w:rsidR="00923E90" w:rsidRPr="00923E90" w:rsidRDefault="00923E90" w:rsidP="00923E9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923E90">
        <w:rPr>
          <w:rFonts w:ascii="Times New Roman" w:hAnsi="Times New Roman" w:cs="Times New Roman"/>
          <w:sz w:val="28"/>
          <w:szCs w:val="28"/>
        </w:rPr>
        <w:t>Предрасположенность детей к несчастным случаям на дороге обусловлена особенностями психофизиологического развития, такими как:</w:t>
      </w:r>
    </w:p>
    <w:p w:rsidR="00923E90" w:rsidRPr="00923E90" w:rsidRDefault="00923E90" w:rsidP="00923E9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923E90">
        <w:rPr>
          <w:rFonts w:ascii="Times New Roman" w:hAnsi="Times New Roman" w:cs="Times New Roman"/>
          <w:sz w:val="28"/>
          <w:szCs w:val="28"/>
        </w:rPr>
        <w:t>- неустойчивость и быстрое истощение нервной системы;</w:t>
      </w:r>
    </w:p>
    <w:p w:rsidR="00923E90" w:rsidRPr="00923E90" w:rsidRDefault="00923E90" w:rsidP="00923E9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923E90">
        <w:rPr>
          <w:rFonts w:ascii="Times New Roman" w:hAnsi="Times New Roman" w:cs="Times New Roman"/>
          <w:sz w:val="28"/>
          <w:szCs w:val="28"/>
        </w:rPr>
        <w:t>- неспособность адекватно оценивать обстановку;</w:t>
      </w:r>
    </w:p>
    <w:p w:rsidR="00923E90" w:rsidRPr="00923E90" w:rsidRDefault="00923E90" w:rsidP="00923E9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923E90">
        <w:rPr>
          <w:rFonts w:ascii="Times New Roman" w:hAnsi="Times New Roman" w:cs="Times New Roman"/>
          <w:sz w:val="28"/>
          <w:szCs w:val="28"/>
        </w:rPr>
        <w:t>- быстрое образование и исчезновение условных рефлексов;</w:t>
      </w:r>
    </w:p>
    <w:p w:rsidR="00923E90" w:rsidRPr="00923E90" w:rsidRDefault="00923E90" w:rsidP="00923E9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923E90">
        <w:rPr>
          <w:rFonts w:ascii="Times New Roman" w:hAnsi="Times New Roman" w:cs="Times New Roman"/>
          <w:sz w:val="28"/>
          <w:szCs w:val="28"/>
        </w:rPr>
        <w:t>- преобладание процессов возбуждения над процессами торможения;</w:t>
      </w:r>
    </w:p>
    <w:p w:rsidR="00923E90" w:rsidRPr="00923E90" w:rsidRDefault="00923E90" w:rsidP="00923E9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923E90">
        <w:rPr>
          <w:rFonts w:ascii="Times New Roman" w:hAnsi="Times New Roman" w:cs="Times New Roman"/>
          <w:sz w:val="28"/>
          <w:szCs w:val="28"/>
        </w:rPr>
        <w:t>- преобладание потребности в движении над осторожностью;</w:t>
      </w:r>
    </w:p>
    <w:p w:rsidR="00923E90" w:rsidRPr="00923E90" w:rsidRDefault="00923E90" w:rsidP="00923E9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923E90">
        <w:rPr>
          <w:rFonts w:ascii="Times New Roman" w:hAnsi="Times New Roman" w:cs="Times New Roman"/>
          <w:sz w:val="28"/>
          <w:szCs w:val="28"/>
        </w:rPr>
        <w:t>- стремление подражать взрослым;</w:t>
      </w:r>
    </w:p>
    <w:p w:rsidR="00923E90" w:rsidRPr="00923E90" w:rsidRDefault="00923E90" w:rsidP="00923E9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923E90">
        <w:rPr>
          <w:rFonts w:ascii="Times New Roman" w:hAnsi="Times New Roman" w:cs="Times New Roman"/>
          <w:sz w:val="28"/>
          <w:szCs w:val="28"/>
        </w:rPr>
        <w:t>- недостаток знаний об источниках опасности;</w:t>
      </w:r>
    </w:p>
    <w:p w:rsidR="00923E90" w:rsidRPr="00923E90" w:rsidRDefault="00923E90" w:rsidP="00923E9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923E90">
        <w:rPr>
          <w:rFonts w:ascii="Times New Roman" w:hAnsi="Times New Roman" w:cs="Times New Roman"/>
          <w:sz w:val="28"/>
          <w:szCs w:val="28"/>
        </w:rPr>
        <w:t>- отсутствие способности отделять главное от второстепенного;</w:t>
      </w:r>
    </w:p>
    <w:p w:rsidR="00923E90" w:rsidRPr="00923E90" w:rsidRDefault="00923E90" w:rsidP="00923E9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923E90">
        <w:rPr>
          <w:rFonts w:ascii="Times New Roman" w:hAnsi="Times New Roman" w:cs="Times New Roman"/>
          <w:sz w:val="28"/>
          <w:szCs w:val="28"/>
        </w:rPr>
        <w:t>- переоценка своих возможностей в реальной ситуации;</w:t>
      </w:r>
    </w:p>
    <w:p w:rsidR="00923E90" w:rsidRPr="00923E90" w:rsidRDefault="00923E90" w:rsidP="00923E9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923E90">
        <w:rPr>
          <w:rFonts w:ascii="Times New Roman" w:hAnsi="Times New Roman" w:cs="Times New Roman"/>
          <w:sz w:val="28"/>
          <w:szCs w:val="28"/>
        </w:rPr>
        <w:t>- неадекватная реакция на сильные резкие раздражители и др.</w:t>
      </w:r>
    </w:p>
    <w:p w:rsidR="003D72A9" w:rsidRPr="00D979DA" w:rsidRDefault="003D72A9" w:rsidP="00923E90">
      <w:pPr>
        <w:spacing w:after="0" w:line="240" w:lineRule="auto"/>
        <w:jc w:val="both"/>
        <w:rPr>
          <w:rFonts w:ascii="Times New Roman" w:eastAsiaTheme="minorHAnsi" w:hAnsi="Times New Roman"/>
          <w:b/>
          <w:color w:val="181818"/>
          <w:sz w:val="28"/>
          <w:szCs w:val="28"/>
        </w:rPr>
      </w:pPr>
      <w:r w:rsidRPr="00D979DA">
        <w:rPr>
          <w:rFonts w:ascii="Times New Roman" w:eastAsiaTheme="minorHAnsi" w:hAnsi="Times New Roman"/>
          <w:b/>
          <w:sz w:val="28"/>
          <w:szCs w:val="28"/>
        </w:rPr>
        <w:t>Ожидаемый результат:</w:t>
      </w:r>
    </w:p>
    <w:p w:rsidR="0094000E" w:rsidRPr="00DE796E" w:rsidRDefault="003D72A9" w:rsidP="0094000E">
      <w:pPr>
        <w:shd w:val="clear" w:color="auto" w:fill="FFFFFF"/>
        <w:spacing w:after="0" w:line="330" w:lineRule="atLeast"/>
        <w:rPr>
          <w:rFonts w:ascii="Times New Roman" w:hAnsi="Times New Roman"/>
          <w:sz w:val="28"/>
          <w:szCs w:val="28"/>
        </w:rPr>
      </w:pPr>
      <w:r w:rsidRPr="00D979DA">
        <w:rPr>
          <w:rFonts w:ascii="Times New Roman" w:eastAsiaTheme="minorHAnsi" w:hAnsi="Times New Roman"/>
          <w:color w:val="181818"/>
          <w:sz w:val="28"/>
          <w:szCs w:val="28"/>
        </w:rPr>
        <w:t xml:space="preserve">В ходе работы дети получат возможность подробнее познакомиться с </w:t>
      </w:r>
      <w:r w:rsidR="00923E90">
        <w:rPr>
          <w:rFonts w:ascii="Times New Roman" w:hAnsi="Times New Roman"/>
          <w:sz w:val="28"/>
          <w:szCs w:val="28"/>
        </w:rPr>
        <w:t>культурой</w:t>
      </w:r>
      <w:r w:rsidR="00923E90" w:rsidRPr="00923E90">
        <w:rPr>
          <w:rFonts w:ascii="Times New Roman" w:hAnsi="Times New Roman"/>
          <w:sz w:val="28"/>
          <w:szCs w:val="28"/>
        </w:rPr>
        <w:t xml:space="preserve"> поведения на дорогах и улицах</w:t>
      </w:r>
      <w:r w:rsidRPr="00D979DA">
        <w:rPr>
          <w:rFonts w:ascii="Times New Roman" w:eastAsiaTheme="minorHAnsi" w:hAnsi="Times New Roman"/>
          <w:color w:val="181818"/>
          <w:sz w:val="28"/>
          <w:szCs w:val="28"/>
        </w:rPr>
        <w:t xml:space="preserve">, познакомиться </w:t>
      </w:r>
      <w:r w:rsidR="00923E90">
        <w:rPr>
          <w:rFonts w:ascii="Times New Roman" w:hAnsi="Times New Roman"/>
          <w:sz w:val="28"/>
          <w:szCs w:val="28"/>
        </w:rPr>
        <w:t>с правилами дорожного движения</w:t>
      </w:r>
      <w:r w:rsidRPr="00D979DA">
        <w:rPr>
          <w:rFonts w:ascii="Times New Roman" w:eastAsiaTheme="minorHAnsi" w:hAnsi="Times New Roman"/>
          <w:color w:val="181818"/>
          <w:sz w:val="28"/>
          <w:szCs w:val="28"/>
        </w:rPr>
        <w:t xml:space="preserve">. </w:t>
      </w:r>
      <w:r w:rsidR="0094000E" w:rsidRPr="00DE796E">
        <w:rPr>
          <w:rFonts w:ascii="Times New Roman" w:hAnsi="Times New Roman"/>
          <w:sz w:val="28"/>
          <w:szCs w:val="28"/>
        </w:rPr>
        <w:t>Ребята повысят уровень представлений</w:t>
      </w:r>
    </w:p>
    <w:p w:rsidR="0094000E" w:rsidRPr="00DE796E" w:rsidRDefault="0094000E" w:rsidP="0094000E">
      <w:pPr>
        <w:shd w:val="clear" w:color="auto" w:fill="FFFFFF"/>
        <w:spacing w:after="0" w:line="330" w:lineRule="atLeast"/>
        <w:rPr>
          <w:rFonts w:ascii="Times New Roman" w:hAnsi="Times New Roman"/>
          <w:sz w:val="28"/>
          <w:szCs w:val="28"/>
        </w:rPr>
      </w:pPr>
      <w:r w:rsidRPr="00DE796E">
        <w:rPr>
          <w:rFonts w:ascii="Times New Roman" w:hAnsi="Times New Roman"/>
          <w:sz w:val="28"/>
          <w:szCs w:val="28"/>
        </w:rPr>
        <w:t xml:space="preserve">о транспортных средствах, об улице (виды перекрестков), о правилах перехода проезжей части, в транспорте, поведения на железной дороге, так же получат знания дорожных знаков: предупреждающих; запрещающих; </w:t>
      </w:r>
      <w:r w:rsidR="00903CB6" w:rsidRPr="00DE796E">
        <w:rPr>
          <w:rFonts w:ascii="Times New Roman" w:hAnsi="Times New Roman"/>
          <w:sz w:val="28"/>
          <w:szCs w:val="28"/>
        </w:rPr>
        <w:t>информационно-указательных.</w:t>
      </w:r>
      <w:r w:rsidRPr="00DE796E">
        <w:rPr>
          <w:rFonts w:ascii="Times New Roman" w:hAnsi="Times New Roman"/>
          <w:sz w:val="28"/>
          <w:szCs w:val="28"/>
        </w:rPr>
        <w:fldChar w:fldCharType="begin"/>
      </w:r>
      <w:r w:rsidRPr="00DE796E">
        <w:rPr>
          <w:rFonts w:ascii="Times New Roman" w:hAnsi="Times New Roman"/>
          <w:sz w:val="28"/>
          <w:szCs w:val="28"/>
        </w:rPr>
        <w:instrText xml:space="preserve"> HYPERLINK "https://blog.dohcolonoc.ru/entry/raznoe/kruzhkovaya-rabota-azbuka-dorozhnogo-dvizheniya.html" \t "_blank" </w:instrText>
      </w:r>
      <w:r w:rsidRPr="00DE796E">
        <w:rPr>
          <w:rFonts w:ascii="Times New Roman" w:hAnsi="Times New Roman"/>
          <w:sz w:val="28"/>
          <w:szCs w:val="28"/>
        </w:rPr>
        <w:fldChar w:fldCharType="separate"/>
      </w:r>
    </w:p>
    <w:p w:rsidR="00903CB6" w:rsidRDefault="0094000E" w:rsidP="00903CB6">
      <w:pPr>
        <w:pStyle w:val="a3"/>
        <w:rPr>
          <w:rFonts w:eastAsia="Yu Gothic Light"/>
          <w:sz w:val="28"/>
          <w:szCs w:val="28"/>
        </w:rPr>
      </w:pPr>
      <w:r w:rsidRPr="00DE796E">
        <w:rPr>
          <w:sz w:val="28"/>
          <w:szCs w:val="28"/>
        </w:rPr>
        <w:fldChar w:fldCharType="end"/>
      </w:r>
      <w:r w:rsidR="00903CB6" w:rsidRPr="00903CB6">
        <w:rPr>
          <w:rFonts w:eastAsia="Yu Gothic Light"/>
          <w:sz w:val="28"/>
          <w:szCs w:val="28"/>
        </w:rPr>
        <w:t xml:space="preserve"> </w:t>
      </w:r>
      <w:r w:rsidR="00903CB6" w:rsidRPr="008E51F1">
        <w:rPr>
          <w:rFonts w:eastAsia="Yu Gothic Light"/>
          <w:sz w:val="28"/>
          <w:szCs w:val="28"/>
        </w:rPr>
        <w:t xml:space="preserve">Программа рассчитана </w:t>
      </w:r>
      <w:r w:rsidR="00903CB6">
        <w:rPr>
          <w:rFonts w:eastAsia="Yu Gothic Light"/>
          <w:sz w:val="28"/>
          <w:szCs w:val="28"/>
        </w:rPr>
        <w:t xml:space="preserve">на проведение 1 </w:t>
      </w:r>
      <w:r w:rsidR="00903CB6" w:rsidRPr="008E51F1">
        <w:rPr>
          <w:rFonts w:eastAsia="Yu Gothic Light"/>
          <w:sz w:val="28"/>
          <w:szCs w:val="28"/>
        </w:rPr>
        <w:t>заняти</w:t>
      </w:r>
      <w:r w:rsidR="00903CB6">
        <w:rPr>
          <w:rFonts w:eastAsia="Yu Gothic Light"/>
          <w:sz w:val="28"/>
          <w:szCs w:val="28"/>
        </w:rPr>
        <w:t>я 1 раз</w:t>
      </w:r>
      <w:r w:rsidR="00903CB6" w:rsidRPr="008E51F1">
        <w:rPr>
          <w:rFonts w:eastAsia="Yu Gothic Light"/>
          <w:sz w:val="28"/>
          <w:szCs w:val="28"/>
        </w:rPr>
        <w:t xml:space="preserve"> в нед</w:t>
      </w:r>
      <w:r w:rsidR="00903CB6">
        <w:rPr>
          <w:rFonts w:eastAsia="Yu Gothic Light"/>
          <w:sz w:val="28"/>
          <w:szCs w:val="28"/>
        </w:rPr>
        <w:t>елю, продолжительность занятия 3</w:t>
      </w:r>
      <w:r w:rsidR="00903CB6" w:rsidRPr="008E51F1">
        <w:rPr>
          <w:rFonts w:eastAsia="Yu Gothic Light"/>
          <w:sz w:val="28"/>
          <w:szCs w:val="28"/>
        </w:rPr>
        <w:t>0 минут.</w:t>
      </w:r>
    </w:p>
    <w:p w:rsidR="001113A7" w:rsidRPr="00957C43" w:rsidRDefault="001113A7" w:rsidP="001113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957C43">
        <w:rPr>
          <w:rFonts w:ascii="Times New Roman" w:eastAsiaTheme="minorHAnsi" w:hAnsi="Times New Roman"/>
          <w:b/>
          <w:sz w:val="28"/>
          <w:szCs w:val="28"/>
        </w:rPr>
        <w:t xml:space="preserve">Кружок </w:t>
      </w:r>
      <w:r w:rsidRPr="00957C43">
        <w:rPr>
          <w:rFonts w:ascii="Times New Roman" w:hAnsi="Times New Roman"/>
          <w:b/>
          <w:sz w:val="28"/>
          <w:szCs w:val="28"/>
        </w:rPr>
        <w:t>«</w:t>
      </w:r>
      <w:r w:rsidR="00D07BC7" w:rsidRPr="00957C43">
        <w:rPr>
          <w:rFonts w:ascii="Times New Roman" w:hAnsi="Times New Roman"/>
          <w:b/>
          <w:sz w:val="28"/>
          <w:szCs w:val="28"/>
        </w:rPr>
        <w:t>Волшебная кисточка»</w:t>
      </w:r>
    </w:p>
    <w:p w:rsidR="001113A7" w:rsidRDefault="001113A7" w:rsidP="001113A7">
      <w:pPr>
        <w:pStyle w:val="a6"/>
        <w:shd w:val="clear" w:color="auto" w:fill="FFFFFF"/>
        <w:spacing w:before="120" w:beforeAutospacing="0" w:after="120" w:afterAutospacing="0"/>
        <w:rPr>
          <w:rFonts w:eastAsiaTheme="minorHAnsi"/>
          <w:b/>
          <w:sz w:val="28"/>
          <w:szCs w:val="28"/>
        </w:rPr>
      </w:pPr>
      <w:r w:rsidRPr="00957C43">
        <w:rPr>
          <w:rFonts w:eastAsiaTheme="minorHAnsi"/>
          <w:b/>
          <w:sz w:val="28"/>
          <w:szCs w:val="28"/>
        </w:rPr>
        <w:t>Цель данной программы:</w:t>
      </w:r>
    </w:p>
    <w:p w:rsidR="00957C43" w:rsidRPr="00957C43" w:rsidRDefault="00957C43" w:rsidP="00957C43">
      <w:pPr>
        <w:shd w:val="clear" w:color="auto" w:fill="FFFFFF"/>
        <w:spacing w:after="0" w:line="240" w:lineRule="auto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iCs/>
          <w:color w:val="181818"/>
          <w:sz w:val="28"/>
          <w:szCs w:val="28"/>
        </w:rPr>
        <w:t>- п</w:t>
      </w:r>
      <w:r w:rsidRPr="00957C43">
        <w:rPr>
          <w:rFonts w:ascii="Times New Roman" w:hAnsi="Times New Roman"/>
          <w:iCs/>
          <w:color w:val="181818"/>
          <w:sz w:val="28"/>
          <w:szCs w:val="28"/>
        </w:rPr>
        <w:t>риобщение к искусству</w:t>
      </w:r>
      <w:r w:rsidR="00DE796E">
        <w:rPr>
          <w:rFonts w:ascii="Times New Roman" w:hAnsi="Times New Roman"/>
          <w:iCs/>
          <w:color w:val="181818"/>
          <w:sz w:val="28"/>
          <w:szCs w:val="28"/>
        </w:rPr>
        <w:t>;</w:t>
      </w:r>
    </w:p>
    <w:p w:rsidR="00957C43" w:rsidRPr="00957C43" w:rsidRDefault="00957C43" w:rsidP="00957C43">
      <w:pPr>
        <w:shd w:val="clear" w:color="auto" w:fill="FFFFFF"/>
        <w:spacing w:after="0" w:line="240" w:lineRule="auto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iCs/>
          <w:color w:val="181818"/>
          <w:sz w:val="28"/>
          <w:szCs w:val="28"/>
        </w:rPr>
        <w:t>- о</w:t>
      </w:r>
      <w:r w:rsidRPr="00957C43">
        <w:rPr>
          <w:rFonts w:ascii="Times New Roman" w:hAnsi="Times New Roman"/>
          <w:iCs/>
          <w:color w:val="181818"/>
          <w:sz w:val="28"/>
          <w:szCs w:val="28"/>
        </w:rPr>
        <w:t>владение способами художественной деятельности</w:t>
      </w:r>
      <w:r w:rsidR="00DE796E">
        <w:rPr>
          <w:rFonts w:ascii="Times New Roman" w:hAnsi="Times New Roman"/>
          <w:iCs/>
          <w:color w:val="181818"/>
          <w:sz w:val="28"/>
          <w:szCs w:val="28"/>
        </w:rPr>
        <w:t>;</w:t>
      </w:r>
    </w:p>
    <w:p w:rsidR="00957C43" w:rsidRPr="00957C43" w:rsidRDefault="00957C43" w:rsidP="00957C43">
      <w:pPr>
        <w:shd w:val="clear" w:color="auto" w:fill="FFFFFF"/>
        <w:spacing w:after="0" w:line="240" w:lineRule="auto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iCs/>
          <w:color w:val="181818"/>
          <w:sz w:val="28"/>
          <w:szCs w:val="28"/>
        </w:rPr>
        <w:t>- р</w:t>
      </w:r>
      <w:r w:rsidRPr="00957C43">
        <w:rPr>
          <w:rFonts w:ascii="Times New Roman" w:hAnsi="Times New Roman"/>
          <w:iCs/>
          <w:color w:val="181818"/>
          <w:sz w:val="28"/>
          <w:szCs w:val="28"/>
        </w:rPr>
        <w:t>азвитие индивидуальности, дарования и творческих способностей ребенка</w:t>
      </w:r>
      <w:r w:rsidR="00DE796E">
        <w:rPr>
          <w:rFonts w:ascii="Times New Roman" w:hAnsi="Times New Roman"/>
          <w:iCs/>
          <w:color w:val="181818"/>
          <w:sz w:val="28"/>
          <w:szCs w:val="28"/>
        </w:rPr>
        <w:t>;</w:t>
      </w:r>
    </w:p>
    <w:p w:rsidR="00957C43" w:rsidRPr="00957C43" w:rsidRDefault="00957C43" w:rsidP="00957C43">
      <w:pPr>
        <w:shd w:val="clear" w:color="auto" w:fill="FFFFFF"/>
        <w:spacing w:after="0" w:line="240" w:lineRule="auto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iCs/>
          <w:color w:val="181818"/>
          <w:sz w:val="28"/>
          <w:szCs w:val="28"/>
        </w:rPr>
        <w:t>- ф</w:t>
      </w:r>
      <w:r w:rsidRPr="00957C43">
        <w:rPr>
          <w:rFonts w:ascii="Times New Roman" w:hAnsi="Times New Roman"/>
          <w:iCs/>
          <w:color w:val="181818"/>
          <w:sz w:val="28"/>
          <w:szCs w:val="28"/>
        </w:rPr>
        <w:t>ормирование чувства прекрасного, приобщение к культурному наследию</w:t>
      </w:r>
      <w:r w:rsidR="00DE796E">
        <w:rPr>
          <w:rFonts w:ascii="Times New Roman" w:hAnsi="Times New Roman"/>
          <w:iCs/>
          <w:color w:val="181818"/>
          <w:sz w:val="28"/>
          <w:szCs w:val="28"/>
        </w:rPr>
        <w:t>;</w:t>
      </w:r>
    </w:p>
    <w:p w:rsidR="00957C43" w:rsidRPr="00957C43" w:rsidRDefault="00957C43" w:rsidP="00957C43">
      <w:pPr>
        <w:shd w:val="clear" w:color="auto" w:fill="FFFFFF"/>
        <w:spacing w:after="0" w:line="240" w:lineRule="auto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iCs/>
          <w:color w:val="181818"/>
          <w:sz w:val="28"/>
          <w:szCs w:val="28"/>
        </w:rPr>
        <w:t>- р</w:t>
      </w:r>
      <w:r w:rsidRPr="00957C43">
        <w:rPr>
          <w:rFonts w:ascii="Times New Roman" w:hAnsi="Times New Roman"/>
          <w:iCs/>
          <w:color w:val="181818"/>
          <w:sz w:val="28"/>
          <w:szCs w:val="28"/>
        </w:rPr>
        <w:t>азвитие личности учащихся средствами искусства;</w:t>
      </w:r>
    </w:p>
    <w:p w:rsidR="00D07BC7" w:rsidRPr="00957C43" w:rsidRDefault="00957C43" w:rsidP="00957C43">
      <w:pPr>
        <w:shd w:val="clear" w:color="auto" w:fill="FFFFFF"/>
        <w:spacing w:after="0" w:line="240" w:lineRule="auto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iCs/>
          <w:color w:val="181818"/>
          <w:sz w:val="28"/>
          <w:szCs w:val="28"/>
        </w:rPr>
        <w:t>- р</w:t>
      </w:r>
      <w:r w:rsidRPr="00957C43">
        <w:rPr>
          <w:rFonts w:ascii="Times New Roman" w:hAnsi="Times New Roman"/>
          <w:iCs/>
          <w:color w:val="181818"/>
          <w:sz w:val="28"/>
          <w:szCs w:val="28"/>
        </w:rPr>
        <w:t>азвитие индивидуальности</w:t>
      </w:r>
      <w:r w:rsidR="00DE796E">
        <w:rPr>
          <w:rFonts w:ascii="Times New Roman" w:hAnsi="Times New Roman"/>
          <w:iCs/>
          <w:color w:val="181818"/>
          <w:sz w:val="28"/>
          <w:szCs w:val="28"/>
        </w:rPr>
        <w:t>.</w:t>
      </w:r>
    </w:p>
    <w:p w:rsidR="001113A7" w:rsidRDefault="001113A7" w:rsidP="001113A7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957C43">
        <w:rPr>
          <w:rFonts w:ascii="Times New Roman" w:eastAsiaTheme="minorHAnsi" w:hAnsi="Times New Roman"/>
          <w:b/>
          <w:sz w:val="28"/>
          <w:szCs w:val="28"/>
        </w:rPr>
        <w:t>Ожидаемый результат:</w:t>
      </w:r>
    </w:p>
    <w:p w:rsidR="00957C43" w:rsidRDefault="00957C43" w:rsidP="00957C4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Посредством данной программы педагог получит возможность более эффективно решать задачи воспитания и обучения детей дошкольного возраста. Так как представленный материал способствует:</w:t>
      </w:r>
    </w:p>
    <w:p w:rsidR="00957C43" w:rsidRDefault="00957C43" w:rsidP="00957C4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- развитию мелкой моторики рук;</w:t>
      </w:r>
    </w:p>
    <w:p w:rsidR="00957C43" w:rsidRDefault="00957C43" w:rsidP="00957C4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обострению тактильного восприятия;</w:t>
      </w:r>
    </w:p>
    <w:p w:rsidR="00957C43" w:rsidRDefault="00957C43" w:rsidP="00957C4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улучшению </w:t>
      </w:r>
      <w:r w:rsidR="00DE796E">
        <w:rPr>
          <w:rStyle w:val="c1"/>
          <w:color w:val="000000"/>
          <w:sz w:val="28"/>
          <w:szCs w:val="28"/>
        </w:rPr>
        <w:t>световосприятия</w:t>
      </w:r>
      <w:r>
        <w:rPr>
          <w:rStyle w:val="c1"/>
          <w:color w:val="000000"/>
          <w:sz w:val="28"/>
          <w:szCs w:val="28"/>
        </w:rPr>
        <w:t>;</w:t>
      </w:r>
    </w:p>
    <w:p w:rsidR="00957C43" w:rsidRDefault="008D25DE" w:rsidP="00957C4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 xml:space="preserve">- </w:t>
      </w:r>
      <w:r w:rsidR="00957C43">
        <w:rPr>
          <w:rStyle w:val="c1"/>
          <w:color w:val="000000"/>
          <w:sz w:val="28"/>
          <w:szCs w:val="28"/>
        </w:rPr>
        <w:t>концентрации внимания;</w:t>
      </w:r>
    </w:p>
    <w:p w:rsidR="00957C43" w:rsidRDefault="00957C43" w:rsidP="00957C4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повышению уровня воображения и самооценки</w:t>
      </w:r>
      <w:r w:rsidR="008D25DE">
        <w:rPr>
          <w:rStyle w:val="c1"/>
          <w:color w:val="000000"/>
          <w:sz w:val="28"/>
          <w:szCs w:val="28"/>
        </w:rPr>
        <w:t>;</w:t>
      </w:r>
    </w:p>
    <w:p w:rsidR="00957C43" w:rsidRDefault="008D25DE" w:rsidP="00957C4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-р</w:t>
      </w:r>
      <w:r w:rsidR="00957C43">
        <w:rPr>
          <w:rStyle w:val="c1"/>
          <w:color w:val="000000"/>
          <w:sz w:val="28"/>
          <w:szCs w:val="28"/>
        </w:rPr>
        <w:t>асширение и обогащение художественного опыта</w:t>
      </w:r>
      <w:r>
        <w:rPr>
          <w:rStyle w:val="c1"/>
          <w:color w:val="000000"/>
          <w:sz w:val="28"/>
          <w:szCs w:val="28"/>
        </w:rPr>
        <w:t>;</w:t>
      </w:r>
    </w:p>
    <w:p w:rsidR="00957C43" w:rsidRDefault="008D25DE" w:rsidP="00957C4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-ф</w:t>
      </w:r>
      <w:r w:rsidR="00957C43">
        <w:rPr>
          <w:rStyle w:val="c1"/>
          <w:color w:val="000000"/>
          <w:sz w:val="28"/>
          <w:szCs w:val="28"/>
        </w:rPr>
        <w:t>ормирование предпосылок учебной деятельности (самоконтроль, самооценка, обобщенные способы действия) и умения взаимодействовать друг с другом</w:t>
      </w:r>
      <w:r>
        <w:rPr>
          <w:rStyle w:val="c1"/>
          <w:color w:val="000000"/>
          <w:sz w:val="28"/>
          <w:szCs w:val="28"/>
        </w:rPr>
        <w:t>;</w:t>
      </w:r>
    </w:p>
    <w:p w:rsidR="00957C43" w:rsidRDefault="008D25DE" w:rsidP="00957C4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-с</w:t>
      </w:r>
      <w:r w:rsidR="00957C43">
        <w:rPr>
          <w:rStyle w:val="c1"/>
          <w:color w:val="000000"/>
          <w:sz w:val="28"/>
          <w:szCs w:val="28"/>
        </w:rPr>
        <w:t>формируются навыки трудовой деятельности</w:t>
      </w:r>
      <w:r>
        <w:rPr>
          <w:rStyle w:val="c1"/>
          <w:color w:val="000000"/>
          <w:sz w:val="28"/>
          <w:szCs w:val="28"/>
        </w:rPr>
        <w:t>;</w:t>
      </w:r>
    </w:p>
    <w:p w:rsidR="00957C43" w:rsidRDefault="00957C43" w:rsidP="00957C4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-активность и самостоятельность детей </w:t>
      </w:r>
      <w:r w:rsidR="008D25DE">
        <w:rPr>
          <w:rStyle w:val="c1"/>
          <w:color w:val="000000"/>
          <w:sz w:val="28"/>
          <w:szCs w:val="28"/>
        </w:rPr>
        <w:t>в изо</w:t>
      </w:r>
      <w:r w:rsidR="00DE796E">
        <w:rPr>
          <w:rStyle w:val="c1"/>
          <w:color w:val="000000"/>
          <w:sz w:val="28"/>
          <w:szCs w:val="28"/>
        </w:rPr>
        <w:t xml:space="preserve"> деятельности</w:t>
      </w:r>
      <w:r>
        <w:rPr>
          <w:rStyle w:val="c1"/>
          <w:color w:val="000000"/>
          <w:sz w:val="28"/>
          <w:szCs w:val="28"/>
        </w:rPr>
        <w:t>;</w:t>
      </w:r>
    </w:p>
    <w:p w:rsidR="00957C43" w:rsidRDefault="00957C43" w:rsidP="00957C4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-умение находить новые способы для художественного изображения;</w:t>
      </w:r>
    </w:p>
    <w:p w:rsidR="00957C43" w:rsidRDefault="00957C43" w:rsidP="00957C43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-умение передавать в работах свои чувства с помощью различных средств выразительности.</w:t>
      </w:r>
    </w:p>
    <w:p w:rsidR="008D25DE" w:rsidRPr="00172C56" w:rsidRDefault="008D25DE" w:rsidP="008D25DE">
      <w:pPr>
        <w:pStyle w:val="a3"/>
        <w:rPr>
          <w:sz w:val="28"/>
          <w:szCs w:val="28"/>
        </w:rPr>
      </w:pPr>
      <w:r>
        <w:rPr>
          <w:rFonts w:eastAsia="Yu Gothic Light"/>
          <w:sz w:val="28"/>
          <w:szCs w:val="28"/>
        </w:rPr>
        <w:t xml:space="preserve">        </w:t>
      </w:r>
      <w:r w:rsidRPr="008E51F1">
        <w:rPr>
          <w:rFonts w:eastAsia="Yu Gothic Light"/>
          <w:sz w:val="28"/>
          <w:szCs w:val="28"/>
        </w:rPr>
        <w:t xml:space="preserve">Программа рассчитана </w:t>
      </w:r>
      <w:r>
        <w:rPr>
          <w:rFonts w:eastAsia="Yu Gothic Light"/>
          <w:sz w:val="28"/>
          <w:szCs w:val="28"/>
        </w:rPr>
        <w:t xml:space="preserve">на проведение 1 </w:t>
      </w:r>
      <w:r w:rsidRPr="008E51F1">
        <w:rPr>
          <w:rFonts w:eastAsia="Yu Gothic Light"/>
          <w:sz w:val="28"/>
          <w:szCs w:val="28"/>
        </w:rPr>
        <w:t>заняти</w:t>
      </w:r>
      <w:r>
        <w:rPr>
          <w:rFonts w:eastAsia="Yu Gothic Light"/>
          <w:sz w:val="28"/>
          <w:szCs w:val="28"/>
        </w:rPr>
        <w:t>я 1 раз</w:t>
      </w:r>
      <w:r w:rsidRPr="008E51F1">
        <w:rPr>
          <w:rFonts w:eastAsia="Yu Gothic Light"/>
          <w:sz w:val="28"/>
          <w:szCs w:val="28"/>
        </w:rPr>
        <w:t xml:space="preserve"> в нед</w:t>
      </w:r>
      <w:r>
        <w:rPr>
          <w:rFonts w:eastAsia="Yu Gothic Light"/>
          <w:sz w:val="28"/>
          <w:szCs w:val="28"/>
        </w:rPr>
        <w:t>елю, продолжительность занятия 3</w:t>
      </w:r>
      <w:r w:rsidRPr="008E51F1">
        <w:rPr>
          <w:rFonts w:eastAsia="Yu Gothic Light"/>
          <w:sz w:val="28"/>
          <w:szCs w:val="28"/>
        </w:rPr>
        <w:t>0 минут.</w:t>
      </w:r>
    </w:p>
    <w:p w:rsidR="00903CB6" w:rsidRDefault="00903CB6" w:rsidP="00903CB6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91785C" w:rsidRPr="0091785C" w:rsidRDefault="0091785C" w:rsidP="009178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1785C">
        <w:rPr>
          <w:rFonts w:ascii="Times New Roman" w:hAnsi="Times New Roman"/>
          <w:b/>
          <w:sz w:val="28"/>
          <w:szCs w:val="28"/>
        </w:rPr>
        <w:t>Механизм оценки результатов реализации программы:</w:t>
      </w:r>
    </w:p>
    <w:p w:rsidR="0091785C" w:rsidRPr="0091785C" w:rsidRDefault="0091785C" w:rsidP="0091785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"/>
        <w:gridCol w:w="5938"/>
        <w:gridCol w:w="1134"/>
        <w:gridCol w:w="1984"/>
      </w:tblGrid>
      <w:tr w:rsidR="0091785C" w:rsidRPr="00DD4122" w:rsidTr="00CD16CC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bCs/>
                <w:sz w:val="28"/>
                <w:szCs w:val="28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Ответственные</w:t>
            </w:r>
          </w:p>
        </w:tc>
      </w:tr>
      <w:tr w:rsidR="0091785C" w:rsidRPr="00DD4122" w:rsidTr="00CD16CC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Обсуждение проблем занятости детей в каникулярное время:</w:t>
            </w:r>
          </w:p>
          <w:p w:rsidR="0091785C" w:rsidRPr="00DD4122" w:rsidRDefault="0091785C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Совещание при директоре школы</w:t>
            </w:r>
          </w:p>
          <w:p w:rsidR="0091785C" w:rsidRPr="00DD4122" w:rsidRDefault="0091785C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Собрание методических объединений классных руководителей.</w:t>
            </w:r>
          </w:p>
          <w:p w:rsidR="0091785C" w:rsidRPr="00DD4122" w:rsidRDefault="0091785C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Совещание ответственных за организацию занятости учащихся в каникулярное время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85C" w:rsidRDefault="0091785C" w:rsidP="00CD16CC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1785C" w:rsidRPr="00DD4122" w:rsidRDefault="0091785C" w:rsidP="00CD16CC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5DE" w:rsidRDefault="008D25DE" w:rsidP="00CD16CC">
            <w:pPr>
              <w:pStyle w:val="af1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1785C" w:rsidRPr="00DD4122" w:rsidRDefault="0091785C" w:rsidP="00CD16CC">
            <w:pPr>
              <w:pStyle w:val="af1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дминистрация</w:t>
            </w:r>
          </w:p>
        </w:tc>
      </w:tr>
      <w:tr w:rsidR="0091785C" w:rsidRPr="00DD4122" w:rsidTr="00CD16CC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Определение направлений и форм организации каникулярно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занятости учащихся.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дминистрация</w:t>
            </w:r>
          </w:p>
        </w:tc>
      </w:tr>
      <w:tr w:rsidR="0091785C" w:rsidRPr="00DD4122" w:rsidTr="00CD16CC">
        <w:trPr>
          <w:trHeight w:val="84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Диагностика.</w:t>
            </w:r>
          </w:p>
          <w:p w:rsidR="0091785C" w:rsidRPr="00DD4122" w:rsidRDefault="0091785C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Учет мнений и запросов родителей.</w:t>
            </w:r>
          </w:p>
          <w:p w:rsidR="0091785C" w:rsidRPr="00DD4122" w:rsidRDefault="0091785C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Учет пожеланий учащихся по организации каникулярного времени.</w:t>
            </w:r>
          </w:p>
          <w:p w:rsidR="0091785C" w:rsidRPr="00DD4122" w:rsidRDefault="0091785C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карты занятости учащихся в каникулярное время.</w:t>
            </w:r>
          </w:p>
          <w:p w:rsidR="0091785C" w:rsidRPr="00DD4122" w:rsidRDefault="0091785C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Определение уровня адаптации детей к условиям жизнедеятельности лагеря.</w:t>
            </w:r>
          </w:p>
          <w:p w:rsidR="0091785C" w:rsidRPr="00DD4122" w:rsidRDefault="0091785C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Удовлетворенность работой лагерной смены.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1785C" w:rsidRPr="00DD4122" w:rsidRDefault="0091785C" w:rsidP="00CD16CC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  <w:p w:rsidR="0091785C" w:rsidRPr="00DD4122" w:rsidRDefault="0091785C" w:rsidP="00CD16CC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  <w:p w:rsidR="0091785C" w:rsidRPr="00DD4122" w:rsidRDefault="0091785C" w:rsidP="00CD16CC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  <w:p w:rsidR="0091785C" w:rsidRPr="00DD4122" w:rsidRDefault="0091785C" w:rsidP="00CD16CC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1785C" w:rsidRPr="00DD4122" w:rsidRDefault="0091785C" w:rsidP="00CD16CC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  <w:p w:rsidR="0091785C" w:rsidRPr="00DD4122" w:rsidRDefault="0091785C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91785C" w:rsidRPr="00DD4122" w:rsidRDefault="0091785C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лагеря</w:t>
            </w:r>
          </w:p>
          <w:p w:rsidR="0091785C" w:rsidRPr="00DD4122" w:rsidRDefault="0091785C" w:rsidP="00CD16CC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785C" w:rsidRPr="00DD4122" w:rsidTr="00CD16CC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Кадровое обеспечение.</w:t>
            </w:r>
          </w:p>
          <w:p w:rsidR="0091785C" w:rsidRPr="00DD4122" w:rsidRDefault="0091785C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Подбор кадров для организации каникулярного времени школьников. </w:t>
            </w:r>
          </w:p>
          <w:p w:rsidR="0091785C" w:rsidRPr="00DD4122" w:rsidRDefault="0091785C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Консультации, индивидуальная работа с педагогическим коллективом по вопросам содержания программы и деятельности лагеря.</w:t>
            </w:r>
          </w:p>
          <w:p w:rsidR="0091785C" w:rsidRPr="00DD4122" w:rsidRDefault="0091785C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педагогических советов лагеря.</w:t>
            </w:r>
          </w:p>
          <w:p w:rsidR="0091785C" w:rsidRPr="00DD4122" w:rsidRDefault="0091785C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производственных совещаний по видам инструктажа.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Февраль-май</w:t>
            </w:r>
          </w:p>
          <w:p w:rsidR="0091785C" w:rsidRPr="00DD4122" w:rsidRDefault="0091785C" w:rsidP="00CD16CC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1785C" w:rsidRPr="00DD4122" w:rsidRDefault="0091785C" w:rsidP="00CD16CC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1785C" w:rsidRPr="00DD4122" w:rsidRDefault="0091785C" w:rsidP="00CD16CC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1785C" w:rsidRPr="00DD4122" w:rsidRDefault="0091785C" w:rsidP="00CD16CC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1785C" w:rsidRPr="00DD4122" w:rsidRDefault="0091785C" w:rsidP="00CD16CC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1785C" w:rsidRPr="00DD4122" w:rsidRDefault="0091785C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дминистра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ция начальник</w:t>
            </w: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лагеря</w:t>
            </w:r>
          </w:p>
          <w:p w:rsidR="0091785C" w:rsidRPr="00DD4122" w:rsidRDefault="0091785C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1785C" w:rsidRPr="00DD4122" w:rsidRDefault="0091785C" w:rsidP="00CD16CC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1785C" w:rsidRPr="00DD4122" w:rsidRDefault="0091785C" w:rsidP="00CD16CC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785C" w:rsidRPr="00DD4122" w:rsidTr="00CD16CC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оздоровительного лагеря.</w:t>
            </w:r>
          </w:p>
          <w:p w:rsidR="0091785C" w:rsidRPr="00DD4122" w:rsidRDefault="0091785C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Комплектование отрядов.</w:t>
            </w:r>
          </w:p>
          <w:p w:rsidR="0091785C" w:rsidRPr="00DD4122" w:rsidRDefault="0091785C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сметы расходов.</w:t>
            </w:r>
          </w:p>
          <w:p w:rsidR="0091785C" w:rsidRPr="00DD4122" w:rsidRDefault="0091785C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Разработка тематического плана.</w:t>
            </w:r>
          </w:p>
          <w:p w:rsidR="0091785C" w:rsidRPr="00DD4122" w:rsidRDefault="0091785C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информ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ационного стенда лагеря.</w:t>
            </w:r>
          </w:p>
          <w:p w:rsidR="0091785C" w:rsidRPr="00DD4122" w:rsidRDefault="0091785C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необходимого инвентаря и оборудования для лагеря.</w:t>
            </w:r>
          </w:p>
          <w:p w:rsidR="0091785C" w:rsidRPr="00DD4122" w:rsidRDefault="0091785C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сдаче приемной комиссии.</w:t>
            </w:r>
          </w:p>
          <w:p w:rsidR="0091785C" w:rsidRPr="00DD4122" w:rsidRDefault="0091785C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питания в оздоровительном лагере.</w:t>
            </w:r>
          </w:p>
          <w:p w:rsidR="0091785C" w:rsidRPr="00DD4122" w:rsidRDefault="0091785C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Прохождение медосмотра работниками лагеря.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ачальник лагеря </w:t>
            </w:r>
          </w:p>
          <w:p w:rsidR="0091785C" w:rsidRPr="00DD4122" w:rsidRDefault="0091785C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старшая </w:t>
            </w: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вожатая</w:t>
            </w:r>
          </w:p>
          <w:p w:rsidR="0091785C" w:rsidRPr="00DD4122" w:rsidRDefault="0091785C" w:rsidP="00CD16CC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1785C" w:rsidRPr="00DD4122" w:rsidRDefault="0091785C" w:rsidP="00CD16CC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785C" w:rsidRPr="00DD4122" w:rsidTr="00CD16CC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программы оздоровительного лагеря с дневным пребыванием детей.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Июнь, август</w:t>
            </w:r>
          </w:p>
          <w:p w:rsidR="0091785C" w:rsidRPr="00DD4122" w:rsidRDefault="0091785C" w:rsidP="00CD16CC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5C" w:rsidRPr="00DD4122" w:rsidRDefault="0091785C" w:rsidP="00CD16CC">
            <w:pPr>
              <w:pStyle w:val="af1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лагеря, пед</w:t>
            </w:r>
            <w:r w:rsidR="00911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агогический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D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коллектив </w:t>
            </w:r>
          </w:p>
        </w:tc>
      </w:tr>
    </w:tbl>
    <w:p w:rsidR="0091785C" w:rsidRDefault="0091785C" w:rsidP="003D72A9">
      <w:pPr>
        <w:tabs>
          <w:tab w:val="left" w:pos="90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1785C" w:rsidRPr="00D966B5" w:rsidRDefault="0091785C" w:rsidP="0091785C">
      <w:pPr>
        <w:tabs>
          <w:tab w:val="left" w:pos="90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Работа с родит</w:t>
      </w:r>
      <w:r w:rsidRPr="00D966B5">
        <w:rPr>
          <w:rFonts w:ascii="Times New Roman" w:hAnsi="Times New Roman"/>
          <w:b/>
          <w:sz w:val="28"/>
          <w:szCs w:val="28"/>
        </w:rPr>
        <w:t xml:space="preserve">елями. </w:t>
      </w:r>
    </w:p>
    <w:p w:rsidR="0091785C" w:rsidRDefault="0091785C" w:rsidP="0091785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D5F1E">
        <w:rPr>
          <w:rFonts w:ascii="Times New Roman" w:hAnsi="Times New Roman"/>
          <w:sz w:val="28"/>
          <w:szCs w:val="28"/>
        </w:rPr>
        <w:t>рофилакт</w:t>
      </w:r>
      <w:r>
        <w:rPr>
          <w:rFonts w:ascii="Times New Roman" w:hAnsi="Times New Roman"/>
          <w:sz w:val="28"/>
          <w:szCs w:val="28"/>
        </w:rPr>
        <w:t>ика   возникновения пожарных случаев;</w:t>
      </w:r>
    </w:p>
    <w:p w:rsidR="0091785C" w:rsidRPr="005D5F1E" w:rsidRDefault="0091785C" w:rsidP="0091785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Профилактика дорожно-транспортных происшествий;</w:t>
      </w:r>
    </w:p>
    <w:p w:rsidR="0091785C" w:rsidRPr="005D5F1E" w:rsidRDefault="0091785C" w:rsidP="0091785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5D5F1E">
        <w:rPr>
          <w:rFonts w:ascii="Times New Roman" w:hAnsi="Times New Roman"/>
          <w:sz w:val="28"/>
          <w:szCs w:val="28"/>
        </w:rPr>
        <w:t>екомендации для корректировки поведения детей в экстремальных ситуациях;</w:t>
      </w:r>
    </w:p>
    <w:p w:rsidR="0091785C" w:rsidRPr="005D5F1E" w:rsidRDefault="0091785C" w:rsidP="0091785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D5F1E">
        <w:rPr>
          <w:rFonts w:ascii="Times New Roman" w:hAnsi="Times New Roman"/>
          <w:sz w:val="28"/>
          <w:szCs w:val="28"/>
        </w:rPr>
        <w:t>рганизация и проведение занятий по пожарно-прикладным видам спорта совместно с детьми;</w:t>
      </w:r>
    </w:p>
    <w:p w:rsidR="0091785C" w:rsidRPr="005D5F1E" w:rsidRDefault="0091785C" w:rsidP="0091785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D5F1E">
        <w:rPr>
          <w:rFonts w:ascii="Times New Roman" w:hAnsi="Times New Roman"/>
          <w:sz w:val="28"/>
          <w:szCs w:val="28"/>
        </w:rPr>
        <w:t>рактическое применение навыков пожаротушения и основ безопасности жизнедеятельности человека;</w:t>
      </w:r>
    </w:p>
    <w:p w:rsidR="0091785C" w:rsidRPr="005D5F1E" w:rsidRDefault="0091785C" w:rsidP="0091785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D5F1E">
        <w:rPr>
          <w:rFonts w:ascii="Times New Roman" w:hAnsi="Times New Roman"/>
          <w:sz w:val="28"/>
          <w:szCs w:val="28"/>
        </w:rPr>
        <w:t xml:space="preserve">роведение бесед на темы детской шалости с огнем, действий при возникновении пожара, опасности нахождения детей без присмотра, а также по </w:t>
      </w:r>
      <w:r>
        <w:rPr>
          <w:rFonts w:ascii="Times New Roman" w:hAnsi="Times New Roman"/>
          <w:sz w:val="28"/>
          <w:szCs w:val="28"/>
        </w:rPr>
        <w:t>соблюдению правил дорожной безопасности</w:t>
      </w:r>
      <w:r w:rsidRPr="005D5F1E">
        <w:rPr>
          <w:rFonts w:ascii="Times New Roman" w:hAnsi="Times New Roman"/>
          <w:sz w:val="28"/>
          <w:szCs w:val="28"/>
        </w:rPr>
        <w:t>;</w:t>
      </w:r>
    </w:p>
    <w:p w:rsidR="0091785C" w:rsidRPr="005D5F1E" w:rsidRDefault="0091785C" w:rsidP="0091785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D5F1E">
        <w:rPr>
          <w:rFonts w:ascii="Times New Roman" w:hAnsi="Times New Roman"/>
          <w:sz w:val="28"/>
          <w:szCs w:val="28"/>
        </w:rPr>
        <w:t>роведение консультаций с врачом по оказанию первой медицинской помощи при ожогах, отравлении угарным газом, при ушибах, переломах стрессах;</w:t>
      </w:r>
    </w:p>
    <w:p w:rsidR="0091785C" w:rsidRPr="005D5F1E" w:rsidRDefault="0091785C" w:rsidP="0091785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D5F1E">
        <w:rPr>
          <w:rFonts w:ascii="Times New Roman" w:hAnsi="Times New Roman"/>
          <w:sz w:val="28"/>
          <w:szCs w:val="28"/>
        </w:rPr>
        <w:t xml:space="preserve">рганизация встреч с инструкторами ВДПО и сотрудниками </w:t>
      </w:r>
      <w:r>
        <w:rPr>
          <w:rFonts w:ascii="Times New Roman" w:hAnsi="Times New Roman"/>
          <w:sz w:val="28"/>
          <w:szCs w:val="28"/>
        </w:rPr>
        <w:t>ОГИБДД</w:t>
      </w:r>
      <w:r w:rsidRPr="005D5F1E">
        <w:rPr>
          <w:rFonts w:ascii="Times New Roman" w:hAnsi="Times New Roman"/>
          <w:sz w:val="28"/>
          <w:szCs w:val="28"/>
        </w:rPr>
        <w:t>;</w:t>
      </w:r>
    </w:p>
    <w:p w:rsidR="0091785C" w:rsidRDefault="0091785C" w:rsidP="0091785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информационного стенда для родителей «Как сделать лето безопасным и интересным».</w:t>
      </w:r>
    </w:p>
    <w:p w:rsidR="0091785C" w:rsidRDefault="0091785C" w:rsidP="0091785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D5F1E">
        <w:rPr>
          <w:rFonts w:ascii="Times New Roman" w:hAnsi="Times New Roman"/>
          <w:sz w:val="28"/>
          <w:szCs w:val="28"/>
        </w:rPr>
        <w:t>бновление стендов по правилам дорожного движения и пожарной безопасности;</w:t>
      </w:r>
    </w:p>
    <w:p w:rsidR="0091785C" w:rsidRPr="00D95620" w:rsidRDefault="0091785C" w:rsidP="0091785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5620">
        <w:rPr>
          <w:rFonts w:ascii="Times New Roman" w:hAnsi="Times New Roman"/>
          <w:sz w:val="28"/>
          <w:szCs w:val="28"/>
        </w:rPr>
        <w:t>Разработка методических рекомендаций</w:t>
      </w:r>
      <w:r w:rsidRPr="00D9562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 формированию</w:t>
      </w:r>
      <w:r w:rsidRPr="00D95620">
        <w:rPr>
          <w:rFonts w:ascii="Times New Roman" w:hAnsi="Times New Roman"/>
          <w:color w:val="000000"/>
          <w:sz w:val="28"/>
          <w:szCs w:val="28"/>
        </w:rPr>
        <w:t xml:space="preserve"> умений детей </w:t>
      </w:r>
      <w:r>
        <w:rPr>
          <w:rFonts w:ascii="Times New Roman" w:hAnsi="Times New Roman"/>
          <w:color w:val="000000"/>
          <w:sz w:val="28"/>
          <w:szCs w:val="28"/>
        </w:rPr>
        <w:t xml:space="preserve">перенимать, </w:t>
      </w:r>
      <w:r w:rsidRPr="00D95620">
        <w:rPr>
          <w:rFonts w:ascii="Times New Roman" w:hAnsi="Times New Roman"/>
          <w:color w:val="000000"/>
          <w:sz w:val="28"/>
          <w:szCs w:val="28"/>
        </w:rPr>
        <w:t xml:space="preserve">хранить и передавать традиции </w:t>
      </w:r>
      <w:r>
        <w:rPr>
          <w:rFonts w:ascii="Times New Roman" w:hAnsi="Times New Roman"/>
          <w:color w:val="000000"/>
          <w:sz w:val="28"/>
          <w:szCs w:val="28"/>
        </w:rPr>
        <w:t>семьи в соответствии с поликультурной особенностью.</w:t>
      </w:r>
    </w:p>
    <w:p w:rsidR="003D72A9" w:rsidRPr="00D95620" w:rsidRDefault="003D72A9" w:rsidP="003D72A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95620">
        <w:rPr>
          <w:rFonts w:ascii="Times New Roman" w:hAnsi="Times New Roman"/>
          <w:sz w:val="28"/>
          <w:szCs w:val="28"/>
        </w:rPr>
        <w:t xml:space="preserve">Размещение информации для родителей на </w:t>
      </w:r>
      <w:r w:rsidR="00041487">
        <w:rPr>
          <w:rFonts w:ascii="Times New Roman" w:hAnsi="Times New Roman"/>
          <w:sz w:val="28"/>
          <w:szCs w:val="28"/>
        </w:rPr>
        <w:t>сайте школ</w:t>
      </w:r>
      <w:r w:rsidR="00D07BC7">
        <w:rPr>
          <w:rFonts w:ascii="Times New Roman" w:hAnsi="Times New Roman"/>
          <w:sz w:val="28"/>
          <w:szCs w:val="28"/>
        </w:rPr>
        <w:t>ы в рубрике «Лето 2025</w:t>
      </w:r>
      <w:r w:rsidRPr="00D95620">
        <w:rPr>
          <w:rFonts w:ascii="Times New Roman" w:hAnsi="Times New Roman"/>
          <w:sz w:val="28"/>
          <w:szCs w:val="28"/>
        </w:rPr>
        <w:t>».</w:t>
      </w:r>
    </w:p>
    <w:p w:rsidR="003D72A9" w:rsidRDefault="003D72A9" w:rsidP="003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2C80" w:rsidRDefault="000D2C80" w:rsidP="00CD0D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2C80" w:rsidRDefault="000D2C80" w:rsidP="00CD0D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2C80" w:rsidRDefault="000D2C80" w:rsidP="00CD0D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2C80" w:rsidRDefault="000D2C80" w:rsidP="00CD0D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2C80" w:rsidRDefault="000D2C80" w:rsidP="00CD0D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2C80" w:rsidRDefault="000D2C80" w:rsidP="00CD0D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2C80" w:rsidRDefault="000D2C80" w:rsidP="00CD0D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D0D73" w:rsidRPr="00CD0D73" w:rsidRDefault="00CD0D73" w:rsidP="00CD0D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D0D73">
        <w:rPr>
          <w:rFonts w:ascii="Times New Roman" w:hAnsi="Times New Roman"/>
          <w:b/>
          <w:sz w:val="28"/>
          <w:szCs w:val="28"/>
        </w:rPr>
        <w:lastRenderedPageBreak/>
        <w:t>Система контроля реализации программы</w:t>
      </w:r>
    </w:p>
    <w:p w:rsidR="00CD0D73" w:rsidRPr="00CD0D73" w:rsidRDefault="00CD0D73" w:rsidP="00CD0D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992"/>
        <w:gridCol w:w="1842"/>
        <w:gridCol w:w="2269"/>
        <w:gridCol w:w="1559"/>
        <w:gridCol w:w="1134"/>
      </w:tblGrid>
      <w:tr w:rsidR="00CD0D73" w:rsidRPr="00CD0D73" w:rsidTr="004E2EC7">
        <w:trPr>
          <w:trHeight w:val="653"/>
        </w:trPr>
        <w:tc>
          <w:tcPr>
            <w:tcW w:w="2093" w:type="dxa"/>
            <w:tcBorders>
              <w:bottom w:val="single" w:sz="4" w:space="0" w:color="auto"/>
              <w:right w:val="single" w:sz="4" w:space="0" w:color="auto"/>
            </w:tcBorders>
          </w:tcPr>
          <w:p w:rsidR="00CD0D73" w:rsidRPr="00CD0D73" w:rsidRDefault="00CD0D73" w:rsidP="004E2EC7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Направление контроля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D0D73" w:rsidRPr="00CD0D73" w:rsidRDefault="00CD0D73" w:rsidP="004E2EC7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Сроки контроля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CD0D73" w:rsidRPr="00CD0D73" w:rsidRDefault="00CD0D73" w:rsidP="004E2EC7">
            <w:pPr>
              <w:suppressAutoHyphens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Виды, формы и методы контроля 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CD0D73" w:rsidRPr="00CD0D73" w:rsidRDefault="00CD0D73" w:rsidP="004E2EC7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Содержание контроля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D0D73" w:rsidRPr="00CD0D73" w:rsidRDefault="00CD0D73" w:rsidP="004E2EC7">
            <w:pPr>
              <w:suppressAutoHyphens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Ответственный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0D73" w:rsidRPr="00CD0D73" w:rsidRDefault="00CD0D73" w:rsidP="004E2EC7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Форма итогов</w:t>
            </w:r>
          </w:p>
          <w:p w:rsidR="00CD0D73" w:rsidRPr="00CD0D73" w:rsidRDefault="00CD0D73" w:rsidP="004E2EC7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(выход)</w:t>
            </w:r>
          </w:p>
        </w:tc>
      </w:tr>
      <w:tr w:rsidR="00CD0D73" w:rsidRPr="00CD0D73" w:rsidTr="004E2EC7">
        <w:trPr>
          <w:trHeight w:val="1686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73" w:rsidRPr="00CD0D73" w:rsidRDefault="00CD0D73" w:rsidP="004E2EC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Изучение запроса законных представителей по организации</w:t>
            </w:r>
          </w:p>
          <w:p w:rsidR="00CD0D73" w:rsidRPr="00CD0D73" w:rsidRDefault="00CD0D73" w:rsidP="004E2EC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работы лагеря с дневным пребыванием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0D73" w:rsidRPr="00CD0D73" w:rsidRDefault="00CD0D73" w:rsidP="004E2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D0D73" w:rsidRPr="00CD0D73" w:rsidRDefault="00CD0D73" w:rsidP="004E2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D0D73" w:rsidRPr="00CD0D73" w:rsidRDefault="00CD0D73" w:rsidP="004E2EC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декабрь</w:t>
            </w:r>
          </w:p>
          <w:p w:rsidR="00CD0D73" w:rsidRPr="00CD0D73" w:rsidRDefault="00CD0D73" w:rsidP="004E2EC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2024 г.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D0D73" w:rsidRPr="00CD0D73" w:rsidRDefault="00CD0D73" w:rsidP="004E2EC7">
            <w:pPr>
              <w:suppressAutoHyphens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Опрос, анкетирование родителей, детей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D0D73" w:rsidRPr="00CD0D73" w:rsidRDefault="00CD0D73" w:rsidP="004E2EC7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Изучение потребностей и интересов детей и родителей с целью создания полноценного отдыха и оздоровления детей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D0D73" w:rsidRPr="00CD0D73" w:rsidRDefault="00CD0D73" w:rsidP="004E2EC7">
            <w:pPr>
              <w:suppressAutoHyphens/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Заместитель директора по воспитательной работе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0D73" w:rsidRPr="00CD0D73" w:rsidRDefault="00CD0D73" w:rsidP="004E2EC7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Совещание при директоре</w:t>
            </w:r>
          </w:p>
          <w:p w:rsidR="00CD0D73" w:rsidRPr="00CD0D73" w:rsidRDefault="00CD0D73" w:rsidP="004E2EC7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(справка)</w:t>
            </w:r>
          </w:p>
        </w:tc>
      </w:tr>
      <w:tr w:rsidR="00CD0D73" w:rsidRPr="00CD0D73" w:rsidTr="004E2EC7">
        <w:trPr>
          <w:trHeight w:val="148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73" w:rsidRPr="00CD0D73" w:rsidRDefault="00CD0D73" w:rsidP="004E2EC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Программно-методическое обеспечение оздоровительного лагеря с дневным пребыванием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0D73" w:rsidRPr="00CD0D73" w:rsidRDefault="00CD0D73" w:rsidP="004E2EC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D0D73" w:rsidRPr="00CD0D73" w:rsidRDefault="00CD0D73" w:rsidP="004E2EC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январь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D0D73" w:rsidRPr="00CD0D73" w:rsidRDefault="00CD0D73" w:rsidP="004E2EC7">
            <w:pPr>
              <w:suppressAutoHyphens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Рассмотрение программы на</w:t>
            </w:r>
          </w:p>
          <w:p w:rsidR="00CD0D73" w:rsidRPr="00CD0D73" w:rsidRDefault="00CD0D73" w:rsidP="004E2EC7">
            <w:pPr>
              <w:suppressAutoHyphens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педагогическом совете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D0D73" w:rsidRPr="00CD0D73" w:rsidRDefault="00CD0D73" w:rsidP="004E2EC7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Наличие программы лагеря, соответствие запросам родителей, методическим рекомендациям.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D0D73" w:rsidRPr="00CD0D73" w:rsidRDefault="00CD0D73" w:rsidP="004E2EC7">
            <w:pPr>
              <w:suppressAutoHyphens/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Заместитель директора по воспитательной работе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0D73" w:rsidRPr="00CD0D73" w:rsidRDefault="00CD0D73" w:rsidP="004E2EC7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Педагогический совет</w:t>
            </w:r>
          </w:p>
        </w:tc>
      </w:tr>
      <w:tr w:rsidR="00CD0D73" w:rsidRPr="00CD0D73" w:rsidTr="004E2EC7">
        <w:trPr>
          <w:trHeight w:val="994"/>
        </w:trPr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</w:tcPr>
          <w:p w:rsidR="00CD0D73" w:rsidRPr="00CD0D73" w:rsidRDefault="00CD0D73" w:rsidP="004E2EC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Информационно-разъяснительная работа среди учащихся и их родителей по организации летней оздоровительной компании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CD0D73" w:rsidRPr="00CD0D73" w:rsidRDefault="00CD0D73" w:rsidP="004E2EC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D0D73" w:rsidRPr="00CD0D73" w:rsidRDefault="00CD0D73" w:rsidP="004E2EC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Март-май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0D73" w:rsidRPr="00CD0D73" w:rsidRDefault="00CD0D73" w:rsidP="004E2EC7">
            <w:pPr>
              <w:suppressAutoHyphens/>
              <w:spacing w:after="0" w:line="240" w:lineRule="auto"/>
              <w:ind w:left="-250" w:firstLine="25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Наблюдение, </w:t>
            </w:r>
          </w:p>
          <w:p w:rsidR="00CD0D73" w:rsidRPr="00CD0D73" w:rsidRDefault="00CD0D73" w:rsidP="004E2EC7">
            <w:pPr>
              <w:suppressAutoHyphens/>
              <w:spacing w:after="0" w:line="240" w:lineRule="auto"/>
              <w:ind w:left="-250" w:firstLine="25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собеседование </w:t>
            </w:r>
          </w:p>
          <w:p w:rsidR="00CD0D73" w:rsidRPr="00CD0D73" w:rsidRDefault="00CD0D73" w:rsidP="004E2EC7">
            <w:pPr>
              <w:suppressAutoHyphens/>
              <w:spacing w:after="0" w:line="240" w:lineRule="auto"/>
              <w:ind w:left="-250" w:firstLine="25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 классными </w:t>
            </w:r>
          </w:p>
          <w:p w:rsidR="00CD0D73" w:rsidRPr="00CD0D73" w:rsidRDefault="00CD0D73" w:rsidP="004E2EC7">
            <w:pPr>
              <w:suppressAutoHyphens/>
              <w:spacing w:after="0" w:line="240" w:lineRule="auto"/>
              <w:ind w:left="-250" w:firstLine="25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руководителям</w:t>
            </w:r>
          </w:p>
          <w:p w:rsidR="00CD0D73" w:rsidRPr="00CD0D73" w:rsidRDefault="00CD0D73" w:rsidP="004E2EC7">
            <w:pPr>
              <w:suppressAutoHyphens/>
              <w:spacing w:after="0" w:line="240" w:lineRule="auto"/>
              <w:ind w:left="-250" w:firstLine="25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составление </w:t>
            </w:r>
          </w:p>
          <w:p w:rsidR="00CD0D73" w:rsidRPr="00CD0D73" w:rsidRDefault="00CD0D73" w:rsidP="004E2EC7">
            <w:pPr>
              <w:suppressAutoHyphens/>
              <w:spacing w:after="0" w:line="240" w:lineRule="auto"/>
              <w:ind w:left="-250" w:firstLine="25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индивидуального </w:t>
            </w:r>
          </w:p>
          <w:p w:rsidR="00CD0D73" w:rsidRPr="00CD0D73" w:rsidRDefault="00CD0D73" w:rsidP="004E2EC7">
            <w:pPr>
              <w:suppressAutoHyphens/>
              <w:spacing w:after="0" w:line="240" w:lineRule="auto"/>
              <w:ind w:left="-250" w:firstLine="25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маршрута </w:t>
            </w:r>
          </w:p>
          <w:p w:rsidR="00CD0D73" w:rsidRPr="00CD0D73" w:rsidRDefault="00CD0D73" w:rsidP="004E2EC7">
            <w:pPr>
              <w:suppressAutoHyphens/>
              <w:spacing w:after="0" w:line="240" w:lineRule="auto"/>
              <w:ind w:left="-250" w:firstLine="25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занятости в</w:t>
            </w:r>
          </w:p>
          <w:p w:rsidR="00CD0D73" w:rsidRPr="00CD0D73" w:rsidRDefault="00CD0D73" w:rsidP="004E2EC7">
            <w:pPr>
              <w:suppressAutoHyphens/>
              <w:spacing w:after="0" w:line="240" w:lineRule="auto"/>
              <w:ind w:left="-250" w:firstLine="25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летний </w:t>
            </w:r>
          </w:p>
          <w:p w:rsidR="00CD0D73" w:rsidRPr="00CD0D73" w:rsidRDefault="00CD0D73" w:rsidP="004E2EC7">
            <w:pPr>
              <w:suppressAutoHyphens/>
              <w:spacing w:after="0" w:line="240" w:lineRule="auto"/>
              <w:ind w:left="-250" w:firstLine="25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период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CD0D73" w:rsidRPr="00CD0D73" w:rsidRDefault="00CD0D73" w:rsidP="004E2EC7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Своевременное информирование</w:t>
            </w:r>
          </w:p>
          <w:p w:rsidR="00CD0D73" w:rsidRPr="00CD0D73" w:rsidRDefault="00CD0D73" w:rsidP="004E2EC7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родителей, детей  об организации работы оздоровительного лагеря с дневным пребыванием детей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D0D73" w:rsidRPr="00CD0D73" w:rsidRDefault="00CD0D73" w:rsidP="004E2EC7">
            <w:pPr>
              <w:suppressAutoHyphens/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Заместитель директора по воспитательной работе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D0D73" w:rsidRPr="00CD0D73" w:rsidRDefault="00CD0D73" w:rsidP="004E2EC7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CD0D73">
              <w:rPr>
                <w:rFonts w:ascii="Times New Roman" w:hAnsi="Times New Roman"/>
                <w:sz w:val="18"/>
                <w:szCs w:val="18"/>
                <w:lang w:eastAsia="ar-SA"/>
              </w:rPr>
              <w:t>Совещание при директоре</w:t>
            </w:r>
          </w:p>
          <w:p w:rsidR="00CD0D73" w:rsidRPr="00CD0D73" w:rsidRDefault="00CD0D73" w:rsidP="004E2EC7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CD0D73">
              <w:rPr>
                <w:rFonts w:ascii="Times New Roman" w:hAnsi="Times New Roman"/>
                <w:sz w:val="18"/>
                <w:szCs w:val="18"/>
                <w:lang w:eastAsia="ar-SA"/>
              </w:rPr>
              <w:t>(справка)</w:t>
            </w:r>
          </w:p>
        </w:tc>
      </w:tr>
      <w:tr w:rsidR="00CD0D73" w:rsidRPr="00CD0D73" w:rsidTr="004E2EC7">
        <w:trPr>
          <w:trHeight w:val="994"/>
        </w:trPr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</w:tcPr>
          <w:p w:rsidR="00CD0D73" w:rsidRPr="00CD0D73" w:rsidRDefault="00CD0D73" w:rsidP="004E2EC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Проведение инструктажей по охране труда и технике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CD0D73" w:rsidRPr="00CD0D73" w:rsidRDefault="00CD0D73" w:rsidP="004E2EC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0D73" w:rsidRPr="00CD0D73" w:rsidRDefault="00CD0D73" w:rsidP="004E2EC7">
            <w:pPr>
              <w:suppressAutoHyphens/>
              <w:spacing w:after="0" w:line="240" w:lineRule="auto"/>
              <w:ind w:left="-250" w:firstLine="25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тематический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CD0D73" w:rsidRPr="00CD0D73" w:rsidRDefault="00CD0D73" w:rsidP="004E2EC7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Наличие записей инструктажа в Журнале по ОТиТБ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D0D73" w:rsidRPr="00CD0D73" w:rsidRDefault="00CD0D73" w:rsidP="004E2EC7">
            <w:pPr>
              <w:suppressAutoHyphens/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D0D73" w:rsidRPr="00CD0D73" w:rsidRDefault="00CD0D73" w:rsidP="004E2EC7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CD0D73">
              <w:rPr>
                <w:rFonts w:ascii="Times New Roman" w:hAnsi="Times New Roman"/>
                <w:sz w:val="18"/>
                <w:szCs w:val="18"/>
                <w:lang w:eastAsia="ar-SA"/>
              </w:rPr>
              <w:t>Совещание при директоре</w:t>
            </w:r>
          </w:p>
        </w:tc>
      </w:tr>
      <w:tr w:rsidR="00CD0D73" w:rsidRPr="00CD0D73" w:rsidTr="004E2EC7">
        <w:trPr>
          <w:trHeight w:val="994"/>
        </w:trPr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</w:tcPr>
          <w:p w:rsidR="00CD0D73" w:rsidRPr="00CD0D73" w:rsidRDefault="00CD0D73" w:rsidP="004E2EC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Подготовка материальной базы лагеря:</w:t>
            </w:r>
          </w:p>
          <w:p w:rsidR="00CD0D73" w:rsidRPr="00CD0D73" w:rsidRDefault="00CD0D73" w:rsidP="004E2EC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- оборудование отрядных, игровых комнат;</w:t>
            </w:r>
          </w:p>
          <w:p w:rsidR="00CD0D73" w:rsidRPr="00CD0D73" w:rsidRDefault="00CD0D73" w:rsidP="004E2EC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-оснащение медицинского кабинета, столовой;</w:t>
            </w:r>
          </w:p>
          <w:p w:rsidR="00CD0D73" w:rsidRPr="00CD0D73" w:rsidRDefault="00CD0D73" w:rsidP="004E2EC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- подготовка игровых площадок, спортивного зала (оснащение спортивным инвентарем).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CD0D73" w:rsidRPr="00CD0D73" w:rsidRDefault="00CD0D73" w:rsidP="004E2EC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Март-май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0D73" w:rsidRPr="00CD0D73" w:rsidRDefault="00CD0D73" w:rsidP="004E2EC7">
            <w:pPr>
              <w:suppressAutoHyphens/>
              <w:spacing w:after="0" w:line="240" w:lineRule="auto"/>
              <w:ind w:left="-250" w:firstLine="25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Комплексный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CD0D73" w:rsidRPr="00CD0D73" w:rsidRDefault="00CD0D73" w:rsidP="004E2EC7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Ревизия,  контроль состояния, устранение выявленных отклонений от норм, обеспечение исправного функционирования материальной базы лагеря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D0D73" w:rsidRPr="00CD0D73" w:rsidRDefault="00CD0D73" w:rsidP="004E2EC7">
            <w:pPr>
              <w:suppressAutoHyphens/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Заместитель директора по АХЧ, медицинский работник, организаторы физкультурно-массовых мероприятий, начальник лагеря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D0D73" w:rsidRPr="00CD0D73" w:rsidRDefault="00CD0D73" w:rsidP="004E2EC7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Акты исправности</w:t>
            </w:r>
          </w:p>
          <w:p w:rsidR="00CD0D73" w:rsidRPr="00CD0D73" w:rsidRDefault="00CD0D73" w:rsidP="004E2EC7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игрового оборудования</w:t>
            </w:r>
          </w:p>
        </w:tc>
      </w:tr>
      <w:tr w:rsidR="00CD0D73" w:rsidRPr="00CD0D73" w:rsidTr="004E2EC7">
        <w:tc>
          <w:tcPr>
            <w:tcW w:w="2093" w:type="dxa"/>
            <w:tcBorders>
              <w:right w:val="single" w:sz="4" w:space="0" w:color="auto"/>
            </w:tcBorders>
          </w:tcPr>
          <w:p w:rsidR="00CD0D73" w:rsidRPr="00CD0D73" w:rsidRDefault="00CD0D73" w:rsidP="004E2EC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Соблюдение норм СанПиНа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D0D73" w:rsidRPr="00CD0D73" w:rsidRDefault="00CD0D73" w:rsidP="004E2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D0D73" w:rsidRPr="00CD0D73" w:rsidRDefault="00CD0D73" w:rsidP="004E2EC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Июнь, август</w:t>
            </w:r>
          </w:p>
        </w:tc>
        <w:tc>
          <w:tcPr>
            <w:tcW w:w="1842" w:type="dxa"/>
          </w:tcPr>
          <w:p w:rsidR="00CD0D73" w:rsidRPr="00CD0D73" w:rsidRDefault="00CD0D73" w:rsidP="004E2EC7">
            <w:pPr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Тематический</w:t>
            </w:r>
          </w:p>
        </w:tc>
        <w:tc>
          <w:tcPr>
            <w:tcW w:w="2269" w:type="dxa"/>
          </w:tcPr>
          <w:p w:rsidR="00CD0D73" w:rsidRPr="00CD0D73" w:rsidRDefault="00CD0D73" w:rsidP="004E2EC7">
            <w:pPr>
              <w:suppressAutoHyphens/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Гигиенические требования к организации физического воспитания детей и оздоровительных мероприятий</w:t>
            </w:r>
          </w:p>
        </w:tc>
        <w:tc>
          <w:tcPr>
            <w:tcW w:w="1559" w:type="dxa"/>
          </w:tcPr>
          <w:p w:rsidR="00CD0D73" w:rsidRPr="00CD0D73" w:rsidRDefault="00CD0D73" w:rsidP="004E2EC7">
            <w:pPr>
              <w:suppressAutoHyphens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Медицинский работник</w:t>
            </w:r>
          </w:p>
        </w:tc>
        <w:tc>
          <w:tcPr>
            <w:tcW w:w="1134" w:type="dxa"/>
          </w:tcPr>
          <w:p w:rsidR="00CD0D73" w:rsidRPr="00CD0D73" w:rsidRDefault="00CD0D73" w:rsidP="004E2EC7">
            <w:pPr>
              <w:suppressAutoHyphens/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Справка, планерка работников лагеря</w:t>
            </w:r>
          </w:p>
        </w:tc>
      </w:tr>
      <w:tr w:rsidR="00CD0D73" w:rsidRPr="00CD0D73" w:rsidTr="004E2EC7">
        <w:tc>
          <w:tcPr>
            <w:tcW w:w="2093" w:type="dxa"/>
            <w:tcBorders>
              <w:right w:val="single" w:sz="4" w:space="0" w:color="auto"/>
            </w:tcBorders>
          </w:tcPr>
          <w:p w:rsidR="00CD0D73" w:rsidRPr="00CD0D73" w:rsidRDefault="00CD0D73" w:rsidP="004E2EC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Воспитательный процесс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D0D73" w:rsidRPr="00CD0D73" w:rsidRDefault="00CD0D73" w:rsidP="004E2EC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Июнь</w:t>
            </w:r>
          </w:p>
        </w:tc>
        <w:tc>
          <w:tcPr>
            <w:tcW w:w="1842" w:type="dxa"/>
          </w:tcPr>
          <w:p w:rsidR="00CD0D73" w:rsidRPr="00CD0D73" w:rsidRDefault="00CD0D73" w:rsidP="004E2EC7">
            <w:pPr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Тематический</w:t>
            </w:r>
          </w:p>
        </w:tc>
        <w:tc>
          <w:tcPr>
            <w:tcW w:w="2269" w:type="dxa"/>
          </w:tcPr>
          <w:p w:rsidR="00CD0D73" w:rsidRPr="00CD0D73" w:rsidRDefault="00CD0D73" w:rsidP="004E2EC7">
            <w:pPr>
              <w:suppressAutoHyphens/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Контроль  качества проведения  отрядных,  общелагерных мероприятий, кружков.</w:t>
            </w:r>
          </w:p>
        </w:tc>
        <w:tc>
          <w:tcPr>
            <w:tcW w:w="1559" w:type="dxa"/>
          </w:tcPr>
          <w:p w:rsidR="00CD0D73" w:rsidRPr="00CD0D73" w:rsidRDefault="00CD0D73" w:rsidP="004E2EC7">
            <w:pPr>
              <w:suppressAutoHyphens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Начальник лагеря</w:t>
            </w:r>
          </w:p>
        </w:tc>
        <w:tc>
          <w:tcPr>
            <w:tcW w:w="1134" w:type="dxa"/>
          </w:tcPr>
          <w:p w:rsidR="00CD0D73" w:rsidRPr="00CD0D73" w:rsidRDefault="00CD0D73" w:rsidP="004E2EC7">
            <w:pPr>
              <w:suppressAutoHyphens/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Справка, планерка работников лагеря</w:t>
            </w:r>
          </w:p>
        </w:tc>
      </w:tr>
      <w:tr w:rsidR="00CD0D73" w:rsidRPr="00CD0D73" w:rsidTr="004E2EC7">
        <w:tc>
          <w:tcPr>
            <w:tcW w:w="2093" w:type="dxa"/>
            <w:tcBorders>
              <w:right w:val="single" w:sz="4" w:space="0" w:color="auto"/>
            </w:tcBorders>
          </w:tcPr>
          <w:p w:rsidR="00CD0D73" w:rsidRPr="00CD0D73" w:rsidRDefault="00CD0D73" w:rsidP="004E2EC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Воспитательный процесс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D0D73" w:rsidRPr="00CD0D73" w:rsidRDefault="00CD0D73" w:rsidP="004E2EC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Июнь</w:t>
            </w:r>
          </w:p>
        </w:tc>
        <w:tc>
          <w:tcPr>
            <w:tcW w:w="1842" w:type="dxa"/>
          </w:tcPr>
          <w:p w:rsidR="00CD0D73" w:rsidRPr="00CD0D73" w:rsidRDefault="00CD0D73" w:rsidP="004E2EC7">
            <w:pPr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D0D73" w:rsidRPr="00CD0D73" w:rsidRDefault="00CD0D73" w:rsidP="004E2EC7">
            <w:pPr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Тематический</w:t>
            </w:r>
          </w:p>
        </w:tc>
        <w:tc>
          <w:tcPr>
            <w:tcW w:w="2269" w:type="dxa"/>
          </w:tcPr>
          <w:p w:rsidR="00CD0D73" w:rsidRPr="00CD0D73" w:rsidRDefault="00CD0D73" w:rsidP="004E2EC7">
            <w:pPr>
              <w:suppressAutoHyphens/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Контроль  за посещением лагеря учащимися различных учетных категорий.</w:t>
            </w:r>
          </w:p>
        </w:tc>
        <w:tc>
          <w:tcPr>
            <w:tcW w:w="1559" w:type="dxa"/>
          </w:tcPr>
          <w:p w:rsidR="00CD0D73" w:rsidRPr="00CD0D73" w:rsidRDefault="00CD0D73" w:rsidP="004E2EC7">
            <w:pPr>
              <w:suppressAutoHyphens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Социальный педагог</w:t>
            </w:r>
          </w:p>
        </w:tc>
        <w:tc>
          <w:tcPr>
            <w:tcW w:w="1134" w:type="dxa"/>
          </w:tcPr>
          <w:p w:rsidR="00CD0D73" w:rsidRPr="00CD0D73" w:rsidRDefault="00CD0D73" w:rsidP="004E2EC7">
            <w:pPr>
              <w:suppressAutoHyphens/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Справка, планерка работников лагеря</w:t>
            </w:r>
          </w:p>
        </w:tc>
      </w:tr>
      <w:tr w:rsidR="00CD0D73" w:rsidRPr="00CD0D73" w:rsidTr="004E2EC7">
        <w:tc>
          <w:tcPr>
            <w:tcW w:w="2093" w:type="dxa"/>
            <w:tcBorders>
              <w:right w:val="single" w:sz="4" w:space="0" w:color="auto"/>
            </w:tcBorders>
          </w:tcPr>
          <w:p w:rsidR="00CD0D73" w:rsidRPr="00CD0D73" w:rsidRDefault="00CD0D73" w:rsidP="004E2EC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Ежедневное отслеживание настроения детей, удовлетворенности проведенными мероприятиями, личностного роста, эмоционального состояния.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D0D73" w:rsidRPr="00CD0D73" w:rsidRDefault="00CD0D73" w:rsidP="004E2EC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июнь</w:t>
            </w:r>
          </w:p>
        </w:tc>
        <w:tc>
          <w:tcPr>
            <w:tcW w:w="1842" w:type="dxa"/>
          </w:tcPr>
          <w:p w:rsidR="00CD0D73" w:rsidRPr="00CD0D73" w:rsidRDefault="00CD0D73" w:rsidP="004E2EC7">
            <w:pPr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D0D73" w:rsidRPr="00CD0D73" w:rsidRDefault="00CD0D73" w:rsidP="004E2EC7">
            <w:pPr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D0D73" w:rsidRPr="00CD0D73" w:rsidRDefault="00CD0D73" w:rsidP="004E2EC7">
            <w:pPr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D0D73" w:rsidRPr="00CD0D73" w:rsidRDefault="00CD0D73" w:rsidP="004E2EC7">
            <w:pPr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Тематический</w:t>
            </w:r>
          </w:p>
        </w:tc>
        <w:tc>
          <w:tcPr>
            <w:tcW w:w="2269" w:type="dxa"/>
          </w:tcPr>
          <w:p w:rsidR="00CD0D73" w:rsidRPr="00CD0D73" w:rsidRDefault="00CD0D73" w:rsidP="004E2EC7">
            <w:pPr>
              <w:suppressAutoHyphens/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Анализ «экранов настроения», наблюдение, индивидуальные, групповые беседы</w:t>
            </w:r>
          </w:p>
        </w:tc>
        <w:tc>
          <w:tcPr>
            <w:tcW w:w="1559" w:type="dxa"/>
          </w:tcPr>
          <w:p w:rsidR="00CD0D73" w:rsidRPr="00CD0D73" w:rsidRDefault="00CD0D73" w:rsidP="004E2EC7">
            <w:pPr>
              <w:suppressAutoHyphens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Воспитатель, педагог-психолог, начальник лагеря</w:t>
            </w:r>
          </w:p>
        </w:tc>
        <w:tc>
          <w:tcPr>
            <w:tcW w:w="1134" w:type="dxa"/>
          </w:tcPr>
          <w:p w:rsidR="00CD0D73" w:rsidRPr="00CD0D73" w:rsidRDefault="00CD0D73" w:rsidP="004E2EC7">
            <w:pPr>
              <w:suppressAutoHyphens/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Оперативное информирование на планерке лагеря.</w:t>
            </w:r>
          </w:p>
        </w:tc>
      </w:tr>
      <w:tr w:rsidR="00CD0D73" w:rsidRPr="00CD0D73" w:rsidTr="004E2EC7">
        <w:tc>
          <w:tcPr>
            <w:tcW w:w="2093" w:type="dxa"/>
            <w:tcBorders>
              <w:right w:val="single" w:sz="4" w:space="0" w:color="auto"/>
            </w:tcBorders>
          </w:tcPr>
          <w:p w:rsidR="00CD0D73" w:rsidRPr="00CD0D73" w:rsidRDefault="00CD0D73" w:rsidP="004E2EC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Социально-психологический процесс в т.ч. мониторинг адаптации детей к условиям отдыха детей в лагере за смену.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D0D73" w:rsidRPr="00CD0D73" w:rsidRDefault="00CD0D73" w:rsidP="004E2EC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июнь</w:t>
            </w:r>
          </w:p>
        </w:tc>
        <w:tc>
          <w:tcPr>
            <w:tcW w:w="1842" w:type="dxa"/>
          </w:tcPr>
          <w:p w:rsidR="00CD0D73" w:rsidRPr="00CD0D73" w:rsidRDefault="00CD0D73" w:rsidP="004E2EC7">
            <w:pPr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D0D73" w:rsidRPr="00CD0D73" w:rsidRDefault="00CD0D73" w:rsidP="004E2EC7">
            <w:pPr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D0D73" w:rsidRPr="00CD0D73" w:rsidRDefault="00CD0D73" w:rsidP="004E2EC7">
            <w:pPr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Тематический</w:t>
            </w:r>
          </w:p>
        </w:tc>
        <w:tc>
          <w:tcPr>
            <w:tcW w:w="2269" w:type="dxa"/>
          </w:tcPr>
          <w:p w:rsidR="00CD0D73" w:rsidRPr="00CD0D73" w:rsidRDefault="00CD0D73" w:rsidP="004E2EC7">
            <w:pPr>
              <w:suppressAutoHyphens/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Мониторинг психологического климата в детском коллективе</w:t>
            </w:r>
          </w:p>
        </w:tc>
        <w:tc>
          <w:tcPr>
            <w:tcW w:w="1559" w:type="dxa"/>
          </w:tcPr>
          <w:p w:rsidR="00CD0D73" w:rsidRPr="00CD0D73" w:rsidRDefault="00CD0D73" w:rsidP="004E2EC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Педагог-психолог</w:t>
            </w:r>
          </w:p>
        </w:tc>
        <w:tc>
          <w:tcPr>
            <w:tcW w:w="1134" w:type="dxa"/>
          </w:tcPr>
          <w:p w:rsidR="00CD0D73" w:rsidRPr="00CD0D73" w:rsidRDefault="00CD0D73" w:rsidP="004E2EC7">
            <w:pPr>
              <w:suppressAutoHyphens/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Справка, планерка работников лагеря</w:t>
            </w:r>
          </w:p>
        </w:tc>
      </w:tr>
      <w:tr w:rsidR="00CD0D73" w:rsidRPr="00CD0D73" w:rsidTr="004E2EC7">
        <w:trPr>
          <w:trHeight w:val="1855"/>
        </w:trPr>
        <w:tc>
          <w:tcPr>
            <w:tcW w:w="2093" w:type="dxa"/>
            <w:tcBorders>
              <w:right w:val="single" w:sz="4" w:space="0" w:color="auto"/>
            </w:tcBorders>
          </w:tcPr>
          <w:p w:rsidR="00CD0D73" w:rsidRPr="00CD0D73" w:rsidRDefault="00CD0D73" w:rsidP="004E2EC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Контроль за качеством организации летнего отдыха</w:t>
            </w:r>
          </w:p>
          <w:p w:rsidR="00CD0D73" w:rsidRPr="00CD0D73" w:rsidRDefault="00CD0D73" w:rsidP="004E2EC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Детей:</w:t>
            </w:r>
          </w:p>
          <w:p w:rsidR="00CD0D73" w:rsidRPr="00CD0D73" w:rsidRDefault="00CD0D73" w:rsidP="004E2EC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- анкетирование детей в начале и конце смены, позволяющие выявить оправдание ожиданий.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D0D73" w:rsidRPr="00CD0D73" w:rsidRDefault="00CD0D73" w:rsidP="004E2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D0D73" w:rsidRPr="00CD0D73" w:rsidRDefault="00CD0D73" w:rsidP="004E2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август</w:t>
            </w:r>
          </w:p>
          <w:p w:rsidR="00CD0D73" w:rsidRPr="00CD0D73" w:rsidRDefault="00CD0D73" w:rsidP="004E2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D0D73" w:rsidRPr="00CD0D73" w:rsidRDefault="00CD0D73" w:rsidP="004E2EC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D0D73" w:rsidRPr="00CD0D73" w:rsidRDefault="00CD0D73" w:rsidP="004E2EC7">
            <w:pPr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Комплексный</w:t>
            </w:r>
          </w:p>
        </w:tc>
        <w:tc>
          <w:tcPr>
            <w:tcW w:w="2269" w:type="dxa"/>
          </w:tcPr>
          <w:p w:rsidR="00CD0D73" w:rsidRPr="00CD0D73" w:rsidRDefault="00CD0D73" w:rsidP="004E2EC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Качество реализации программы  </w:t>
            </w:r>
            <w:r w:rsidRPr="00CD0D73">
              <w:rPr>
                <w:rFonts w:ascii="Times New Roman" w:hAnsi="Times New Roman"/>
                <w:sz w:val="20"/>
                <w:szCs w:val="20"/>
              </w:rPr>
              <w:t xml:space="preserve">«Первооткрыватели лета» </w:t>
            </w: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оздоровительного лагеря с дневным пребыванием детей «Бригантина»</w:t>
            </w:r>
          </w:p>
        </w:tc>
        <w:tc>
          <w:tcPr>
            <w:tcW w:w="1559" w:type="dxa"/>
          </w:tcPr>
          <w:p w:rsidR="00CD0D73" w:rsidRPr="00CD0D73" w:rsidRDefault="00CD0D73" w:rsidP="004E2EC7">
            <w:pPr>
              <w:suppressAutoHyphens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Заместитель директора по воспитательной работе</w:t>
            </w:r>
          </w:p>
        </w:tc>
        <w:tc>
          <w:tcPr>
            <w:tcW w:w="1134" w:type="dxa"/>
          </w:tcPr>
          <w:p w:rsidR="00CD0D73" w:rsidRPr="00CD0D73" w:rsidRDefault="00CD0D73" w:rsidP="004E2EC7">
            <w:pPr>
              <w:suppressAutoHyphens/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Анализ, августовский педагогический совет</w:t>
            </w:r>
          </w:p>
        </w:tc>
      </w:tr>
      <w:tr w:rsidR="00CD0D73" w:rsidRPr="00CD0D73" w:rsidTr="004E2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71"/>
        </w:trPr>
        <w:tc>
          <w:tcPr>
            <w:tcW w:w="2093" w:type="dxa"/>
          </w:tcPr>
          <w:p w:rsidR="00CD0D73" w:rsidRPr="00CD0D73" w:rsidRDefault="00CD0D73" w:rsidP="004E2E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Контроль за качеством организации летнего отдыха детей</w:t>
            </w:r>
          </w:p>
        </w:tc>
        <w:tc>
          <w:tcPr>
            <w:tcW w:w="992" w:type="dxa"/>
          </w:tcPr>
          <w:p w:rsidR="00CD0D73" w:rsidRPr="00CD0D73" w:rsidRDefault="00CD0D73" w:rsidP="004E2E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0D73">
              <w:rPr>
                <w:rFonts w:ascii="Times New Roman" w:hAnsi="Times New Roman"/>
                <w:sz w:val="20"/>
                <w:szCs w:val="20"/>
              </w:rPr>
              <w:t>август</w:t>
            </w:r>
          </w:p>
        </w:tc>
        <w:tc>
          <w:tcPr>
            <w:tcW w:w="1842" w:type="dxa"/>
          </w:tcPr>
          <w:p w:rsidR="00CD0D73" w:rsidRPr="00CD0D73" w:rsidRDefault="00CD0D73" w:rsidP="004E2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Комплексный</w:t>
            </w:r>
          </w:p>
          <w:p w:rsidR="00CD0D73" w:rsidRPr="00CD0D73" w:rsidRDefault="00CD0D73" w:rsidP="004E2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D0D73" w:rsidRPr="00CD0D73" w:rsidRDefault="00CD0D73" w:rsidP="004E2EC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CD0D73" w:rsidRPr="00CD0D73" w:rsidRDefault="00CD0D73" w:rsidP="004E2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Качество организации отдыха и оздоровления учащихся в летний период</w:t>
            </w:r>
          </w:p>
        </w:tc>
        <w:tc>
          <w:tcPr>
            <w:tcW w:w="1559" w:type="dxa"/>
          </w:tcPr>
          <w:p w:rsidR="00CD0D73" w:rsidRPr="00CD0D73" w:rsidRDefault="00CD0D73" w:rsidP="004E2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Директор</w:t>
            </w:r>
          </w:p>
          <w:p w:rsidR="00CD0D73" w:rsidRPr="00CD0D73" w:rsidRDefault="00CD0D73" w:rsidP="004E2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D0D73" w:rsidRPr="00CD0D73" w:rsidRDefault="00CD0D73" w:rsidP="004E2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D0D73" w:rsidRPr="00CD0D73" w:rsidRDefault="00CD0D73" w:rsidP="004E2EC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0D73" w:rsidRPr="00CD0D73" w:rsidRDefault="00CD0D73" w:rsidP="004E2EC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0D73">
              <w:rPr>
                <w:rFonts w:ascii="Times New Roman" w:hAnsi="Times New Roman"/>
                <w:sz w:val="20"/>
                <w:szCs w:val="20"/>
                <w:lang w:eastAsia="ar-SA"/>
              </w:rPr>
              <w:t>Совещание при директоре (справка)</w:t>
            </w:r>
          </w:p>
        </w:tc>
      </w:tr>
    </w:tbl>
    <w:p w:rsidR="000927D2" w:rsidRPr="00CD0D73" w:rsidRDefault="000927D2" w:rsidP="006433D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927D2" w:rsidRPr="00CD0D73" w:rsidRDefault="000927D2" w:rsidP="006433D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927D2" w:rsidRDefault="000927D2" w:rsidP="006433D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927D2" w:rsidRDefault="000927D2" w:rsidP="006433D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927D2" w:rsidRDefault="000927D2" w:rsidP="006433D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927D2" w:rsidRDefault="000927D2" w:rsidP="006433D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927D2" w:rsidRDefault="000927D2" w:rsidP="006433D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927D2" w:rsidRDefault="000927D2" w:rsidP="006433D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927D2" w:rsidRDefault="000927D2" w:rsidP="006433D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927D2" w:rsidRDefault="000927D2" w:rsidP="006433D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927D2" w:rsidRDefault="000927D2" w:rsidP="006433D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927D2" w:rsidRDefault="000927D2" w:rsidP="006433D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927D2" w:rsidRDefault="000927D2" w:rsidP="006433D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927D2" w:rsidRDefault="000927D2" w:rsidP="006433D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927D2" w:rsidRDefault="000927D2" w:rsidP="006433D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927D2" w:rsidRDefault="000927D2" w:rsidP="006433D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927D2" w:rsidRDefault="000927D2" w:rsidP="006433D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927D2" w:rsidRDefault="000927D2" w:rsidP="006433D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927D2" w:rsidRDefault="000927D2" w:rsidP="006433D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433DB" w:rsidRPr="00EF621D" w:rsidRDefault="003D72A9" w:rsidP="006433D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9</w:t>
      </w:r>
      <w:r w:rsidRPr="000927D2">
        <w:rPr>
          <w:rFonts w:ascii="Times New Roman" w:hAnsi="Times New Roman"/>
          <w:b/>
          <w:sz w:val="28"/>
          <w:szCs w:val="28"/>
        </w:rPr>
        <w:t>. Условия реализации</w:t>
      </w:r>
      <w:r>
        <w:rPr>
          <w:rFonts w:ascii="Times New Roman" w:hAnsi="Times New Roman"/>
          <w:b/>
          <w:sz w:val="28"/>
          <w:szCs w:val="28"/>
        </w:rPr>
        <w:t xml:space="preserve"> программы.</w:t>
      </w:r>
    </w:p>
    <w:p w:rsidR="006433DB" w:rsidRPr="0058484B" w:rsidRDefault="006433DB" w:rsidP="000D2C80">
      <w:pPr>
        <w:suppressAutoHyphens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</w:t>
      </w:r>
      <w:r w:rsidRPr="0058484B">
        <w:rPr>
          <w:rFonts w:ascii="Times New Roman" w:hAnsi="Times New Roman"/>
          <w:sz w:val="28"/>
          <w:szCs w:val="28"/>
        </w:rPr>
        <w:t xml:space="preserve">разработана в соответствии с </w:t>
      </w:r>
      <w:r w:rsidRPr="007B6420">
        <w:rPr>
          <w:rFonts w:ascii="Times New Roman" w:hAnsi="Times New Roman"/>
          <w:sz w:val="28"/>
          <w:szCs w:val="28"/>
        </w:rPr>
        <w:t>нормативно-правовыми</w:t>
      </w:r>
      <w:r w:rsidRPr="0058484B">
        <w:rPr>
          <w:rFonts w:ascii="Times New Roman" w:hAnsi="Times New Roman"/>
          <w:sz w:val="28"/>
          <w:szCs w:val="28"/>
        </w:rPr>
        <w:t xml:space="preserve"> документами:</w:t>
      </w:r>
    </w:p>
    <w:p w:rsidR="006433DB" w:rsidRPr="007B6420" w:rsidRDefault="006433DB" w:rsidP="000D2C80">
      <w:pPr>
        <w:pStyle w:val="a7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B6420">
        <w:rPr>
          <w:rFonts w:ascii="Times New Roman" w:hAnsi="Times New Roman"/>
          <w:sz w:val="28"/>
          <w:szCs w:val="28"/>
        </w:rPr>
        <w:t>Конституция Российской Федерации;</w:t>
      </w:r>
    </w:p>
    <w:p w:rsidR="006433DB" w:rsidRDefault="006433DB" w:rsidP="000D2C80">
      <w:pPr>
        <w:pStyle w:val="a7"/>
        <w:numPr>
          <w:ilvl w:val="0"/>
          <w:numId w:val="38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7B6420">
        <w:rPr>
          <w:rFonts w:ascii="Times New Roman" w:hAnsi="Times New Roman"/>
          <w:sz w:val="28"/>
          <w:szCs w:val="28"/>
        </w:rPr>
        <w:t>Конвенц</w:t>
      </w:r>
      <w:r>
        <w:rPr>
          <w:rFonts w:ascii="Times New Roman" w:hAnsi="Times New Roman"/>
          <w:sz w:val="28"/>
          <w:szCs w:val="28"/>
        </w:rPr>
        <w:t xml:space="preserve">ия о правах ребенка (одобрена Генеральной Ассамблеей </w:t>
      </w:r>
      <w:r w:rsidR="000D2C80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ООН 20.11.1989 г.);</w:t>
      </w:r>
    </w:p>
    <w:p w:rsidR="00D74E21" w:rsidRPr="000D2C80" w:rsidRDefault="00D07BC7" w:rsidP="000D2C80">
      <w:pPr>
        <w:pStyle w:val="a7"/>
        <w:numPr>
          <w:ilvl w:val="0"/>
          <w:numId w:val="38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308C5">
        <w:rPr>
          <w:rFonts w:ascii="Times New Roman" w:hAnsi="Times New Roman"/>
          <w:sz w:val="28"/>
          <w:szCs w:val="28"/>
        </w:rPr>
        <w:t>Федеральный закон от 29.12.2012 N 273-ФЗ «Об образовании в Российской Федерации»</w:t>
      </w:r>
      <w:r w:rsidR="00E308C5">
        <w:rPr>
          <w:rFonts w:ascii="Times New Roman" w:hAnsi="Times New Roman"/>
          <w:sz w:val="28"/>
          <w:szCs w:val="28"/>
        </w:rPr>
        <w:t>;</w:t>
      </w:r>
    </w:p>
    <w:p w:rsidR="00D07BC7" w:rsidRPr="000D2C80" w:rsidRDefault="00D07BC7" w:rsidP="000D2C80">
      <w:pPr>
        <w:pStyle w:val="a7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D2C80">
        <w:rPr>
          <w:rFonts w:ascii="Times New Roman" w:hAnsi="Times New Roman"/>
          <w:sz w:val="28"/>
          <w:szCs w:val="28"/>
        </w:rPr>
        <w:t>Указ Президента РФ от 02.07.2021 №400 «О Стратегии национальной безопасности РФ»</w:t>
      </w:r>
      <w:r w:rsidR="00D74E21" w:rsidRPr="000D2C80">
        <w:rPr>
          <w:rFonts w:ascii="Times New Roman" w:hAnsi="Times New Roman"/>
          <w:sz w:val="28"/>
          <w:szCs w:val="28"/>
        </w:rPr>
        <w:t>;</w:t>
      </w:r>
    </w:p>
    <w:p w:rsidR="00D07BC7" w:rsidRPr="000D2C80" w:rsidRDefault="00D07BC7" w:rsidP="000D2C80">
      <w:pPr>
        <w:pStyle w:val="a7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D2C80">
        <w:rPr>
          <w:rFonts w:ascii="Times New Roman" w:hAnsi="Times New Roman"/>
          <w:sz w:val="28"/>
          <w:szCs w:val="28"/>
        </w:rPr>
        <w:t>Указ Президента РФ от 09.11.2022 №809 «Об утверждении Ос</w:t>
      </w:r>
      <w:r w:rsidR="00D74E21" w:rsidRPr="000D2C80">
        <w:rPr>
          <w:rFonts w:ascii="Times New Roman" w:hAnsi="Times New Roman"/>
          <w:sz w:val="28"/>
          <w:szCs w:val="28"/>
        </w:rPr>
        <w:t xml:space="preserve">нов государственной политики по </w:t>
      </w:r>
      <w:r w:rsidRPr="000D2C80">
        <w:rPr>
          <w:rFonts w:ascii="Times New Roman" w:hAnsi="Times New Roman"/>
          <w:sz w:val="28"/>
          <w:szCs w:val="28"/>
        </w:rPr>
        <w:t>сохранению и укреплению традиционных российских духовно-нравственных ценностей»</w:t>
      </w:r>
      <w:r w:rsidR="00D74E21" w:rsidRPr="000D2C80">
        <w:rPr>
          <w:rFonts w:ascii="Times New Roman" w:hAnsi="Times New Roman"/>
          <w:sz w:val="28"/>
          <w:szCs w:val="28"/>
        </w:rPr>
        <w:t>;</w:t>
      </w:r>
    </w:p>
    <w:p w:rsidR="00D07BC7" w:rsidRPr="000D2C80" w:rsidRDefault="00D07BC7" w:rsidP="000D2C80">
      <w:pPr>
        <w:pStyle w:val="a7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D2C80">
        <w:rPr>
          <w:rFonts w:ascii="Times New Roman" w:hAnsi="Times New Roman"/>
          <w:sz w:val="28"/>
          <w:szCs w:val="28"/>
        </w:rPr>
        <w:t>Стратегия развития воспитания в РФ на период до 2025 года (р</w:t>
      </w:r>
      <w:r w:rsidR="00D74E21" w:rsidRPr="000D2C80">
        <w:rPr>
          <w:rFonts w:ascii="Times New Roman" w:hAnsi="Times New Roman"/>
          <w:sz w:val="28"/>
          <w:szCs w:val="28"/>
        </w:rPr>
        <w:t xml:space="preserve">аспоряжение Правительства РФ от </w:t>
      </w:r>
      <w:r w:rsidRPr="000D2C80">
        <w:rPr>
          <w:rFonts w:ascii="Times New Roman" w:hAnsi="Times New Roman"/>
          <w:sz w:val="28"/>
          <w:szCs w:val="28"/>
        </w:rPr>
        <w:t>29.05.2015 №996-р)</w:t>
      </w:r>
      <w:r w:rsidR="00D74E21" w:rsidRPr="000D2C80">
        <w:rPr>
          <w:rFonts w:ascii="Times New Roman" w:hAnsi="Times New Roman"/>
          <w:sz w:val="28"/>
          <w:szCs w:val="28"/>
        </w:rPr>
        <w:t>;</w:t>
      </w:r>
    </w:p>
    <w:p w:rsidR="00D07BC7" w:rsidRPr="000D2C80" w:rsidRDefault="00D07BC7" w:rsidP="000D2C80">
      <w:pPr>
        <w:pStyle w:val="a7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D2C80">
        <w:rPr>
          <w:rFonts w:ascii="Times New Roman" w:hAnsi="Times New Roman"/>
          <w:sz w:val="28"/>
          <w:szCs w:val="28"/>
        </w:rPr>
        <w:t>Санитарные правила СП 2.4.3648-20 «Санитарно-</w:t>
      </w:r>
      <w:r w:rsidR="00D74E21" w:rsidRPr="000D2C80">
        <w:rPr>
          <w:rFonts w:ascii="Times New Roman" w:hAnsi="Times New Roman"/>
          <w:sz w:val="28"/>
          <w:szCs w:val="28"/>
        </w:rPr>
        <w:t xml:space="preserve">эпидемиологические требования к </w:t>
      </w:r>
      <w:r w:rsidRPr="000D2C80">
        <w:rPr>
          <w:rFonts w:ascii="Times New Roman" w:hAnsi="Times New Roman"/>
          <w:sz w:val="28"/>
          <w:szCs w:val="28"/>
        </w:rPr>
        <w:t>организациям воспитания и обучения, отдыха и оздоровления детей и молодежи»</w:t>
      </w:r>
      <w:r w:rsidR="00D74E21" w:rsidRPr="000D2C80">
        <w:rPr>
          <w:rFonts w:ascii="Times New Roman" w:hAnsi="Times New Roman"/>
          <w:sz w:val="28"/>
          <w:szCs w:val="28"/>
        </w:rPr>
        <w:t>;</w:t>
      </w:r>
    </w:p>
    <w:p w:rsidR="00D07BC7" w:rsidRPr="000D2C80" w:rsidRDefault="00D07BC7" w:rsidP="000D2C80">
      <w:pPr>
        <w:pStyle w:val="a7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D2C80">
        <w:rPr>
          <w:rFonts w:ascii="Times New Roman" w:hAnsi="Times New Roman"/>
          <w:sz w:val="28"/>
          <w:szCs w:val="28"/>
        </w:rPr>
        <w:t>Примерная рабочая программа воспитания для общеобразо</w:t>
      </w:r>
      <w:r w:rsidR="00D74E21" w:rsidRPr="000D2C80">
        <w:rPr>
          <w:rFonts w:ascii="Times New Roman" w:hAnsi="Times New Roman"/>
          <w:sz w:val="28"/>
          <w:szCs w:val="28"/>
        </w:rPr>
        <w:t xml:space="preserve">вательных организаций (протокол </w:t>
      </w:r>
      <w:r w:rsidRPr="000D2C80">
        <w:rPr>
          <w:rFonts w:ascii="Times New Roman" w:hAnsi="Times New Roman"/>
          <w:sz w:val="28"/>
          <w:szCs w:val="28"/>
        </w:rPr>
        <w:t>ФУМО по общему образованию от 23.06.2022 №3/22)</w:t>
      </w:r>
      <w:r w:rsidR="00D74E21" w:rsidRPr="000D2C80">
        <w:rPr>
          <w:rFonts w:ascii="Times New Roman" w:hAnsi="Times New Roman"/>
          <w:sz w:val="28"/>
          <w:szCs w:val="28"/>
        </w:rPr>
        <w:t>;</w:t>
      </w:r>
    </w:p>
    <w:p w:rsidR="00D07BC7" w:rsidRPr="000D2C80" w:rsidRDefault="00D07BC7" w:rsidP="000D2C80">
      <w:pPr>
        <w:pStyle w:val="a7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D2C80">
        <w:rPr>
          <w:rFonts w:ascii="Times New Roman" w:hAnsi="Times New Roman"/>
          <w:sz w:val="28"/>
          <w:szCs w:val="28"/>
        </w:rPr>
        <w:t>Региональный проект «Мы вместе» (Воспитание гармони</w:t>
      </w:r>
      <w:r w:rsidR="00D74E21" w:rsidRPr="000D2C80">
        <w:rPr>
          <w:rFonts w:ascii="Times New Roman" w:hAnsi="Times New Roman"/>
          <w:sz w:val="28"/>
          <w:szCs w:val="28"/>
        </w:rPr>
        <w:t xml:space="preserve">чно развитой личности) в рамках </w:t>
      </w:r>
      <w:r w:rsidRPr="000D2C80">
        <w:rPr>
          <w:rFonts w:ascii="Times New Roman" w:hAnsi="Times New Roman"/>
          <w:sz w:val="28"/>
          <w:szCs w:val="28"/>
        </w:rPr>
        <w:t>реализации Национального проекта «Молодежь и дети»</w:t>
      </w:r>
      <w:r w:rsidR="00D74E21" w:rsidRPr="000D2C80">
        <w:rPr>
          <w:rFonts w:ascii="Times New Roman" w:hAnsi="Times New Roman"/>
          <w:sz w:val="28"/>
          <w:szCs w:val="28"/>
        </w:rPr>
        <w:t>;</w:t>
      </w:r>
    </w:p>
    <w:p w:rsidR="00D07BC7" w:rsidRPr="000D2C80" w:rsidRDefault="00D07BC7" w:rsidP="000D2C80">
      <w:pPr>
        <w:pStyle w:val="a7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D2C80">
        <w:rPr>
          <w:rFonts w:ascii="Times New Roman" w:hAnsi="Times New Roman"/>
          <w:sz w:val="28"/>
          <w:szCs w:val="28"/>
        </w:rPr>
        <w:t>Распоряжение Правительства Тюменской области от 29.11.2024 №1191-рп «Об организац</w:t>
      </w:r>
      <w:r w:rsidR="00D74E21" w:rsidRPr="000D2C80">
        <w:rPr>
          <w:rFonts w:ascii="Times New Roman" w:hAnsi="Times New Roman"/>
          <w:sz w:val="28"/>
          <w:szCs w:val="28"/>
        </w:rPr>
        <w:t xml:space="preserve">ии </w:t>
      </w:r>
      <w:r w:rsidRPr="000D2C80">
        <w:rPr>
          <w:rFonts w:ascii="Times New Roman" w:hAnsi="Times New Roman"/>
          <w:sz w:val="28"/>
          <w:szCs w:val="28"/>
        </w:rPr>
        <w:t>детской оздоровительной кампании в Тюменской области в 2025 году»</w:t>
      </w:r>
      <w:r w:rsidR="00D74E21" w:rsidRPr="000D2C80">
        <w:rPr>
          <w:rFonts w:ascii="Times New Roman" w:hAnsi="Times New Roman"/>
          <w:sz w:val="28"/>
          <w:szCs w:val="28"/>
        </w:rPr>
        <w:t>;</w:t>
      </w:r>
    </w:p>
    <w:p w:rsidR="00D07BC7" w:rsidRPr="000D2C80" w:rsidRDefault="00D07BC7" w:rsidP="000D2C80">
      <w:pPr>
        <w:pStyle w:val="a7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D2C80">
        <w:rPr>
          <w:rFonts w:ascii="Times New Roman" w:hAnsi="Times New Roman"/>
          <w:sz w:val="28"/>
          <w:szCs w:val="28"/>
        </w:rPr>
        <w:t>Постановление Правительства Тюменской области от 07.</w:t>
      </w:r>
      <w:r w:rsidR="00D74E21" w:rsidRPr="000D2C80">
        <w:rPr>
          <w:rFonts w:ascii="Times New Roman" w:hAnsi="Times New Roman"/>
          <w:sz w:val="28"/>
          <w:szCs w:val="28"/>
        </w:rPr>
        <w:t xml:space="preserve">06.2010 N 160-п «Об утверждении </w:t>
      </w:r>
      <w:r w:rsidRPr="000D2C80">
        <w:rPr>
          <w:rFonts w:ascii="Times New Roman" w:hAnsi="Times New Roman"/>
          <w:sz w:val="28"/>
          <w:szCs w:val="28"/>
        </w:rPr>
        <w:t>Положения об организации в Тюменской области</w:t>
      </w:r>
      <w:r w:rsidR="00D74E21" w:rsidRPr="000D2C80">
        <w:rPr>
          <w:rFonts w:ascii="Times New Roman" w:hAnsi="Times New Roman"/>
          <w:sz w:val="28"/>
          <w:szCs w:val="28"/>
        </w:rPr>
        <w:t xml:space="preserve"> лагерей с дневным пребыванием, </w:t>
      </w:r>
      <w:r w:rsidRPr="000D2C80">
        <w:rPr>
          <w:rFonts w:ascii="Times New Roman" w:hAnsi="Times New Roman"/>
          <w:sz w:val="28"/>
          <w:szCs w:val="28"/>
        </w:rPr>
        <w:t>осуществляющих организацию отдыха и оздоровления детей в каникулярное время»</w:t>
      </w:r>
      <w:r w:rsidR="00D74E21" w:rsidRPr="000D2C80">
        <w:rPr>
          <w:rFonts w:ascii="Times New Roman" w:hAnsi="Times New Roman"/>
          <w:sz w:val="28"/>
          <w:szCs w:val="28"/>
        </w:rPr>
        <w:t>;</w:t>
      </w:r>
    </w:p>
    <w:p w:rsidR="00D07BC7" w:rsidRPr="000D2C80" w:rsidRDefault="00D07BC7" w:rsidP="000D2C80">
      <w:pPr>
        <w:pStyle w:val="a7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D2C80">
        <w:rPr>
          <w:rFonts w:ascii="Times New Roman" w:hAnsi="Times New Roman"/>
          <w:sz w:val="28"/>
          <w:szCs w:val="28"/>
        </w:rPr>
        <w:t>Порядок (алгоритм) приема и размещения граждан в</w:t>
      </w:r>
      <w:r w:rsidR="00D74E21" w:rsidRPr="000D2C80">
        <w:rPr>
          <w:rFonts w:ascii="Times New Roman" w:hAnsi="Times New Roman"/>
          <w:sz w:val="28"/>
          <w:szCs w:val="28"/>
        </w:rPr>
        <w:t xml:space="preserve"> организациях отдыха детей и их </w:t>
      </w:r>
      <w:r w:rsidRPr="000D2C80">
        <w:rPr>
          <w:rFonts w:ascii="Times New Roman" w:hAnsi="Times New Roman"/>
          <w:sz w:val="28"/>
          <w:szCs w:val="28"/>
        </w:rPr>
        <w:t>оздоровления тюменской области</w:t>
      </w:r>
      <w:r w:rsidR="00D74E21" w:rsidRPr="000D2C80">
        <w:rPr>
          <w:rFonts w:ascii="Times New Roman" w:hAnsi="Times New Roman"/>
          <w:sz w:val="28"/>
          <w:szCs w:val="28"/>
        </w:rPr>
        <w:t>;</w:t>
      </w:r>
    </w:p>
    <w:p w:rsidR="00E308C5" w:rsidRPr="000D2C80" w:rsidRDefault="000D2C80" w:rsidP="000D2C8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D2C80">
        <w:rPr>
          <w:rFonts w:ascii="Times New Roman" w:hAnsi="Times New Roman"/>
          <w:sz w:val="28"/>
          <w:szCs w:val="28"/>
        </w:rPr>
        <w:t xml:space="preserve">          13. </w:t>
      </w:r>
      <w:r w:rsidR="00D07BC7" w:rsidRPr="000D2C80">
        <w:rPr>
          <w:rFonts w:ascii="Times New Roman" w:hAnsi="Times New Roman"/>
          <w:sz w:val="28"/>
          <w:szCs w:val="28"/>
        </w:rPr>
        <w:t xml:space="preserve">Концепция развития воспитания в системе образования Тюменской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D07BC7" w:rsidRPr="000D2C80">
        <w:rPr>
          <w:rFonts w:ascii="Times New Roman" w:hAnsi="Times New Roman"/>
          <w:sz w:val="28"/>
          <w:szCs w:val="28"/>
        </w:rPr>
        <w:t>области на 2021-2025 годы</w:t>
      </w:r>
      <w:r w:rsidR="00E308C5" w:rsidRPr="000D2C80">
        <w:rPr>
          <w:rFonts w:ascii="Times New Roman" w:hAnsi="Times New Roman"/>
          <w:sz w:val="28"/>
          <w:szCs w:val="28"/>
        </w:rPr>
        <w:t xml:space="preserve"> </w:t>
      </w:r>
      <w:r w:rsidR="00D07BC7" w:rsidRPr="000D2C80">
        <w:rPr>
          <w:rFonts w:ascii="Times New Roman" w:hAnsi="Times New Roman"/>
          <w:sz w:val="28"/>
          <w:szCs w:val="28"/>
        </w:rPr>
        <w:t>(приказ Департамента образования и науки Тюменской области от 18.07.2022 №521/ОД)</w:t>
      </w:r>
      <w:r w:rsidR="00D74E21" w:rsidRPr="000D2C80">
        <w:rPr>
          <w:rFonts w:ascii="Times New Roman" w:hAnsi="Times New Roman"/>
          <w:sz w:val="28"/>
          <w:szCs w:val="28"/>
        </w:rPr>
        <w:t>;</w:t>
      </w:r>
      <w:r w:rsidR="006433DB" w:rsidRPr="000D2C80">
        <w:rPr>
          <w:rFonts w:ascii="Times New Roman" w:hAnsi="Times New Roman"/>
          <w:sz w:val="28"/>
          <w:szCs w:val="28"/>
        </w:rPr>
        <w:t xml:space="preserve"> </w:t>
      </w:r>
    </w:p>
    <w:p w:rsidR="006433DB" w:rsidRDefault="006433DB" w:rsidP="000D2C8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D2C80">
        <w:rPr>
          <w:rFonts w:ascii="Times New Roman" w:hAnsi="Times New Roman"/>
          <w:sz w:val="28"/>
          <w:szCs w:val="28"/>
        </w:rPr>
        <w:t xml:space="preserve"> </w:t>
      </w:r>
      <w:r w:rsidR="000D2C80">
        <w:rPr>
          <w:rFonts w:ascii="Times New Roman" w:hAnsi="Times New Roman"/>
          <w:sz w:val="28"/>
          <w:szCs w:val="28"/>
        </w:rPr>
        <w:t xml:space="preserve">         14</w:t>
      </w:r>
      <w:r w:rsidRPr="000D2C80">
        <w:rPr>
          <w:rFonts w:ascii="Times New Roman" w:hAnsi="Times New Roman"/>
          <w:sz w:val="28"/>
          <w:szCs w:val="28"/>
        </w:rPr>
        <w:t>. Постановление Правительства Тюменской области от 17.03.2020 №120-п «О введени</w:t>
      </w:r>
      <w:r w:rsidR="00D74E21" w:rsidRPr="000D2C80">
        <w:rPr>
          <w:rFonts w:ascii="Times New Roman" w:hAnsi="Times New Roman"/>
          <w:sz w:val="28"/>
          <w:szCs w:val="28"/>
        </w:rPr>
        <w:t>и режима повышенной готовности»;</w:t>
      </w:r>
    </w:p>
    <w:p w:rsidR="006433DB" w:rsidRPr="00A570CE" w:rsidRDefault="006433DB" w:rsidP="000D2C8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0D2C80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570CE">
        <w:rPr>
          <w:rFonts w:ascii="Times New Roman" w:hAnsi="Times New Roman"/>
          <w:sz w:val="28"/>
          <w:szCs w:val="28"/>
        </w:rPr>
        <w:t>Постановление Администрации города Тобольска от 08.07.2020 №32-пк «Об утверждении размера родительской платы за услугу «Питание в детских оздоровительных лагерях с дневным пребыванием».</w:t>
      </w:r>
    </w:p>
    <w:p w:rsidR="006433DB" w:rsidRPr="0058484B" w:rsidRDefault="006433DB" w:rsidP="000D2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0D2C80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. </w:t>
      </w:r>
      <w:r w:rsidR="00D74E21">
        <w:rPr>
          <w:rFonts w:ascii="Times New Roman" w:hAnsi="Times New Roman"/>
          <w:sz w:val="28"/>
          <w:szCs w:val="28"/>
        </w:rPr>
        <w:t>Приказ</w:t>
      </w:r>
      <w:r w:rsidRPr="005848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департамента</w:t>
      </w:r>
      <w:r w:rsidRPr="0058484B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образованию администрации г.</w:t>
      </w:r>
      <w:r w:rsidRPr="0058484B">
        <w:rPr>
          <w:rFonts w:ascii="Times New Roman" w:hAnsi="Times New Roman"/>
          <w:sz w:val="28"/>
          <w:szCs w:val="28"/>
        </w:rPr>
        <w:t xml:space="preserve"> Тобольска</w:t>
      </w:r>
      <w:r w:rsidR="00D74E21">
        <w:rPr>
          <w:rFonts w:ascii="Times New Roman" w:hAnsi="Times New Roman"/>
          <w:sz w:val="28"/>
          <w:szCs w:val="28"/>
        </w:rPr>
        <w:t xml:space="preserve"> «Об организации летнего отдыха, оздоровления, занятости несовершеннолетних в 2025 году» №41-П от 03.02.2025 г.</w:t>
      </w:r>
      <w:r w:rsidRPr="0058484B">
        <w:rPr>
          <w:rFonts w:ascii="Times New Roman" w:hAnsi="Times New Roman"/>
          <w:sz w:val="28"/>
          <w:szCs w:val="28"/>
        </w:rPr>
        <w:t>;</w:t>
      </w:r>
    </w:p>
    <w:p w:rsidR="006433DB" w:rsidRDefault="000D2C80" w:rsidP="000D2C8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6433DB" w:rsidRPr="0058484B">
        <w:rPr>
          <w:rFonts w:ascii="Times New Roman" w:hAnsi="Times New Roman"/>
          <w:sz w:val="28"/>
          <w:szCs w:val="28"/>
        </w:rPr>
        <w:t>.</w:t>
      </w:r>
      <w:r w:rsidR="006433DB">
        <w:rPr>
          <w:rFonts w:ascii="Times New Roman" w:hAnsi="Times New Roman"/>
          <w:sz w:val="28"/>
          <w:szCs w:val="28"/>
        </w:rPr>
        <w:t xml:space="preserve"> </w:t>
      </w:r>
      <w:r w:rsidR="006433DB" w:rsidRPr="0058484B">
        <w:rPr>
          <w:rFonts w:ascii="Times New Roman" w:hAnsi="Times New Roman"/>
          <w:sz w:val="28"/>
          <w:szCs w:val="28"/>
        </w:rPr>
        <w:t xml:space="preserve"> Устав МАОУ СОШ № 2 города Тобольска;</w:t>
      </w:r>
    </w:p>
    <w:p w:rsidR="006433DB" w:rsidRPr="0058484B" w:rsidRDefault="000D2C80" w:rsidP="000D2C8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18</w:t>
      </w:r>
      <w:r w:rsidR="006433DB">
        <w:rPr>
          <w:rFonts w:ascii="Times New Roman" w:hAnsi="Times New Roman"/>
          <w:sz w:val="28"/>
          <w:szCs w:val="28"/>
        </w:rPr>
        <w:t xml:space="preserve">. Положение о лагере с дневным пребыванием, осуществляющего организацию отдыха и оздоровления детей в каникулярное время </w:t>
      </w:r>
      <w:r w:rsidR="006433DB" w:rsidRPr="0058484B">
        <w:rPr>
          <w:rFonts w:ascii="Times New Roman" w:hAnsi="Times New Roman"/>
          <w:sz w:val="28"/>
          <w:szCs w:val="28"/>
        </w:rPr>
        <w:t>«Бригантина»;</w:t>
      </w:r>
    </w:p>
    <w:p w:rsidR="006433DB" w:rsidRDefault="000D2C80" w:rsidP="000D2C8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6433DB" w:rsidRPr="0058484B">
        <w:rPr>
          <w:rFonts w:ascii="Times New Roman" w:hAnsi="Times New Roman"/>
          <w:sz w:val="28"/>
          <w:szCs w:val="28"/>
        </w:rPr>
        <w:t>.</w:t>
      </w:r>
      <w:r w:rsidR="006433DB">
        <w:rPr>
          <w:rFonts w:ascii="Times New Roman" w:hAnsi="Times New Roman"/>
          <w:sz w:val="28"/>
          <w:szCs w:val="28"/>
        </w:rPr>
        <w:t>Правила внутреннего трудового распорядка МАОУ СОШ №2;</w:t>
      </w:r>
    </w:p>
    <w:p w:rsidR="006433DB" w:rsidRPr="007E7AC6" w:rsidRDefault="000D2C80" w:rsidP="000D2C8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6433DB" w:rsidRPr="007E7AC6">
        <w:rPr>
          <w:rFonts w:ascii="Times New Roman" w:hAnsi="Times New Roman"/>
          <w:sz w:val="28"/>
          <w:szCs w:val="28"/>
        </w:rPr>
        <w:t>. Инструкции по организации и проведению туристических походов и</w:t>
      </w:r>
    </w:p>
    <w:p w:rsidR="006433DB" w:rsidRPr="007E7AC6" w:rsidRDefault="006433DB" w:rsidP="000D2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E7AC6">
        <w:rPr>
          <w:rFonts w:ascii="Times New Roman" w:hAnsi="Times New Roman"/>
          <w:sz w:val="28"/>
          <w:szCs w:val="28"/>
        </w:rPr>
        <w:t xml:space="preserve"> экскурсий;</w:t>
      </w:r>
    </w:p>
    <w:p w:rsidR="006433DB" w:rsidRPr="007E7AC6" w:rsidRDefault="006433DB" w:rsidP="000D2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E7AC6">
        <w:rPr>
          <w:rFonts w:ascii="Times New Roman" w:hAnsi="Times New Roman"/>
          <w:sz w:val="28"/>
          <w:szCs w:val="28"/>
        </w:rPr>
        <w:t xml:space="preserve">         </w:t>
      </w:r>
      <w:r w:rsidR="004972C4">
        <w:rPr>
          <w:rFonts w:ascii="Times New Roman" w:hAnsi="Times New Roman"/>
          <w:sz w:val="28"/>
          <w:szCs w:val="28"/>
        </w:rPr>
        <w:t xml:space="preserve"> </w:t>
      </w:r>
      <w:r w:rsidR="000D2C80">
        <w:rPr>
          <w:rFonts w:ascii="Times New Roman" w:hAnsi="Times New Roman"/>
          <w:sz w:val="28"/>
          <w:szCs w:val="28"/>
        </w:rPr>
        <w:t>21</w:t>
      </w:r>
      <w:r w:rsidRPr="007E7AC6">
        <w:rPr>
          <w:rFonts w:ascii="Times New Roman" w:hAnsi="Times New Roman"/>
          <w:sz w:val="28"/>
          <w:szCs w:val="28"/>
        </w:rPr>
        <w:t>. Рекомендации по профилактике детского травматизма;</w:t>
      </w:r>
    </w:p>
    <w:p w:rsidR="006433DB" w:rsidRDefault="006433DB" w:rsidP="000D2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E7AC6">
        <w:rPr>
          <w:rFonts w:ascii="Times New Roman" w:hAnsi="Times New Roman"/>
          <w:sz w:val="28"/>
          <w:szCs w:val="28"/>
        </w:rPr>
        <w:t xml:space="preserve">          </w:t>
      </w:r>
      <w:r w:rsidR="000D2C80">
        <w:rPr>
          <w:rFonts w:ascii="Times New Roman" w:hAnsi="Times New Roman"/>
          <w:sz w:val="28"/>
          <w:szCs w:val="28"/>
        </w:rPr>
        <w:t>22</w:t>
      </w:r>
      <w:r w:rsidRPr="007E7AC6">
        <w:rPr>
          <w:rFonts w:ascii="Times New Roman" w:hAnsi="Times New Roman"/>
          <w:sz w:val="28"/>
          <w:szCs w:val="28"/>
        </w:rPr>
        <w:t>. Правила техники безопасности;</w:t>
      </w:r>
    </w:p>
    <w:p w:rsidR="006433DB" w:rsidRPr="000520DC" w:rsidRDefault="006433DB" w:rsidP="000D2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520DC">
        <w:rPr>
          <w:rFonts w:ascii="Times New Roman" w:hAnsi="Times New Roman"/>
          <w:sz w:val="28"/>
          <w:szCs w:val="28"/>
        </w:rPr>
        <w:t xml:space="preserve">          </w:t>
      </w:r>
      <w:r w:rsidR="000D2C80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>. Инструкции по технике безопасности для проведения с детьми;</w:t>
      </w:r>
    </w:p>
    <w:p w:rsidR="006433DB" w:rsidRPr="0058484B" w:rsidRDefault="000D2C80" w:rsidP="000D2C8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6433DB">
        <w:rPr>
          <w:rFonts w:ascii="Times New Roman" w:hAnsi="Times New Roman"/>
          <w:sz w:val="28"/>
          <w:szCs w:val="28"/>
        </w:rPr>
        <w:t>.</w:t>
      </w:r>
      <w:r w:rsidR="006433DB" w:rsidRPr="0058484B">
        <w:rPr>
          <w:rFonts w:ascii="Times New Roman" w:hAnsi="Times New Roman"/>
          <w:sz w:val="28"/>
          <w:szCs w:val="28"/>
        </w:rPr>
        <w:t xml:space="preserve"> Положения, приказы и иные локальные акты учреждения;</w:t>
      </w:r>
    </w:p>
    <w:p w:rsidR="006433DB" w:rsidRPr="00FD61A5" w:rsidRDefault="000D2C80" w:rsidP="000D2C8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6433DB" w:rsidRPr="0058484B">
        <w:rPr>
          <w:rFonts w:ascii="Times New Roman" w:hAnsi="Times New Roman"/>
          <w:sz w:val="28"/>
          <w:szCs w:val="28"/>
        </w:rPr>
        <w:t>. Должностные инструкции работников лагеря.</w:t>
      </w:r>
    </w:p>
    <w:p w:rsidR="003D72A9" w:rsidRPr="00685D6B" w:rsidRDefault="003D72A9" w:rsidP="003D72A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6433DB" w:rsidRDefault="006433DB" w:rsidP="006433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3DB">
        <w:rPr>
          <w:rFonts w:ascii="Times New Roman" w:hAnsi="Times New Roman"/>
          <w:b/>
          <w:sz w:val="28"/>
          <w:szCs w:val="28"/>
        </w:rPr>
        <w:t>Кадровое обеспечение:</w:t>
      </w:r>
    </w:p>
    <w:p w:rsidR="006433DB" w:rsidRPr="00E92B5A" w:rsidRDefault="006433DB" w:rsidP="006433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92B5A">
        <w:rPr>
          <w:rFonts w:ascii="Times New Roman" w:hAnsi="Times New Roman"/>
          <w:sz w:val="28"/>
          <w:szCs w:val="28"/>
        </w:rPr>
        <w:t xml:space="preserve">педагоги, спортивный </w:t>
      </w:r>
      <w:r>
        <w:rPr>
          <w:rFonts w:ascii="Times New Roman" w:hAnsi="Times New Roman"/>
          <w:sz w:val="28"/>
          <w:szCs w:val="28"/>
        </w:rPr>
        <w:t>организатор</w:t>
      </w:r>
      <w:r w:rsidRPr="00E92B5A">
        <w:rPr>
          <w:rFonts w:ascii="Times New Roman" w:hAnsi="Times New Roman"/>
          <w:sz w:val="28"/>
          <w:szCs w:val="28"/>
        </w:rPr>
        <w:t>, медицинский работник, руководители кружков, секций, клубов</w:t>
      </w:r>
      <w:r>
        <w:rPr>
          <w:rFonts w:ascii="Times New Roman" w:hAnsi="Times New Roman"/>
          <w:sz w:val="28"/>
          <w:szCs w:val="28"/>
        </w:rPr>
        <w:t>,</w:t>
      </w:r>
      <w:r w:rsidRPr="00E92B5A">
        <w:rPr>
          <w:rFonts w:ascii="Times New Roman" w:hAnsi="Times New Roman"/>
          <w:sz w:val="28"/>
          <w:szCs w:val="28"/>
        </w:rPr>
        <w:t xml:space="preserve"> специалисты (социальный работник, педагог-психол</w:t>
      </w:r>
      <w:r>
        <w:rPr>
          <w:rFonts w:ascii="Times New Roman" w:hAnsi="Times New Roman"/>
          <w:sz w:val="28"/>
          <w:szCs w:val="28"/>
        </w:rPr>
        <w:t xml:space="preserve">ог, </w:t>
      </w:r>
      <w:r w:rsidRPr="00821D69">
        <w:rPr>
          <w:rFonts w:ascii="Times New Roman" w:hAnsi="Times New Roman"/>
          <w:sz w:val="28"/>
          <w:szCs w:val="28"/>
        </w:rPr>
        <w:t>инспектор по делам</w:t>
      </w:r>
      <w:r>
        <w:rPr>
          <w:rFonts w:ascii="Times New Roman" w:hAnsi="Times New Roman"/>
          <w:sz w:val="28"/>
          <w:szCs w:val="28"/>
        </w:rPr>
        <w:t xml:space="preserve"> несовершеннолетних, библиотекарь</w:t>
      </w:r>
      <w:r w:rsidRPr="00E92B5A">
        <w:rPr>
          <w:rFonts w:ascii="Times New Roman" w:hAnsi="Times New Roman"/>
          <w:sz w:val="28"/>
          <w:szCs w:val="28"/>
        </w:rPr>
        <w:t>).</w:t>
      </w:r>
    </w:p>
    <w:p w:rsidR="006433DB" w:rsidRDefault="006433DB" w:rsidP="006433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B5A">
        <w:rPr>
          <w:rFonts w:ascii="Times New Roman" w:hAnsi="Times New Roman"/>
          <w:sz w:val="28"/>
          <w:szCs w:val="28"/>
        </w:rPr>
        <w:t xml:space="preserve">Все педагогические кадры лагеря имеют педагогическое образование и опыт работы в системе образования. </w:t>
      </w:r>
    </w:p>
    <w:p w:rsidR="006433DB" w:rsidRPr="0048392C" w:rsidRDefault="006433DB" w:rsidP="006433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8392C">
        <w:rPr>
          <w:rFonts w:ascii="Times New Roman" w:hAnsi="Times New Roman"/>
          <w:b/>
          <w:bCs/>
          <w:sz w:val="28"/>
          <w:szCs w:val="28"/>
        </w:rPr>
        <w:t>Материально-техническое обеспечение.</w:t>
      </w:r>
    </w:p>
    <w:p w:rsidR="006433DB" w:rsidRPr="0048392C" w:rsidRDefault="004972C4" w:rsidP="006433DB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433DB">
        <w:rPr>
          <w:rFonts w:ascii="Times New Roman" w:hAnsi="Times New Roman"/>
          <w:sz w:val="28"/>
          <w:szCs w:val="28"/>
        </w:rPr>
        <w:t>- в</w:t>
      </w:r>
      <w:r w:rsidR="006433DB" w:rsidRPr="0048392C">
        <w:rPr>
          <w:rFonts w:ascii="Times New Roman" w:hAnsi="Times New Roman"/>
          <w:sz w:val="28"/>
          <w:szCs w:val="28"/>
        </w:rPr>
        <w:t>ыбор оптимальных условий и площадок для проведения различных мероприятий.</w:t>
      </w:r>
    </w:p>
    <w:p w:rsidR="006433DB" w:rsidRPr="0048392C" w:rsidRDefault="004972C4" w:rsidP="006433DB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433DB">
        <w:rPr>
          <w:rFonts w:ascii="Times New Roman" w:hAnsi="Times New Roman"/>
          <w:sz w:val="28"/>
          <w:szCs w:val="28"/>
        </w:rPr>
        <w:t>- м</w:t>
      </w:r>
      <w:r w:rsidR="006433DB" w:rsidRPr="0048392C">
        <w:rPr>
          <w:rFonts w:ascii="Times New Roman" w:hAnsi="Times New Roman"/>
          <w:sz w:val="28"/>
          <w:szCs w:val="28"/>
        </w:rPr>
        <w:t>атериалы для оформления и творчества детей.</w:t>
      </w:r>
    </w:p>
    <w:p w:rsidR="006433DB" w:rsidRPr="0048392C" w:rsidRDefault="004972C4" w:rsidP="006433DB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433DB">
        <w:rPr>
          <w:rFonts w:ascii="Times New Roman" w:hAnsi="Times New Roman"/>
          <w:sz w:val="28"/>
          <w:szCs w:val="28"/>
        </w:rPr>
        <w:t>- н</w:t>
      </w:r>
      <w:r w:rsidR="006433DB" w:rsidRPr="0048392C">
        <w:rPr>
          <w:rFonts w:ascii="Times New Roman" w:hAnsi="Times New Roman"/>
          <w:sz w:val="28"/>
          <w:szCs w:val="28"/>
        </w:rPr>
        <w:t>аличие канцелярских принадлежностей.</w:t>
      </w:r>
    </w:p>
    <w:p w:rsidR="006433DB" w:rsidRPr="0048392C" w:rsidRDefault="004972C4" w:rsidP="006433DB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433DB">
        <w:rPr>
          <w:rFonts w:ascii="Times New Roman" w:hAnsi="Times New Roman"/>
          <w:sz w:val="28"/>
          <w:szCs w:val="28"/>
        </w:rPr>
        <w:t>- а</w:t>
      </w:r>
      <w:r w:rsidR="006433DB" w:rsidRPr="0048392C">
        <w:rPr>
          <w:rFonts w:ascii="Times New Roman" w:hAnsi="Times New Roman"/>
          <w:sz w:val="28"/>
          <w:szCs w:val="28"/>
        </w:rPr>
        <w:t>удиоматериалы и видеотехника.</w:t>
      </w:r>
    </w:p>
    <w:p w:rsidR="006433DB" w:rsidRPr="0048392C" w:rsidRDefault="004972C4" w:rsidP="006433DB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433DB">
        <w:rPr>
          <w:rFonts w:ascii="Times New Roman" w:hAnsi="Times New Roman"/>
          <w:sz w:val="28"/>
          <w:szCs w:val="28"/>
        </w:rPr>
        <w:t>- п</w:t>
      </w:r>
      <w:r w:rsidR="006433DB" w:rsidRPr="0048392C">
        <w:rPr>
          <w:rFonts w:ascii="Times New Roman" w:hAnsi="Times New Roman"/>
          <w:sz w:val="28"/>
          <w:szCs w:val="28"/>
        </w:rPr>
        <w:t>ризы и награды для стимулирования.</w:t>
      </w:r>
    </w:p>
    <w:p w:rsidR="006433DB" w:rsidRDefault="004972C4" w:rsidP="006433DB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433DB">
        <w:rPr>
          <w:rFonts w:ascii="Times New Roman" w:hAnsi="Times New Roman"/>
          <w:sz w:val="28"/>
          <w:szCs w:val="28"/>
        </w:rPr>
        <w:t>- о</w:t>
      </w:r>
      <w:r w:rsidR="006433DB" w:rsidRPr="0048392C">
        <w:rPr>
          <w:rFonts w:ascii="Times New Roman" w:hAnsi="Times New Roman"/>
          <w:sz w:val="28"/>
          <w:szCs w:val="28"/>
        </w:rPr>
        <w:t>рганизации спальн</w:t>
      </w:r>
      <w:r w:rsidR="006433DB">
        <w:rPr>
          <w:rFonts w:ascii="Times New Roman" w:hAnsi="Times New Roman"/>
          <w:sz w:val="28"/>
          <w:szCs w:val="28"/>
        </w:rPr>
        <w:t>ых мест</w:t>
      </w:r>
      <w:r w:rsidR="006433DB" w:rsidRPr="0048392C">
        <w:rPr>
          <w:rFonts w:ascii="Times New Roman" w:hAnsi="Times New Roman"/>
          <w:sz w:val="28"/>
          <w:szCs w:val="28"/>
        </w:rPr>
        <w:t>- раскладушки</w:t>
      </w:r>
      <w:r w:rsidR="006433DB">
        <w:rPr>
          <w:rFonts w:ascii="Times New Roman" w:hAnsi="Times New Roman"/>
          <w:sz w:val="28"/>
          <w:szCs w:val="28"/>
        </w:rPr>
        <w:t>.</w:t>
      </w:r>
    </w:p>
    <w:p w:rsidR="006433DB" w:rsidRDefault="004972C4" w:rsidP="006433DB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433DB">
        <w:rPr>
          <w:rFonts w:ascii="Times New Roman" w:hAnsi="Times New Roman"/>
          <w:sz w:val="28"/>
          <w:szCs w:val="28"/>
        </w:rPr>
        <w:t>- плоскостные сооружения: в</w:t>
      </w:r>
      <w:r w:rsidR="006433DB" w:rsidRPr="0048392C">
        <w:rPr>
          <w:rFonts w:ascii="Times New Roman" w:hAnsi="Times New Roman"/>
          <w:sz w:val="28"/>
          <w:szCs w:val="28"/>
        </w:rPr>
        <w:t>олейболь</w:t>
      </w:r>
      <w:r w:rsidR="006433DB">
        <w:rPr>
          <w:rFonts w:ascii="Times New Roman" w:hAnsi="Times New Roman"/>
          <w:sz w:val="28"/>
          <w:szCs w:val="28"/>
        </w:rPr>
        <w:t>ная, футбольная, баскетбольная.</w:t>
      </w:r>
    </w:p>
    <w:p w:rsidR="004972C4" w:rsidRDefault="004972C4" w:rsidP="004972C4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433DB">
        <w:rPr>
          <w:rFonts w:ascii="Times New Roman" w:hAnsi="Times New Roman"/>
          <w:sz w:val="28"/>
          <w:szCs w:val="28"/>
        </w:rPr>
        <w:t>- зеленые зоны.</w:t>
      </w:r>
    </w:p>
    <w:p w:rsidR="006433DB" w:rsidRPr="005E1113" w:rsidRDefault="004972C4" w:rsidP="004972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6433DB" w:rsidRPr="005E1113">
        <w:rPr>
          <w:rFonts w:ascii="Times New Roman" w:hAnsi="Times New Roman"/>
          <w:b/>
          <w:sz w:val="28"/>
          <w:szCs w:val="28"/>
        </w:rPr>
        <w:t>Технические средства</w:t>
      </w:r>
      <w:r w:rsidR="006433DB" w:rsidRPr="005E1113">
        <w:rPr>
          <w:rFonts w:ascii="Times New Roman" w:hAnsi="Times New Roman"/>
          <w:sz w:val="28"/>
          <w:szCs w:val="28"/>
        </w:rPr>
        <w:t>: ксерокс, прин</w:t>
      </w:r>
      <w:r w:rsidR="006433DB">
        <w:rPr>
          <w:rFonts w:ascii="Times New Roman" w:hAnsi="Times New Roman"/>
          <w:sz w:val="28"/>
          <w:szCs w:val="28"/>
        </w:rPr>
        <w:t>тер, компьютерная техника, фото-видео аппаратура, телевизоры, музыкальный центр, мультимедийное оборудование.</w:t>
      </w:r>
    </w:p>
    <w:p w:rsidR="006433DB" w:rsidRPr="005E1113" w:rsidRDefault="006433DB" w:rsidP="006433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Помещения: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529"/>
      </w:tblGrid>
      <w:tr w:rsidR="006433DB" w:rsidRPr="0048392C" w:rsidTr="00CD16CC">
        <w:tc>
          <w:tcPr>
            <w:tcW w:w="4077" w:type="dxa"/>
          </w:tcPr>
          <w:p w:rsidR="006433DB" w:rsidRPr="0048392C" w:rsidRDefault="006433DB" w:rsidP="00CD16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8392C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5529" w:type="dxa"/>
          </w:tcPr>
          <w:p w:rsidR="006433DB" w:rsidRPr="0048392C" w:rsidRDefault="006433DB" w:rsidP="00CD16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8392C">
              <w:rPr>
                <w:rFonts w:ascii="Times New Roman" w:hAnsi="Times New Roman"/>
                <w:b/>
                <w:sz w:val="28"/>
                <w:szCs w:val="28"/>
              </w:rPr>
              <w:t>описание</w:t>
            </w:r>
          </w:p>
        </w:tc>
      </w:tr>
      <w:tr w:rsidR="006433DB" w:rsidRPr="0048392C" w:rsidTr="00CD16CC">
        <w:tc>
          <w:tcPr>
            <w:tcW w:w="4077" w:type="dxa"/>
          </w:tcPr>
          <w:p w:rsidR="006433DB" w:rsidRPr="0048392C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Спортивный зал</w:t>
            </w:r>
          </w:p>
        </w:tc>
        <w:tc>
          <w:tcPr>
            <w:tcW w:w="5529" w:type="dxa"/>
          </w:tcPr>
          <w:p w:rsidR="006433DB" w:rsidRPr="0048392C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 xml:space="preserve">Наличие разнообразного спортивного инвентаря: велосипеды, </w:t>
            </w:r>
            <w:r>
              <w:rPr>
                <w:rFonts w:ascii="Times New Roman" w:hAnsi="Times New Roman"/>
                <w:sz w:val="28"/>
                <w:szCs w:val="28"/>
              </w:rPr>
              <w:t>батуты, скакалки, обручи, мячи. т</w:t>
            </w:r>
            <w:r w:rsidRPr="0048392C">
              <w:rPr>
                <w:rFonts w:ascii="Times New Roman" w:hAnsi="Times New Roman"/>
                <w:sz w:val="28"/>
                <w:szCs w:val="28"/>
              </w:rPr>
              <w:t>еннис, бадминтон.</w:t>
            </w:r>
          </w:p>
        </w:tc>
      </w:tr>
      <w:tr w:rsidR="006433DB" w:rsidRPr="0048392C" w:rsidTr="00CD16CC">
        <w:tc>
          <w:tcPr>
            <w:tcW w:w="4077" w:type="dxa"/>
          </w:tcPr>
          <w:p w:rsidR="006433DB" w:rsidRPr="0048392C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>Зал для игры в настольный теннис.</w:t>
            </w:r>
          </w:p>
        </w:tc>
        <w:tc>
          <w:tcPr>
            <w:tcW w:w="5529" w:type="dxa"/>
          </w:tcPr>
          <w:p w:rsidR="006433DB" w:rsidRPr="0048392C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>Ракетки, мячи.</w:t>
            </w:r>
          </w:p>
        </w:tc>
      </w:tr>
      <w:tr w:rsidR="006433DB" w:rsidRPr="0048392C" w:rsidTr="00CD16CC">
        <w:tc>
          <w:tcPr>
            <w:tcW w:w="4077" w:type="dxa"/>
          </w:tcPr>
          <w:p w:rsidR="006433DB" w:rsidRPr="0048392C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>Медицинский кабинет</w:t>
            </w:r>
          </w:p>
        </w:tc>
        <w:tc>
          <w:tcPr>
            <w:tcW w:w="5529" w:type="dxa"/>
          </w:tcPr>
          <w:p w:rsidR="006433DB" w:rsidRPr="0048392C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>Приёмное отделение. Процедурное помещение: средства оказания первой доврачебной помощи.</w:t>
            </w:r>
          </w:p>
        </w:tc>
      </w:tr>
      <w:tr w:rsidR="006433DB" w:rsidRPr="0048392C" w:rsidTr="00CD16CC">
        <w:tc>
          <w:tcPr>
            <w:tcW w:w="4077" w:type="dxa"/>
          </w:tcPr>
          <w:p w:rsidR="006433DB" w:rsidRPr="0048392C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>Игровая комната</w:t>
            </w:r>
          </w:p>
        </w:tc>
        <w:tc>
          <w:tcPr>
            <w:tcW w:w="5529" w:type="dxa"/>
          </w:tcPr>
          <w:p w:rsidR="006433DB" w:rsidRPr="0048392C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 xml:space="preserve">Настольные игры:  шашки, хоккей, футбол, </w:t>
            </w:r>
            <w:r>
              <w:rPr>
                <w:rFonts w:ascii="Times New Roman" w:hAnsi="Times New Roman"/>
                <w:sz w:val="28"/>
                <w:szCs w:val="28"/>
              </w:rPr>
              <w:t>развивающие и интеллектуальные</w:t>
            </w:r>
            <w:r w:rsidRPr="0048392C">
              <w:rPr>
                <w:rFonts w:ascii="Times New Roman" w:hAnsi="Times New Roman"/>
                <w:sz w:val="28"/>
                <w:szCs w:val="28"/>
              </w:rPr>
              <w:t xml:space="preserve"> игры для детей, книги, раскраски.</w:t>
            </w:r>
          </w:p>
        </w:tc>
      </w:tr>
      <w:tr w:rsidR="006433DB" w:rsidRPr="0048392C" w:rsidTr="00CD16CC">
        <w:tc>
          <w:tcPr>
            <w:tcW w:w="4077" w:type="dxa"/>
          </w:tcPr>
          <w:p w:rsidR="006433DB" w:rsidRPr="0048392C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>Комната психологической разгрузки</w:t>
            </w:r>
          </w:p>
        </w:tc>
        <w:tc>
          <w:tcPr>
            <w:tcW w:w="5529" w:type="dxa"/>
          </w:tcPr>
          <w:p w:rsidR="006433DB" w:rsidRPr="0048392C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>Музыкальное сопровождение. Кресла и диван, цветы</w:t>
            </w:r>
          </w:p>
        </w:tc>
      </w:tr>
      <w:tr w:rsidR="006433DB" w:rsidRPr="0048392C" w:rsidTr="00CD16CC">
        <w:trPr>
          <w:trHeight w:val="253"/>
        </w:trPr>
        <w:tc>
          <w:tcPr>
            <w:tcW w:w="4077" w:type="dxa"/>
          </w:tcPr>
          <w:p w:rsidR="006433DB" w:rsidRPr="0048392C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 xml:space="preserve">Столовая </w:t>
            </w:r>
          </w:p>
        </w:tc>
        <w:tc>
          <w:tcPr>
            <w:tcW w:w="5529" w:type="dxa"/>
          </w:tcPr>
          <w:p w:rsidR="006433DB" w:rsidRPr="00B93BB5" w:rsidRDefault="006433DB" w:rsidP="00CD16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>Столы, стулья,  столовые принадлежности.</w:t>
            </w:r>
          </w:p>
        </w:tc>
      </w:tr>
      <w:tr w:rsidR="006433DB" w:rsidRPr="0048392C" w:rsidTr="00CD16CC">
        <w:trPr>
          <w:trHeight w:val="533"/>
        </w:trPr>
        <w:tc>
          <w:tcPr>
            <w:tcW w:w="4077" w:type="dxa"/>
          </w:tcPr>
          <w:p w:rsidR="006433DB" w:rsidRPr="0048392C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5529" w:type="dxa"/>
          </w:tcPr>
          <w:p w:rsidR="006433DB" w:rsidRPr="0048392C" w:rsidRDefault="006433DB" w:rsidP="00CD16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Художественная литература, персональный компьютер с выходом в интернет, столы, стулья, телевизор, магнитофон.</w:t>
            </w:r>
          </w:p>
        </w:tc>
      </w:tr>
      <w:tr w:rsidR="006433DB" w:rsidRPr="0048392C" w:rsidTr="00CD16CC">
        <w:trPr>
          <w:trHeight w:val="533"/>
        </w:trPr>
        <w:tc>
          <w:tcPr>
            <w:tcW w:w="4077" w:type="dxa"/>
          </w:tcPr>
          <w:p w:rsidR="006433DB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Компьютерный класс</w:t>
            </w:r>
          </w:p>
        </w:tc>
        <w:tc>
          <w:tcPr>
            <w:tcW w:w="5529" w:type="dxa"/>
          </w:tcPr>
          <w:p w:rsidR="006433DB" w:rsidRDefault="006433DB" w:rsidP="00CD16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Персональные компьютеры с выходом в интернет, мультимедийное оборудование.</w:t>
            </w:r>
          </w:p>
        </w:tc>
      </w:tr>
      <w:tr w:rsidR="006433DB" w:rsidRPr="0048392C" w:rsidTr="00CD16CC">
        <w:trPr>
          <w:trHeight w:val="533"/>
        </w:trPr>
        <w:tc>
          <w:tcPr>
            <w:tcW w:w="4077" w:type="dxa"/>
          </w:tcPr>
          <w:p w:rsidR="006433DB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Актовый зал</w:t>
            </w:r>
          </w:p>
        </w:tc>
        <w:tc>
          <w:tcPr>
            <w:tcW w:w="5529" w:type="dxa"/>
          </w:tcPr>
          <w:p w:rsidR="006433DB" w:rsidRDefault="006433DB" w:rsidP="00CD16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 посадочных места, музыкальная аппаратура, мультимедийный проектор, костюмы, декорации.</w:t>
            </w:r>
          </w:p>
        </w:tc>
      </w:tr>
    </w:tbl>
    <w:p w:rsidR="006433DB" w:rsidRDefault="006433DB" w:rsidP="006433D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433DB" w:rsidRDefault="006433DB" w:rsidP="006433D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12270">
        <w:rPr>
          <w:rFonts w:ascii="Times New Roman" w:hAnsi="Times New Roman"/>
          <w:b/>
          <w:sz w:val="28"/>
          <w:szCs w:val="28"/>
        </w:rPr>
        <w:t>Методическое обеспечение</w:t>
      </w:r>
    </w:p>
    <w:p w:rsidR="006433DB" w:rsidRPr="00B93BB5" w:rsidRDefault="006433DB" w:rsidP="006433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12270">
        <w:rPr>
          <w:rFonts w:ascii="Times New Roman" w:hAnsi="Times New Roman"/>
          <w:sz w:val="28"/>
          <w:szCs w:val="28"/>
        </w:rPr>
        <w:t>Методическое обеспечение программы обеспечивает заместитель директора по воспитательной работе совместно с начальником лагеря. В лагере ведется целенаправленная работа по подбору, приобретению и накоплению разработок передового опыта по организации летней занятости и оздоровления детей, школьным библиотекарем ведется подбор методической литературы для педагогов лагеря. В методической коп</w:t>
      </w:r>
      <w:r>
        <w:rPr>
          <w:rFonts w:ascii="Times New Roman" w:hAnsi="Times New Roman"/>
          <w:sz w:val="28"/>
          <w:szCs w:val="28"/>
        </w:rPr>
        <w:t>илке заместителя директора по воспитательной работе</w:t>
      </w:r>
      <w:r w:rsidRPr="00212270">
        <w:rPr>
          <w:rFonts w:ascii="Times New Roman" w:hAnsi="Times New Roman"/>
          <w:sz w:val="28"/>
          <w:szCs w:val="28"/>
        </w:rPr>
        <w:t xml:space="preserve"> имеются энциклопедии, методическая литература, разработки для проведения </w:t>
      </w:r>
      <w:r>
        <w:rPr>
          <w:rFonts w:ascii="Times New Roman" w:hAnsi="Times New Roman"/>
          <w:sz w:val="28"/>
          <w:szCs w:val="28"/>
        </w:rPr>
        <w:t>обще</w:t>
      </w:r>
      <w:r w:rsidRPr="00212270">
        <w:rPr>
          <w:rFonts w:ascii="Times New Roman" w:hAnsi="Times New Roman"/>
          <w:sz w:val="28"/>
          <w:szCs w:val="28"/>
        </w:rPr>
        <w:t>лагерных мероприятий</w:t>
      </w:r>
      <w:r>
        <w:rPr>
          <w:rFonts w:ascii="Times New Roman" w:hAnsi="Times New Roman"/>
          <w:sz w:val="28"/>
          <w:szCs w:val="28"/>
        </w:rPr>
        <w:t xml:space="preserve"> и отрядной работы.</w:t>
      </w:r>
    </w:p>
    <w:p w:rsidR="006433DB" w:rsidRPr="00212270" w:rsidRDefault="006433DB" w:rsidP="006433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270">
        <w:rPr>
          <w:rFonts w:ascii="Times New Roman" w:hAnsi="Times New Roman"/>
          <w:sz w:val="28"/>
          <w:szCs w:val="28"/>
        </w:rPr>
        <w:t xml:space="preserve">    </w:t>
      </w:r>
      <w:r w:rsidR="004972C4">
        <w:rPr>
          <w:rFonts w:ascii="Times New Roman" w:hAnsi="Times New Roman"/>
          <w:sz w:val="28"/>
          <w:szCs w:val="28"/>
        </w:rPr>
        <w:t xml:space="preserve">     </w:t>
      </w:r>
      <w:r w:rsidRPr="00212270">
        <w:rPr>
          <w:rFonts w:ascii="Times New Roman" w:hAnsi="Times New Roman"/>
          <w:sz w:val="28"/>
          <w:szCs w:val="28"/>
        </w:rPr>
        <w:t xml:space="preserve">Обновляется фонд методической литературы по организации работы с детьми с ограниченными возможностями здоровья, детьми, находящимися в трудной жизненной ситуации, с детьми-сиротами. </w:t>
      </w:r>
    </w:p>
    <w:p w:rsidR="006433DB" w:rsidRPr="00212270" w:rsidRDefault="006433DB" w:rsidP="006433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270">
        <w:rPr>
          <w:rFonts w:ascii="Times New Roman" w:hAnsi="Times New Roman"/>
          <w:sz w:val="28"/>
          <w:szCs w:val="28"/>
        </w:rPr>
        <w:t xml:space="preserve">  </w:t>
      </w:r>
      <w:r w:rsidR="004972C4">
        <w:rPr>
          <w:rFonts w:ascii="Times New Roman" w:hAnsi="Times New Roman"/>
          <w:sz w:val="28"/>
          <w:szCs w:val="28"/>
        </w:rPr>
        <w:t xml:space="preserve">    </w:t>
      </w:r>
      <w:r w:rsidRPr="00212270">
        <w:rPr>
          <w:rFonts w:ascii="Times New Roman" w:hAnsi="Times New Roman"/>
          <w:sz w:val="28"/>
          <w:szCs w:val="28"/>
        </w:rPr>
        <w:t xml:space="preserve"> Вся информация о функционировании лагеря размещается на </w:t>
      </w:r>
      <w:r>
        <w:rPr>
          <w:rFonts w:ascii="Times New Roman" w:hAnsi="Times New Roman"/>
          <w:sz w:val="28"/>
          <w:szCs w:val="28"/>
        </w:rPr>
        <w:t xml:space="preserve">сайте школы в </w:t>
      </w:r>
      <w:r w:rsidR="00FB5F56">
        <w:rPr>
          <w:rFonts w:ascii="Times New Roman" w:hAnsi="Times New Roman"/>
          <w:sz w:val="28"/>
          <w:szCs w:val="28"/>
        </w:rPr>
        <w:t>рубрике «Лето 2025</w:t>
      </w:r>
      <w:r w:rsidRPr="00212270">
        <w:rPr>
          <w:rFonts w:ascii="Times New Roman" w:hAnsi="Times New Roman"/>
          <w:sz w:val="28"/>
          <w:szCs w:val="28"/>
        </w:rPr>
        <w:t>».</w:t>
      </w:r>
    </w:p>
    <w:p w:rsidR="004972C4" w:rsidRDefault="006433DB" w:rsidP="004972C4">
      <w:pPr>
        <w:spacing w:after="0"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 w:rsidRPr="00212270">
        <w:rPr>
          <w:rFonts w:ascii="Times New Roman" w:hAnsi="Times New Roman"/>
          <w:sz w:val="28"/>
          <w:szCs w:val="28"/>
          <w:u w:val="single"/>
        </w:rPr>
        <w:t>Методическая работа осуществляет</w:t>
      </w:r>
      <w:r w:rsidR="004972C4">
        <w:rPr>
          <w:rFonts w:ascii="Times New Roman" w:hAnsi="Times New Roman"/>
          <w:sz w:val="28"/>
          <w:szCs w:val="28"/>
          <w:u w:val="single"/>
        </w:rPr>
        <w:t xml:space="preserve">ся посредством следующих форм:          </w:t>
      </w:r>
    </w:p>
    <w:p w:rsidR="006433DB" w:rsidRDefault="004972C4" w:rsidP="004972C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- </w:t>
      </w:r>
      <w:r w:rsidR="006433DB">
        <w:rPr>
          <w:rFonts w:ascii="Times New Roman" w:hAnsi="Times New Roman"/>
          <w:sz w:val="28"/>
          <w:szCs w:val="28"/>
        </w:rPr>
        <w:t>п</w:t>
      </w:r>
      <w:r w:rsidR="006433DB" w:rsidRPr="00212270">
        <w:rPr>
          <w:rFonts w:ascii="Times New Roman" w:hAnsi="Times New Roman"/>
          <w:sz w:val="28"/>
          <w:szCs w:val="28"/>
        </w:rPr>
        <w:t>едагогический совет</w:t>
      </w:r>
      <w:r w:rsidR="006433DB">
        <w:rPr>
          <w:rFonts w:ascii="Times New Roman" w:hAnsi="Times New Roman"/>
          <w:sz w:val="28"/>
          <w:szCs w:val="28"/>
        </w:rPr>
        <w:t>;</w:t>
      </w:r>
    </w:p>
    <w:p w:rsidR="006433DB" w:rsidRPr="004972C4" w:rsidRDefault="004972C4" w:rsidP="004972C4">
      <w:pPr>
        <w:spacing w:after="0"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6433DB">
        <w:rPr>
          <w:rFonts w:ascii="Times New Roman" w:hAnsi="Times New Roman"/>
          <w:sz w:val="28"/>
          <w:szCs w:val="28"/>
        </w:rPr>
        <w:t>е</w:t>
      </w:r>
      <w:r w:rsidR="006433DB" w:rsidRPr="00212270">
        <w:rPr>
          <w:rFonts w:ascii="Times New Roman" w:hAnsi="Times New Roman"/>
          <w:sz w:val="28"/>
          <w:szCs w:val="28"/>
        </w:rPr>
        <w:t xml:space="preserve">жедневные планерки (в </w:t>
      </w:r>
      <w:r w:rsidR="006433DB">
        <w:rPr>
          <w:rFonts w:ascii="Times New Roman" w:hAnsi="Times New Roman"/>
          <w:sz w:val="28"/>
          <w:szCs w:val="28"/>
        </w:rPr>
        <w:t>течение</w:t>
      </w:r>
      <w:r w:rsidR="006433DB" w:rsidRPr="00212270">
        <w:rPr>
          <w:rFonts w:ascii="Times New Roman" w:hAnsi="Times New Roman"/>
          <w:sz w:val="28"/>
          <w:szCs w:val="28"/>
        </w:rPr>
        <w:t xml:space="preserve"> смены)</w:t>
      </w:r>
      <w:r w:rsidR="006433DB">
        <w:rPr>
          <w:rFonts w:ascii="Times New Roman" w:hAnsi="Times New Roman"/>
          <w:sz w:val="28"/>
          <w:szCs w:val="28"/>
        </w:rPr>
        <w:t>;</w:t>
      </w:r>
    </w:p>
    <w:p w:rsidR="006433DB" w:rsidRPr="00212270" w:rsidRDefault="004972C4" w:rsidP="004972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433DB">
        <w:rPr>
          <w:rFonts w:ascii="Times New Roman" w:hAnsi="Times New Roman"/>
          <w:sz w:val="28"/>
          <w:szCs w:val="28"/>
        </w:rPr>
        <w:t>т</w:t>
      </w:r>
      <w:r w:rsidR="006433DB" w:rsidRPr="00212270">
        <w:rPr>
          <w:rFonts w:ascii="Times New Roman" w:hAnsi="Times New Roman"/>
          <w:sz w:val="28"/>
          <w:szCs w:val="28"/>
        </w:rPr>
        <w:t>ворческие мастерские</w:t>
      </w:r>
      <w:r w:rsidR="006433DB">
        <w:rPr>
          <w:rFonts w:ascii="Times New Roman" w:hAnsi="Times New Roman"/>
          <w:sz w:val="28"/>
          <w:szCs w:val="28"/>
        </w:rPr>
        <w:t>;</w:t>
      </w:r>
    </w:p>
    <w:p w:rsidR="006433DB" w:rsidRDefault="004972C4" w:rsidP="004972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433DB">
        <w:rPr>
          <w:rFonts w:ascii="Times New Roman" w:hAnsi="Times New Roman"/>
          <w:sz w:val="28"/>
          <w:szCs w:val="28"/>
        </w:rPr>
        <w:t>п</w:t>
      </w:r>
      <w:r w:rsidR="006433DB" w:rsidRPr="00212270">
        <w:rPr>
          <w:rFonts w:ascii="Times New Roman" w:hAnsi="Times New Roman"/>
          <w:sz w:val="28"/>
          <w:szCs w:val="28"/>
        </w:rPr>
        <w:t>резентация работы воспитателей и вожатых</w:t>
      </w:r>
      <w:r w:rsidR="006433DB">
        <w:rPr>
          <w:rFonts w:ascii="Times New Roman" w:hAnsi="Times New Roman"/>
          <w:sz w:val="28"/>
          <w:szCs w:val="28"/>
        </w:rPr>
        <w:t>;</w:t>
      </w:r>
    </w:p>
    <w:p w:rsidR="006433DB" w:rsidRPr="00740FA1" w:rsidRDefault="004972C4" w:rsidP="004972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433DB">
        <w:rPr>
          <w:rFonts w:ascii="Times New Roman" w:hAnsi="Times New Roman"/>
          <w:sz w:val="28"/>
          <w:szCs w:val="28"/>
        </w:rPr>
        <w:t>р</w:t>
      </w:r>
      <w:r w:rsidR="006433DB" w:rsidRPr="00740FA1">
        <w:rPr>
          <w:rFonts w:ascii="Times New Roman" w:hAnsi="Times New Roman"/>
          <w:sz w:val="28"/>
          <w:szCs w:val="28"/>
        </w:rPr>
        <w:t>азработка и защита социально-значимых проектов</w:t>
      </w:r>
      <w:r w:rsidR="006433DB">
        <w:rPr>
          <w:rFonts w:ascii="Times New Roman" w:hAnsi="Times New Roman"/>
          <w:sz w:val="28"/>
          <w:szCs w:val="28"/>
        </w:rPr>
        <w:t>;</w:t>
      </w:r>
    </w:p>
    <w:p w:rsidR="006433DB" w:rsidRPr="00212270" w:rsidRDefault="004972C4" w:rsidP="004972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433DB">
        <w:rPr>
          <w:rFonts w:ascii="Times New Roman" w:hAnsi="Times New Roman"/>
          <w:sz w:val="28"/>
          <w:szCs w:val="28"/>
        </w:rPr>
        <w:t>и</w:t>
      </w:r>
      <w:r w:rsidR="006433DB" w:rsidRPr="00212270">
        <w:rPr>
          <w:rFonts w:ascii="Times New Roman" w:hAnsi="Times New Roman"/>
          <w:sz w:val="28"/>
          <w:szCs w:val="28"/>
        </w:rPr>
        <w:t>ндивидуальные и групповые тематические консультации</w:t>
      </w:r>
      <w:r w:rsidR="006433DB">
        <w:rPr>
          <w:rFonts w:ascii="Times New Roman" w:hAnsi="Times New Roman"/>
          <w:sz w:val="28"/>
          <w:szCs w:val="28"/>
        </w:rPr>
        <w:t>;</w:t>
      </w:r>
    </w:p>
    <w:p w:rsidR="006433DB" w:rsidRDefault="004972C4" w:rsidP="004972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433DB">
        <w:rPr>
          <w:rFonts w:ascii="Times New Roman" w:hAnsi="Times New Roman"/>
          <w:sz w:val="28"/>
          <w:szCs w:val="28"/>
        </w:rPr>
        <w:t>н</w:t>
      </w:r>
      <w:r w:rsidR="006433DB" w:rsidRPr="00212270">
        <w:rPr>
          <w:rFonts w:ascii="Times New Roman" w:hAnsi="Times New Roman"/>
          <w:sz w:val="28"/>
          <w:szCs w:val="28"/>
        </w:rPr>
        <w:t>аставничест</w:t>
      </w:r>
      <w:r w:rsidR="006433DB">
        <w:rPr>
          <w:rFonts w:ascii="Times New Roman" w:hAnsi="Times New Roman"/>
          <w:sz w:val="28"/>
          <w:szCs w:val="28"/>
        </w:rPr>
        <w:t>во.</w:t>
      </w:r>
    </w:p>
    <w:p w:rsidR="006433DB" w:rsidRPr="006433DB" w:rsidRDefault="006433DB" w:rsidP="006433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433DB">
        <w:rPr>
          <w:rFonts w:ascii="Times New Roman" w:hAnsi="Times New Roman"/>
          <w:b/>
          <w:sz w:val="28"/>
          <w:szCs w:val="28"/>
        </w:rPr>
        <w:t>Принципы реализации программы:</w:t>
      </w:r>
    </w:p>
    <w:p w:rsidR="006433DB" w:rsidRPr="0048392C" w:rsidRDefault="006433DB" w:rsidP="006433D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48392C">
        <w:rPr>
          <w:rFonts w:ascii="Times New Roman" w:hAnsi="Times New Roman"/>
          <w:b/>
          <w:sz w:val="28"/>
          <w:szCs w:val="28"/>
        </w:rPr>
        <w:t>Принцип креативности.</w:t>
      </w:r>
      <w:r w:rsidRPr="0048392C">
        <w:rPr>
          <w:rFonts w:ascii="Times New Roman" w:hAnsi="Times New Roman"/>
          <w:sz w:val="28"/>
          <w:szCs w:val="28"/>
        </w:rPr>
        <w:t xml:space="preserve"> Для развития творческой личности необходимы творческие условия, творческий наставник, команда единомышленников. Программа способствует созданию всего вышеперечисленного. </w:t>
      </w:r>
    </w:p>
    <w:p w:rsidR="006433DB" w:rsidRPr="0048392C" w:rsidRDefault="006433DB" w:rsidP="006433D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48392C">
        <w:rPr>
          <w:rFonts w:ascii="Times New Roman" w:hAnsi="Times New Roman"/>
          <w:b/>
          <w:sz w:val="28"/>
          <w:szCs w:val="28"/>
        </w:rPr>
        <w:t>Принцип индивидуально-личностной ориентации.</w:t>
      </w:r>
      <w:r w:rsidRPr="0048392C">
        <w:rPr>
          <w:rFonts w:ascii="Times New Roman" w:hAnsi="Times New Roman"/>
          <w:sz w:val="28"/>
          <w:szCs w:val="28"/>
        </w:rPr>
        <w:t xml:space="preserve"> Взрослый не навязывает формы и виды деятельности, а лишь направляет, создает условия для самостоятельного выбора ребенка, за который он несет ответственность, помогает самореализоваться, самоутвердиться с учетом внутреннего развития каждой личности. </w:t>
      </w:r>
    </w:p>
    <w:p w:rsidR="006433DB" w:rsidRPr="009C5501" w:rsidRDefault="006433DB" w:rsidP="006433D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48392C">
        <w:rPr>
          <w:rFonts w:ascii="Times New Roman" w:hAnsi="Times New Roman"/>
          <w:b/>
          <w:sz w:val="28"/>
          <w:szCs w:val="28"/>
        </w:rPr>
        <w:t>Принцип эффективности социального взаимодействия.</w:t>
      </w:r>
      <w:r w:rsidRPr="0048392C">
        <w:rPr>
          <w:rFonts w:ascii="Times New Roman" w:hAnsi="Times New Roman"/>
          <w:sz w:val="28"/>
          <w:szCs w:val="28"/>
        </w:rPr>
        <w:t xml:space="preserve"> Способствуя межличностному общению в группе, включая детей и подростков в социально значимую деятельность, педагог тем самым позволяет получить навык </w:t>
      </w:r>
      <w:r w:rsidRPr="009C5501">
        <w:rPr>
          <w:rFonts w:ascii="Times New Roman" w:hAnsi="Times New Roman"/>
          <w:sz w:val="28"/>
          <w:szCs w:val="28"/>
        </w:rPr>
        <w:t>социальной адаптации, самореализации.</w:t>
      </w:r>
    </w:p>
    <w:p w:rsidR="006433DB" w:rsidRPr="00821D69" w:rsidRDefault="006433DB" w:rsidP="006433D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C5501">
        <w:rPr>
          <w:rFonts w:ascii="Times New Roman" w:hAnsi="Times New Roman"/>
          <w:sz w:val="28"/>
          <w:szCs w:val="28"/>
        </w:rPr>
        <w:lastRenderedPageBreak/>
        <w:t xml:space="preserve">В реализации Программы участвует педагогический коллектив школы, </w:t>
      </w:r>
      <w:r>
        <w:rPr>
          <w:rFonts w:ascii="Times New Roman" w:hAnsi="Times New Roman"/>
          <w:sz w:val="28"/>
          <w:szCs w:val="28"/>
        </w:rPr>
        <w:t>руководители кружков</w:t>
      </w:r>
      <w:r w:rsidRPr="009C5501">
        <w:rPr>
          <w:rFonts w:ascii="Times New Roman" w:hAnsi="Times New Roman"/>
          <w:sz w:val="28"/>
          <w:szCs w:val="28"/>
        </w:rPr>
        <w:t>, учреждения дополнительного образо</w:t>
      </w:r>
      <w:r>
        <w:rPr>
          <w:rFonts w:ascii="Times New Roman" w:hAnsi="Times New Roman"/>
          <w:sz w:val="28"/>
          <w:szCs w:val="28"/>
        </w:rPr>
        <w:t xml:space="preserve">вания, учреждения культуры, спорта, молодежной политики, </w:t>
      </w:r>
      <w:r w:rsidRPr="009C5501">
        <w:rPr>
          <w:rFonts w:ascii="Times New Roman" w:hAnsi="Times New Roman"/>
          <w:sz w:val="28"/>
          <w:szCs w:val="28"/>
        </w:rPr>
        <w:t xml:space="preserve">сотрудники </w:t>
      </w:r>
      <w:r>
        <w:rPr>
          <w:rFonts w:ascii="Times New Roman" w:hAnsi="Times New Roman"/>
          <w:sz w:val="28"/>
          <w:szCs w:val="28"/>
        </w:rPr>
        <w:t>и специалисты системы профилактики</w:t>
      </w:r>
      <w:r w:rsidRPr="009C5501">
        <w:rPr>
          <w:rFonts w:ascii="Times New Roman" w:hAnsi="Times New Roman"/>
          <w:sz w:val="28"/>
          <w:szCs w:val="28"/>
        </w:rPr>
        <w:t>, родител</w:t>
      </w:r>
      <w:r>
        <w:rPr>
          <w:rFonts w:ascii="Times New Roman" w:hAnsi="Times New Roman"/>
          <w:sz w:val="28"/>
          <w:szCs w:val="28"/>
        </w:rPr>
        <w:t>ьская общественность.</w:t>
      </w:r>
    </w:p>
    <w:p w:rsidR="006433DB" w:rsidRDefault="006433DB" w:rsidP="006433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15177" w:rsidRDefault="00A15177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433DB" w:rsidRDefault="006433DB" w:rsidP="006433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433DB" w:rsidRPr="00522285" w:rsidRDefault="006433DB" w:rsidP="006433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285">
        <w:rPr>
          <w:rFonts w:ascii="Times New Roman" w:hAnsi="Times New Roman"/>
          <w:b/>
          <w:sz w:val="28"/>
          <w:szCs w:val="28"/>
        </w:rPr>
        <w:lastRenderedPageBreak/>
        <w:t>1</w:t>
      </w:r>
      <w:r>
        <w:rPr>
          <w:rFonts w:ascii="Times New Roman" w:hAnsi="Times New Roman"/>
          <w:b/>
          <w:sz w:val="28"/>
          <w:szCs w:val="28"/>
        </w:rPr>
        <w:t>0</w:t>
      </w:r>
      <w:r w:rsidRPr="0052228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22285">
        <w:rPr>
          <w:rFonts w:ascii="Times New Roman" w:hAnsi="Times New Roman"/>
          <w:b/>
          <w:sz w:val="28"/>
          <w:szCs w:val="28"/>
        </w:rPr>
        <w:t>Факторы риска и меры их профилактики</w:t>
      </w:r>
    </w:p>
    <w:p w:rsidR="006433DB" w:rsidRPr="00527229" w:rsidRDefault="006433DB" w:rsidP="006433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521"/>
      </w:tblGrid>
      <w:tr w:rsidR="006433DB" w:rsidRPr="00527229" w:rsidTr="00CD16CC">
        <w:tc>
          <w:tcPr>
            <w:tcW w:w="3085" w:type="dxa"/>
          </w:tcPr>
          <w:p w:rsidR="006433DB" w:rsidRPr="00B93BB5" w:rsidRDefault="006433DB" w:rsidP="00CD16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BB5">
              <w:rPr>
                <w:rFonts w:ascii="Times New Roman" w:hAnsi="Times New Roman"/>
                <w:b/>
                <w:sz w:val="24"/>
                <w:szCs w:val="24"/>
              </w:rPr>
              <w:t>ВОЗМОЖНЫЕ ФАКТОРЫ РИСКА</w:t>
            </w:r>
          </w:p>
        </w:tc>
        <w:tc>
          <w:tcPr>
            <w:tcW w:w="6521" w:type="dxa"/>
          </w:tcPr>
          <w:p w:rsidR="006433DB" w:rsidRPr="00B93BB5" w:rsidRDefault="006433DB" w:rsidP="00CD16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BB5">
              <w:rPr>
                <w:rFonts w:ascii="Times New Roman" w:hAnsi="Times New Roman"/>
                <w:b/>
                <w:sz w:val="24"/>
                <w:szCs w:val="24"/>
              </w:rPr>
              <w:t>МЕРЫ ПРОФИЛАКТИКИ</w:t>
            </w:r>
          </w:p>
        </w:tc>
      </w:tr>
      <w:tr w:rsidR="006433DB" w:rsidRPr="00527229" w:rsidTr="00CD16CC">
        <w:tc>
          <w:tcPr>
            <w:tcW w:w="3085" w:type="dxa"/>
          </w:tcPr>
          <w:p w:rsidR="006433DB" w:rsidRPr="00527229" w:rsidRDefault="004972C4" w:rsidP="004972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высокая</w:t>
            </w:r>
            <w:r w:rsidR="006433DB" w:rsidRPr="00527229">
              <w:rPr>
                <w:rFonts w:ascii="Times New Roman" w:hAnsi="Times New Roman"/>
                <w:sz w:val="28"/>
                <w:szCs w:val="28"/>
              </w:rPr>
              <w:t xml:space="preserve">  активность детей в реализации программы</w:t>
            </w:r>
          </w:p>
        </w:tc>
        <w:tc>
          <w:tcPr>
            <w:tcW w:w="6521" w:type="dxa"/>
          </w:tcPr>
          <w:p w:rsidR="006433DB" w:rsidRPr="00527229" w:rsidRDefault="006433DB" w:rsidP="004972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27229">
              <w:rPr>
                <w:rFonts w:ascii="Times New Roman" w:hAnsi="Times New Roman"/>
                <w:sz w:val="28"/>
                <w:szCs w:val="28"/>
              </w:rPr>
              <w:t>Выявление индивидуальных способностей и интересов ребенка для приобщения и занятости другой деятельностью (социально-значимой, спортивной, организационной и т.д.)</w:t>
            </w:r>
            <w:r w:rsidR="004972C4">
              <w:rPr>
                <w:rFonts w:ascii="Times New Roman" w:hAnsi="Times New Roman"/>
                <w:sz w:val="28"/>
                <w:szCs w:val="28"/>
              </w:rPr>
              <w:t>.</w:t>
            </w:r>
            <w:r w:rsidR="004972C4" w:rsidRPr="00527229">
              <w:rPr>
                <w:rFonts w:ascii="Times New Roman" w:hAnsi="Times New Roman"/>
                <w:sz w:val="28"/>
                <w:szCs w:val="28"/>
              </w:rPr>
              <w:t xml:space="preserve"> Организ</w:t>
            </w:r>
            <w:r w:rsidR="004972C4">
              <w:rPr>
                <w:rFonts w:ascii="Times New Roman" w:hAnsi="Times New Roman"/>
                <w:sz w:val="28"/>
                <w:szCs w:val="28"/>
              </w:rPr>
              <w:t>ация</w:t>
            </w:r>
            <w:r w:rsidR="004972C4" w:rsidRPr="00527229">
              <w:rPr>
                <w:rFonts w:ascii="Times New Roman" w:hAnsi="Times New Roman"/>
                <w:sz w:val="28"/>
                <w:szCs w:val="28"/>
              </w:rPr>
              <w:t xml:space="preserve"> индивидуальн</w:t>
            </w:r>
            <w:r w:rsidR="004972C4">
              <w:rPr>
                <w:rFonts w:ascii="Times New Roman" w:hAnsi="Times New Roman"/>
                <w:sz w:val="28"/>
                <w:szCs w:val="28"/>
              </w:rPr>
              <w:t>ой</w:t>
            </w:r>
            <w:r w:rsidR="004972C4" w:rsidRPr="00527229">
              <w:rPr>
                <w:rFonts w:ascii="Times New Roman" w:hAnsi="Times New Roman"/>
                <w:sz w:val="28"/>
                <w:szCs w:val="28"/>
              </w:rPr>
              <w:t xml:space="preserve"> работ</w:t>
            </w:r>
            <w:r w:rsidR="004972C4">
              <w:rPr>
                <w:rFonts w:ascii="Times New Roman" w:hAnsi="Times New Roman"/>
                <w:sz w:val="28"/>
                <w:szCs w:val="28"/>
              </w:rPr>
              <w:t>ы</w:t>
            </w:r>
            <w:r w:rsidR="004972C4" w:rsidRPr="00527229">
              <w:rPr>
                <w:rFonts w:ascii="Times New Roman" w:hAnsi="Times New Roman"/>
                <w:sz w:val="28"/>
                <w:szCs w:val="28"/>
              </w:rPr>
              <w:t>: беседа воспитателя,  помощь психолога</w:t>
            </w:r>
            <w:r w:rsidR="004972C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433DB" w:rsidRPr="00527229" w:rsidTr="00CD16CC">
        <w:tc>
          <w:tcPr>
            <w:tcW w:w="3085" w:type="dxa"/>
          </w:tcPr>
          <w:p w:rsidR="006433DB" w:rsidRPr="00527229" w:rsidRDefault="006433DB" w:rsidP="00CD16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7229">
              <w:rPr>
                <w:rFonts w:ascii="Times New Roman" w:hAnsi="Times New Roman"/>
                <w:sz w:val="28"/>
                <w:szCs w:val="28"/>
              </w:rPr>
              <w:t>Неблагоприятные  погодные условия</w:t>
            </w:r>
          </w:p>
        </w:tc>
        <w:tc>
          <w:tcPr>
            <w:tcW w:w="6521" w:type="dxa"/>
          </w:tcPr>
          <w:p w:rsidR="006433DB" w:rsidRPr="00965981" w:rsidRDefault="006433DB" w:rsidP="009659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229">
              <w:rPr>
                <w:rFonts w:ascii="Times New Roman" w:hAnsi="Times New Roman"/>
                <w:sz w:val="28"/>
                <w:szCs w:val="28"/>
              </w:rPr>
              <w:t>Организация мероприятий согласн</w:t>
            </w:r>
            <w:r w:rsidR="00965981">
              <w:rPr>
                <w:rFonts w:ascii="Times New Roman" w:hAnsi="Times New Roman"/>
                <w:sz w:val="28"/>
                <w:szCs w:val="28"/>
              </w:rPr>
              <w:t>о тематике смен в 2-х вариантах</w:t>
            </w:r>
            <w:r w:rsidRPr="00527229">
              <w:rPr>
                <w:rFonts w:ascii="Times New Roman" w:hAnsi="Times New Roman"/>
                <w:sz w:val="28"/>
                <w:szCs w:val="28"/>
              </w:rPr>
              <w:t xml:space="preserve">: на свежем воздухе – в хорошую погоду, в помещениях лагеря </w:t>
            </w:r>
            <w:r w:rsidR="00965981">
              <w:rPr>
                <w:rFonts w:ascii="Times New Roman" w:hAnsi="Times New Roman"/>
                <w:sz w:val="28"/>
                <w:szCs w:val="28"/>
              </w:rPr>
              <w:t>при</w:t>
            </w:r>
            <w:r w:rsidRPr="00527229">
              <w:rPr>
                <w:rFonts w:ascii="Times New Roman" w:hAnsi="Times New Roman"/>
                <w:sz w:val="28"/>
                <w:szCs w:val="28"/>
              </w:rPr>
              <w:t xml:space="preserve"> плохи</w:t>
            </w:r>
            <w:r w:rsidR="00965981">
              <w:rPr>
                <w:rFonts w:ascii="Times New Roman" w:hAnsi="Times New Roman"/>
                <w:sz w:val="28"/>
                <w:szCs w:val="28"/>
              </w:rPr>
              <w:t>х</w:t>
            </w:r>
            <w:r w:rsidRPr="00527229">
              <w:rPr>
                <w:rFonts w:ascii="Times New Roman" w:hAnsi="Times New Roman"/>
                <w:sz w:val="28"/>
                <w:szCs w:val="28"/>
              </w:rPr>
              <w:t xml:space="preserve"> погодны</w:t>
            </w:r>
            <w:r w:rsidR="00965981">
              <w:rPr>
                <w:rFonts w:ascii="Times New Roman" w:hAnsi="Times New Roman"/>
                <w:sz w:val="28"/>
                <w:szCs w:val="28"/>
              </w:rPr>
              <w:t>х</w:t>
            </w:r>
            <w:r w:rsidRPr="00527229">
              <w:rPr>
                <w:rFonts w:ascii="Times New Roman" w:hAnsi="Times New Roman"/>
                <w:sz w:val="28"/>
                <w:szCs w:val="28"/>
              </w:rPr>
              <w:t xml:space="preserve"> услови</w:t>
            </w:r>
            <w:r w:rsidR="00965981">
              <w:rPr>
                <w:rFonts w:ascii="Times New Roman" w:hAnsi="Times New Roman"/>
                <w:sz w:val="28"/>
                <w:szCs w:val="28"/>
              </w:rPr>
              <w:t xml:space="preserve">ях. При </w:t>
            </w:r>
            <w:r w:rsidRPr="00527229">
              <w:rPr>
                <w:rFonts w:ascii="Times New Roman" w:hAnsi="Times New Roman"/>
                <w:sz w:val="28"/>
                <w:szCs w:val="28"/>
              </w:rPr>
              <w:t>жар</w:t>
            </w:r>
            <w:r w:rsidR="00965981">
              <w:rPr>
                <w:rFonts w:ascii="Times New Roman" w:hAnsi="Times New Roman"/>
                <w:sz w:val="28"/>
                <w:szCs w:val="28"/>
              </w:rPr>
              <w:t>кой погоде</w:t>
            </w:r>
            <w:r w:rsidRPr="00527229">
              <w:rPr>
                <w:rFonts w:ascii="Times New Roman" w:hAnsi="Times New Roman"/>
                <w:sz w:val="28"/>
                <w:szCs w:val="28"/>
              </w:rPr>
              <w:t>, паляще</w:t>
            </w:r>
            <w:r w:rsidR="00965981">
              <w:rPr>
                <w:rFonts w:ascii="Times New Roman" w:hAnsi="Times New Roman"/>
                <w:sz w:val="28"/>
                <w:szCs w:val="28"/>
              </w:rPr>
              <w:t>м</w:t>
            </w:r>
            <w:r w:rsidRPr="00527229">
              <w:rPr>
                <w:rFonts w:ascii="Times New Roman" w:hAnsi="Times New Roman"/>
                <w:sz w:val="28"/>
                <w:szCs w:val="28"/>
              </w:rPr>
              <w:t xml:space="preserve"> солнце - защита головы от солнечного удара, питьевой режим.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 позволять  длительное время </w:t>
            </w:r>
            <w:r w:rsidRPr="00527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находит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527229">
              <w:rPr>
                <w:rFonts w:ascii="Times New Roman" w:hAnsi="Times New Roman"/>
                <w:color w:val="000000"/>
                <w:sz w:val="28"/>
                <w:szCs w:val="28"/>
              </w:rPr>
              <w:t>ся на открытом солнце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6433DB" w:rsidRPr="00527229" w:rsidTr="00CD16CC">
        <w:trPr>
          <w:trHeight w:val="229"/>
        </w:trPr>
        <w:tc>
          <w:tcPr>
            <w:tcW w:w="3085" w:type="dxa"/>
          </w:tcPr>
          <w:p w:rsidR="006433DB" w:rsidRPr="00527229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229">
              <w:rPr>
                <w:rFonts w:ascii="Times New Roman" w:hAnsi="Times New Roman"/>
                <w:sz w:val="28"/>
                <w:szCs w:val="28"/>
              </w:rPr>
              <w:t>Клещевая опасность</w:t>
            </w:r>
          </w:p>
          <w:p w:rsidR="006433DB" w:rsidRPr="00527229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6433DB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229">
              <w:rPr>
                <w:rFonts w:ascii="Times New Roman" w:hAnsi="Times New Roman"/>
                <w:sz w:val="28"/>
                <w:szCs w:val="28"/>
              </w:rPr>
              <w:t>Не планировать походов и выездов в лес.</w:t>
            </w:r>
          </w:p>
          <w:p w:rsidR="006433DB" w:rsidRPr="00527229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занятий с привлечением медицинского работника.</w:t>
            </w:r>
            <w:r w:rsidR="00965981">
              <w:rPr>
                <w:rFonts w:ascii="Times New Roman" w:hAnsi="Times New Roman"/>
                <w:sz w:val="28"/>
                <w:szCs w:val="28"/>
              </w:rPr>
              <w:t xml:space="preserve"> Противоклещевая обработка.</w:t>
            </w:r>
          </w:p>
        </w:tc>
      </w:tr>
      <w:tr w:rsidR="006433DB" w:rsidRPr="00527229" w:rsidTr="00CD16CC">
        <w:tc>
          <w:tcPr>
            <w:tcW w:w="3085" w:type="dxa"/>
          </w:tcPr>
          <w:p w:rsidR="006433DB" w:rsidRPr="00527229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229">
              <w:rPr>
                <w:rFonts w:ascii="Times New Roman" w:hAnsi="Times New Roman"/>
                <w:sz w:val="28"/>
                <w:szCs w:val="28"/>
              </w:rPr>
              <w:t>Нарушение правил дорожного движения</w:t>
            </w:r>
          </w:p>
        </w:tc>
        <w:tc>
          <w:tcPr>
            <w:tcW w:w="6521" w:type="dxa"/>
          </w:tcPr>
          <w:p w:rsidR="006433DB" w:rsidRPr="00527229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229">
              <w:rPr>
                <w:rFonts w:ascii="Times New Roman" w:hAnsi="Times New Roman"/>
                <w:sz w:val="28"/>
                <w:szCs w:val="28"/>
              </w:rPr>
              <w:t>Беседы, лекции, практические занятия по п</w:t>
            </w:r>
            <w:r w:rsidR="00083BB3">
              <w:rPr>
                <w:rFonts w:ascii="Times New Roman" w:hAnsi="Times New Roman"/>
                <w:sz w:val="28"/>
                <w:szCs w:val="28"/>
              </w:rPr>
              <w:t>редупреждению и профилактике дорожно-транспортного травматизма</w:t>
            </w:r>
            <w:r w:rsidRPr="0052722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433DB" w:rsidRPr="00527229" w:rsidTr="00CD16CC">
        <w:tc>
          <w:tcPr>
            <w:tcW w:w="3085" w:type="dxa"/>
          </w:tcPr>
          <w:p w:rsidR="006433DB" w:rsidRPr="00527229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229">
              <w:rPr>
                <w:rFonts w:ascii="Times New Roman" w:hAnsi="Times New Roman"/>
                <w:sz w:val="28"/>
                <w:szCs w:val="28"/>
              </w:rPr>
              <w:t>Травмы и ушибы.</w:t>
            </w:r>
          </w:p>
        </w:tc>
        <w:tc>
          <w:tcPr>
            <w:tcW w:w="6521" w:type="dxa"/>
          </w:tcPr>
          <w:p w:rsidR="006433DB" w:rsidRPr="00527229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229">
              <w:rPr>
                <w:rFonts w:ascii="Times New Roman" w:hAnsi="Times New Roman"/>
                <w:sz w:val="28"/>
                <w:szCs w:val="28"/>
              </w:rPr>
              <w:t>Предупреждение и профилактика.</w:t>
            </w:r>
          </w:p>
          <w:p w:rsidR="006433DB" w:rsidRPr="00527229" w:rsidRDefault="006433DB" w:rsidP="00CD1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7229">
              <w:rPr>
                <w:rFonts w:ascii="Times New Roman" w:hAnsi="Times New Roman"/>
                <w:color w:val="000000"/>
                <w:sz w:val="28"/>
                <w:szCs w:val="28"/>
              </w:rPr>
              <w:t>Иметь средство для дезинфекции ссадин и ран, порезов.</w:t>
            </w:r>
          </w:p>
          <w:p w:rsidR="006433DB" w:rsidRPr="00527229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229">
              <w:rPr>
                <w:rFonts w:ascii="Times New Roman" w:hAnsi="Times New Roman"/>
                <w:color w:val="000000"/>
                <w:sz w:val="28"/>
                <w:szCs w:val="28"/>
              </w:rPr>
              <w:t>Помощь медицинского работника.</w:t>
            </w:r>
          </w:p>
        </w:tc>
      </w:tr>
      <w:tr w:rsidR="006433DB" w:rsidRPr="00527229" w:rsidTr="00CD16CC">
        <w:tc>
          <w:tcPr>
            <w:tcW w:w="3085" w:type="dxa"/>
          </w:tcPr>
          <w:p w:rsidR="006433DB" w:rsidRPr="00527229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229">
              <w:rPr>
                <w:rFonts w:ascii="Times New Roman" w:hAnsi="Times New Roman"/>
                <w:sz w:val="28"/>
                <w:szCs w:val="28"/>
              </w:rPr>
              <w:t>Несоблюдение режима дня.</w:t>
            </w:r>
          </w:p>
        </w:tc>
        <w:tc>
          <w:tcPr>
            <w:tcW w:w="6521" w:type="dxa"/>
          </w:tcPr>
          <w:p w:rsidR="006433DB" w:rsidRPr="00527229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229">
              <w:rPr>
                <w:rFonts w:ascii="Times New Roman" w:hAnsi="Times New Roman"/>
                <w:sz w:val="28"/>
                <w:szCs w:val="28"/>
              </w:rPr>
              <w:t>Разъяснительные беседы о необходимости соблюдения режима дня.</w:t>
            </w:r>
          </w:p>
        </w:tc>
      </w:tr>
      <w:tr w:rsidR="006433DB" w:rsidRPr="00527229" w:rsidTr="00CD16CC">
        <w:tc>
          <w:tcPr>
            <w:tcW w:w="3085" w:type="dxa"/>
          </w:tcPr>
          <w:p w:rsidR="006433DB" w:rsidRPr="00527229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229">
              <w:rPr>
                <w:rFonts w:ascii="Times New Roman" w:hAnsi="Times New Roman"/>
                <w:sz w:val="28"/>
                <w:szCs w:val="28"/>
              </w:rPr>
              <w:t>Кишечные инфекции.</w:t>
            </w:r>
          </w:p>
        </w:tc>
        <w:tc>
          <w:tcPr>
            <w:tcW w:w="6521" w:type="dxa"/>
          </w:tcPr>
          <w:p w:rsidR="006433DB" w:rsidRPr="00527229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229">
              <w:rPr>
                <w:rFonts w:ascii="Times New Roman" w:hAnsi="Times New Roman"/>
                <w:sz w:val="28"/>
                <w:szCs w:val="28"/>
              </w:rPr>
              <w:t>Постоянное мытьё рук перед едой и после посещения туалета.</w:t>
            </w:r>
          </w:p>
          <w:p w:rsidR="006433DB" w:rsidRPr="00527229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229">
              <w:rPr>
                <w:rFonts w:ascii="Times New Roman" w:hAnsi="Times New Roman"/>
                <w:color w:val="000000"/>
                <w:sz w:val="28"/>
                <w:szCs w:val="28"/>
              </w:rPr>
              <w:t>Беседы медицинского работника по теме.</w:t>
            </w:r>
          </w:p>
        </w:tc>
      </w:tr>
      <w:tr w:rsidR="006433DB" w:rsidRPr="00527229" w:rsidTr="00CD16CC">
        <w:trPr>
          <w:trHeight w:val="336"/>
        </w:trPr>
        <w:tc>
          <w:tcPr>
            <w:tcW w:w="3085" w:type="dxa"/>
          </w:tcPr>
          <w:p w:rsidR="006433DB" w:rsidRPr="00527229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229">
              <w:rPr>
                <w:rFonts w:ascii="Times New Roman" w:hAnsi="Times New Roman"/>
                <w:sz w:val="28"/>
                <w:szCs w:val="28"/>
              </w:rPr>
              <w:t>Отсутствие воды.</w:t>
            </w:r>
          </w:p>
          <w:p w:rsidR="006433DB" w:rsidRPr="00527229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6433DB" w:rsidRPr="00527229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229">
              <w:rPr>
                <w:rFonts w:ascii="Times New Roman" w:hAnsi="Times New Roman"/>
                <w:sz w:val="28"/>
                <w:szCs w:val="28"/>
              </w:rPr>
              <w:t>Запас питьевой воды, два комплекта чистой посуды.</w:t>
            </w:r>
          </w:p>
        </w:tc>
      </w:tr>
      <w:tr w:rsidR="006433DB" w:rsidRPr="00527229" w:rsidTr="00CD16CC">
        <w:trPr>
          <w:trHeight w:val="496"/>
        </w:trPr>
        <w:tc>
          <w:tcPr>
            <w:tcW w:w="3085" w:type="dxa"/>
          </w:tcPr>
          <w:p w:rsidR="006433DB" w:rsidRPr="00527229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229">
              <w:rPr>
                <w:rFonts w:ascii="Times New Roman" w:hAnsi="Times New Roman"/>
                <w:sz w:val="28"/>
                <w:szCs w:val="28"/>
              </w:rPr>
              <w:t>Терроризм.</w:t>
            </w:r>
          </w:p>
        </w:tc>
        <w:tc>
          <w:tcPr>
            <w:tcW w:w="6521" w:type="dxa"/>
          </w:tcPr>
          <w:p w:rsidR="006433DB" w:rsidRPr="00527229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229">
              <w:rPr>
                <w:rFonts w:ascii="Times New Roman" w:hAnsi="Times New Roman"/>
                <w:sz w:val="28"/>
                <w:szCs w:val="28"/>
              </w:rPr>
              <w:t>Профилактическая работа по предупреждению несчастных случаев.</w:t>
            </w:r>
          </w:p>
        </w:tc>
      </w:tr>
      <w:tr w:rsidR="006433DB" w:rsidRPr="00527229" w:rsidTr="00CD16CC">
        <w:trPr>
          <w:trHeight w:val="496"/>
        </w:trPr>
        <w:tc>
          <w:tcPr>
            <w:tcW w:w="3085" w:type="dxa"/>
          </w:tcPr>
          <w:p w:rsidR="006433DB" w:rsidRPr="00527229" w:rsidRDefault="006433DB" w:rsidP="00CD16CC">
            <w:pPr>
              <w:spacing w:after="0" w:line="240" w:lineRule="auto"/>
              <w:ind w:left="-851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29">
              <w:rPr>
                <w:rFonts w:ascii="Times New Roman" w:hAnsi="Times New Roman"/>
                <w:sz w:val="28"/>
                <w:szCs w:val="28"/>
              </w:rPr>
              <w:t xml:space="preserve">Недостаточная  </w:t>
            </w:r>
          </w:p>
          <w:p w:rsidR="006433DB" w:rsidRPr="00527229" w:rsidRDefault="006433DB" w:rsidP="00CD16CC">
            <w:pPr>
              <w:spacing w:after="0" w:line="240" w:lineRule="auto"/>
              <w:ind w:left="-851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29">
              <w:rPr>
                <w:rFonts w:ascii="Times New Roman" w:hAnsi="Times New Roman"/>
                <w:sz w:val="28"/>
                <w:szCs w:val="28"/>
              </w:rPr>
              <w:t>психологическая</w:t>
            </w:r>
          </w:p>
          <w:p w:rsidR="006433DB" w:rsidRPr="00527229" w:rsidRDefault="006433DB" w:rsidP="00CD16CC">
            <w:pPr>
              <w:spacing w:after="0" w:line="240" w:lineRule="auto"/>
              <w:ind w:left="-851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29">
              <w:rPr>
                <w:rFonts w:ascii="Times New Roman" w:hAnsi="Times New Roman"/>
                <w:sz w:val="28"/>
                <w:szCs w:val="28"/>
              </w:rPr>
              <w:t>компетентность</w:t>
            </w:r>
          </w:p>
          <w:p w:rsidR="006433DB" w:rsidRPr="00527229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229">
              <w:rPr>
                <w:rFonts w:ascii="Times New Roman" w:hAnsi="Times New Roman"/>
                <w:sz w:val="28"/>
                <w:szCs w:val="28"/>
              </w:rPr>
              <w:t>воспитательского коллектива</w:t>
            </w:r>
          </w:p>
        </w:tc>
        <w:tc>
          <w:tcPr>
            <w:tcW w:w="6521" w:type="dxa"/>
          </w:tcPr>
          <w:p w:rsidR="006433DB" w:rsidRPr="00527229" w:rsidRDefault="006433DB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229">
              <w:rPr>
                <w:rFonts w:ascii="Times New Roman" w:hAnsi="Times New Roman"/>
                <w:sz w:val="28"/>
                <w:szCs w:val="28"/>
              </w:rPr>
              <w:t>Проведение инструктивно-методических сборов с теоретическими и практическими занятиями. Планирование взаимозаменяемости воспитателей педагогами лагеря. Индивидуальная работа с воспитателями по коррекции содержания работы.</w:t>
            </w:r>
          </w:p>
        </w:tc>
      </w:tr>
    </w:tbl>
    <w:p w:rsidR="006433DB" w:rsidRDefault="006433DB" w:rsidP="006433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876" w:rsidRDefault="00207876" w:rsidP="006433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433DB" w:rsidRDefault="006433DB" w:rsidP="006433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65981" w:rsidRDefault="00965981" w:rsidP="006433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65981" w:rsidRDefault="00965981" w:rsidP="006433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72A9" w:rsidRPr="00AE61A9" w:rsidRDefault="003D72A9" w:rsidP="003D72A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11</w:t>
      </w:r>
      <w:r w:rsidRPr="0048392C">
        <w:rPr>
          <w:rFonts w:ascii="Times New Roman" w:hAnsi="Times New Roman"/>
          <w:b/>
          <w:sz w:val="28"/>
          <w:szCs w:val="28"/>
        </w:rPr>
        <w:t>. Ожидаемые результаты и критерии их оценки</w:t>
      </w:r>
    </w:p>
    <w:tbl>
      <w:tblPr>
        <w:tblpPr w:leftFromText="180" w:rightFromText="180" w:vertAnchor="text" w:tblpX="11" w:tblpY="19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4727"/>
        <w:gridCol w:w="4395"/>
      </w:tblGrid>
      <w:tr w:rsidR="003D72A9" w:rsidRPr="00AE61A9" w:rsidTr="00965981">
        <w:trPr>
          <w:trHeight w:val="11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AE61A9" w:rsidRDefault="003D72A9" w:rsidP="002C72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1A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AE61A9" w:rsidRDefault="003D72A9" w:rsidP="002C72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1A9">
              <w:rPr>
                <w:rFonts w:ascii="Times New Roman" w:hAnsi="Times New Roman"/>
                <w:sz w:val="28"/>
                <w:szCs w:val="28"/>
              </w:rPr>
              <w:t>Предполагаемый результат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AE61A9" w:rsidRDefault="003D72A9" w:rsidP="002C72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1A9">
              <w:rPr>
                <w:rFonts w:ascii="Times New Roman" w:hAnsi="Times New Roman"/>
                <w:sz w:val="28"/>
                <w:szCs w:val="28"/>
              </w:rPr>
              <w:t>Формы отслеживания</w:t>
            </w:r>
          </w:p>
        </w:tc>
      </w:tr>
      <w:tr w:rsidR="003D72A9" w:rsidRPr="00AE61A9" w:rsidTr="002C7224">
        <w:trPr>
          <w:trHeight w:val="275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AE61A9" w:rsidRDefault="003D72A9" w:rsidP="002C72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E61A9">
              <w:rPr>
                <w:rFonts w:ascii="Times New Roman" w:hAnsi="Times New Roman"/>
                <w:b/>
                <w:sz w:val="28"/>
                <w:szCs w:val="28"/>
              </w:rPr>
              <w:t>Для воспитанников</w:t>
            </w:r>
          </w:p>
        </w:tc>
      </w:tr>
      <w:tr w:rsidR="003D72A9" w:rsidRPr="003A21FA" w:rsidTr="00965981">
        <w:trPr>
          <w:trHeight w:val="89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3A21FA" w:rsidRDefault="003D72A9" w:rsidP="002C722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3A21FA" w:rsidRDefault="003D72A9" w:rsidP="002C722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 xml:space="preserve">Улучшение физического и эмоционального самочувствия детей и подростков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3A21FA" w:rsidRDefault="003D72A9" w:rsidP="00083BB3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Медицинские осмотры в начале и в конце смены, беседы с психологом, анкетирование</w:t>
            </w:r>
            <w:r w:rsidR="00A34558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083BB3">
              <w:rPr>
                <w:rFonts w:ascii="Times New Roman" w:hAnsi="Times New Roman" w:cs="Times New Roman"/>
                <w:sz w:val="28"/>
              </w:rPr>
              <w:t>«Э</w:t>
            </w:r>
            <w:r w:rsidR="00A34558">
              <w:rPr>
                <w:rFonts w:ascii="Times New Roman" w:hAnsi="Times New Roman" w:cs="Times New Roman"/>
                <w:sz w:val="28"/>
              </w:rPr>
              <w:t>кран настроения</w:t>
            </w:r>
            <w:r w:rsidR="00083BB3">
              <w:rPr>
                <w:rFonts w:ascii="Times New Roman" w:hAnsi="Times New Roman" w:cs="Times New Roman"/>
                <w:sz w:val="28"/>
              </w:rPr>
              <w:t>»</w:t>
            </w:r>
            <w:r w:rsidR="00A34558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3D72A9" w:rsidRPr="003A21FA" w:rsidTr="00965981">
        <w:trPr>
          <w:trHeight w:val="9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3A21FA" w:rsidRDefault="003D72A9" w:rsidP="002C722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3A21FA" w:rsidRDefault="003D72A9" w:rsidP="002C722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Приобретение опыта лидерства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3A21FA" w:rsidRDefault="003D72A9" w:rsidP="002C722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A84B46">
              <w:rPr>
                <w:rFonts w:ascii="Times New Roman" w:hAnsi="Times New Roman" w:cs="Times New Roman"/>
                <w:sz w:val="28"/>
              </w:rPr>
              <w:t>«Экран  достижений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 w:rsidRPr="003A21FA">
              <w:rPr>
                <w:rFonts w:ascii="Times New Roman" w:hAnsi="Times New Roman" w:cs="Times New Roman"/>
                <w:sz w:val="28"/>
              </w:rPr>
              <w:t>, анкетирование</w:t>
            </w:r>
          </w:p>
        </w:tc>
      </w:tr>
      <w:tr w:rsidR="003D72A9" w:rsidRPr="003A21FA" w:rsidTr="00965981">
        <w:trPr>
          <w:trHeight w:val="9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3A21FA" w:rsidRDefault="003D72A9" w:rsidP="002C722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3A21FA" w:rsidRDefault="003D72A9" w:rsidP="002C722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Приобретение социального опыта, развитие доброжелательности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3A21FA" w:rsidRDefault="003D72A9" w:rsidP="002C722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Педагогическое наблюдение</w:t>
            </w:r>
          </w:p>
        </w:tc>
      </w:tr>
      <w:tr w:rsidR="003D72A9" w:rsidRPr="003A21FA" w:rsidTr="00965981">
        <w:trPr>
          <w:trHeight w:val="9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3A21FA" w:rsidRDefault="003D72A9" w:rsidP="002C722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3A21FA" w:rsidRDefault="003D72A9" w:rsidP="002C722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Развитие кругозора в направлении расширений знаний об экологии, как науке.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3A21FA" w:rsidRDefault="003D72A9" w:rsidP="002C722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 xml:space="preserve">Результаты </w:t>
            </w:r>
            <w:r>
              <w:rPr>
                <w:rFonts w:ascii="Times New Roman" w:hAnsi="Times New Roman" w:cs="Times New Roman"/>
                <w:sz w:val="28"/>
              </w:rPr>
              <w:t>участия в творческих выставках, соревновательных формах досуга.</w:t>
            </w:r>
          </w:p>
        </w:tc>
      </w:tr>
      <w:tr w:rsidR="003D72A9" w:rsidRPr="003A21FA" w:rsidTr="00965981">
        <w:trPr>
          <w:trHeight w:val="9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3A21FA" w:rsidRDefault="003D72A9" w:rsidP="002C722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3A21FA" w:rsidRDefault="003D72A9" w:rsidP="002C722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Осознание роли своей </w:t>
            </w:r>
            <w:r w:rsidRPr="003A21FA">
              <w:rPr>
                <w:rFonts w:ascii="Times New Roman" w:hAnsi="Times New Roman" w:cs="Times New Roman"/>
                <w:sz w:val="28"/>
              </w:rPr>
              <w:t xml:space="preserve"> труд</w:t>
            </w:r>
            <w:r>
              <w:rPr>
                <w:rFonts w:ascii="Times New Roman" w:hAnsi="Times New Roman" w:cs="Times New Roman"/>
                <w:sz w:val="28"/>
              </w:rPr>
              <w:t>овой деятельности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3A21FA" w:rsidRDefault="003D72A9" w:rsidP="002C722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Отзывы родителей, тестирование подростков</w:t>
            </w:r>
          </w:p>
        </w:tc>
      </w:tr>
      <w:tr w:rsidR="003D72A9" w:rsidRPr="003A21FA" w:rsidTr="00965981">
        <w:trPr>
          <w:trHeight w:val="9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3A21FA" w:rsidRDefault="003D72A9" w:rsidP="002C722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3A21FA" w:rsidRDefault="003D72A9" w:rsidP="002C722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Инициирование творческой деятельности, развитие любознательности, речевой культуры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3A21FA" w:rsidRDefault="003D72A9" w:rsidP="002C722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Стенгазеты, фотомонтажи, благодарственные письма, отзывы о творческих встречах</w:t>
            </w:r>
          </w:p>
        </w:tc>
      </w:tr>
      <w:tr w:rsidR="003D72A9" w:rsidRPr="003A21FA" w:rsidTr="00965981">
        <w:trPr>
          <w:trHeight w:val="9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3A21FA" w:rsidRDefault="003D72A9" w:rsidP="002C722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3A21FA" w:rsidRDefault="003D72A9" w:rsidP="002C722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Развитие творческих и организаторских способностей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3A21FA" w:rsidRDefault="003D72A9" w:rsidP="002C722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Педагогическое наблюдение,</w:t>
            </w:r>
          </w:p>
          <w:p w:rsidR="003D72A9" w:rsidRPr="003A21FA" w:rsidRDefault="003D72A9" w:rsidP="002C722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отзывы родителей</w:t>
            </w:r>
          </w:p>
        </w:tc>
      </w:tr>
      <w:tr w:rsidR="003D72A9" w:rsidRPr="003A21FA" w:rsidTr="00965981">
        <w:trPr>
          <w:trHeight w:val="9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3A21FA" w:rsidRDefault="003D72A9" w:rsidP="002C722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Pr="003A21FA" w:rsidRDefault="004069E8" w:rsidP="00083BB3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995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тие</w:t>
            </w:r>
            <w:r w:rsidRPr="00995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интерес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995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 прошлому, настоящему и будущему Родины,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расширение кругозора о знаменитых людях страны, родного края.</w:t>
            </w:r>
            <w:r w:rsidRPr="00995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A9" w:rsidRDefault="003D72A9" w:rsidP="002C722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Педагогическое наблюдение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3D72A9" w:rsidRPr="003A21FA" w:rsidRDefault="000927D2" w:rsidP="00E419AF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рефлексия по итогам смены кластер</w:t>
            </w:r>
            <w:r w:rsidR="00E419AF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D72A9">
              <w:rPr>
                <w:rFonts w:ascii="Times New Roman" w:hAnsi="Times New Roman" w:cs="Times New Roman"/>
                <w:sz w:val="28"/>
              </w:rPr>
              <w:t>«</w:t>
            </w:r>
            <w:r w:rsidR="00634AD0">
              <w:rPr>
                <w:rFonts w:ascii="Times New Roman" w:hAnsi="Times New Roman" w:cs="Times New Roman"/>
                <w:sz w:val="28"/>
              </w:rPr>
              <w:t xml:space="preserve">Жизнь и деятельность </w:t>
            </w:r>
            <w:r w:rsidR="00E419AF">
              <w:rPr>
                <w:rFonts w:ascii="Times New Roman" w:hAnsi="Times New Roman" w:cs="Times New Roman"/>
                <w:sz w:val="28"/>
              </w:rPr>
              <w:t>П.П.Ершова</w:t>
            </w:r>
            <w:r w:rsidR="003D72A9">
              <w:rPr>
                <w:rFonts w:ascii="Times New Roman" w:hAnsi="Times New Roman" w:cs="Times New Roman"/>
                <w:sz w:val="28"/>
              </w:rPr>
              <w:t xml:space="preserve">» </w:t>
            </w:r>
          </w:p>
        </w:tc>
      </w:tr>
      <w:tr w:rsidR="00083BB3" w:rsidRPr="003A21FA" w:rsidTr="00965981">
        <w:trPr>
          <w:trHeight w:val="9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B3" w:rsidRDefault="00083BB3" w:rsidP="002C722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B3" w:rsidRPr="00995C70" w:rsidRDefault="00634AD0" w:rsidP="004069E8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329">
              <w:rPr>
                <w:rFonts w:ascii="Times New Roman" w:hAnsi="Times New Roman" w:cs="Times New Roman"/>
                <w:sz w:val="28"/>
                <w:szCs w:val="28"/>
              </w:rPr>
              <w:t>Сохранение, укрепление и продвижение традиционных семейных ценностей, таких как любовь, верность, уважение, взаимопонимание и поддержка.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B3" w:rsidRPr="003A21FA" w:rsidRDefault="00634AD0" w:rsidP="00634AD0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Итоги</w:t>
            </w:r>
            <w:r w:rsidRPr="00083B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участия р</w:t>
            </w:r>
            <w:r w:rsidRPr="00083BB3">
              <w:rPr>
                <w:rFonts w:ascii="Times New Roman" w:hAnsi="Times New Roman"/>
                <w:sz w:val="28"/>
                <w:szCs w:val="28"/>
              </w:rPr>
              <w:t>егиональн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083BB3">
              <w:rPr>
                <w:rFonts w:ascii="Times New Roman" w:hAnsi="Times New Roman"/>
                <w:sz w:val="28"/>
                <w:szCs w:val="28"/>
              </w:rPr>
              <w:t xml:space="preserve"> проект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83BB3">
              <w:rPr>
                <w:rFonts w:ascii="Times New Roman" w:hAnsi="Times New Roman"/>
                <w:sz w:val="28"/>
                <w:szCs w:val="28"/>
              </w:rPr>
              <w:t xml:space="preserve"> «Всей семьей. Тюменская область», единая областная акция «Семейные истории»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3D72A9" w:rsidRDefault="003D72A9" w:rsidP="003D72A9">
      <w:pPr>
        <w:pStyle w:val="af1"/>
        <w:rPr>
          <w:rFonts w:ascii="Times New Roman" w:hAnsi="Times New Roman" w:cs="Times New Roman"/>
          <w:b/>
          <w:bCs/>
          <w:sz w:val="28"/>
        </w:rPr>
      </w:pPr>
    </w:p>
    <w:tbl>
      <w:tblPr>
        <w:tblpPr w:leftFromText="180" w:rightFromText="180" w:vertAnchor="text" w:tblpX="11" w:tblpY="19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51"/>
        <w:gridCol w:w="4660"/>
        <w:gridCol w:w="4395"/>
      </w:tblGrid>
      <w:tr w:rsidR="004069E8" w:rsidRPr="003A21FA" w:rsidTr="00CD16CC">
        <w:trPr>
          <w:trHeight w:val="95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b/>
                <w:bCs/>
                <w:sz w:val="28"/>
              </w:rPr>
              <w:t>Для семей воспитанников</w:t>
            </w:r>
          </w:p>
        </w:tc>
      </w:tr>
      <w:tr w:rsidR="004069E8" w:rsidRPr="003A21FA" w:rsidTr="00CD16CC">
        <w:trPr>
          <w:trHeight w:val="9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Улучшение взаимопонимания детей и родителей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Анкетирование</w:t>
            </w:r>
          </w:p>
        </w:tc>
      </w:tr>
      <w:tr w:rsidR="004069E8" w:rsidRPr="003A21FA" w:rsidTr="00CD16CC">
        <w:trPr>
          <w:trHeight w:val="9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Приобретение знаний о возрастных особенностях ребенка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 xml:space="preserve">Собеседование </w:t>
            </w:r>
          </w:p>
        </w:tc>
      </w:tr>
      <w:tr w:rsidR="004069E8" w:rsidRPr="003A21FA" w:rsidTr="00CD16CC">
        <w:trPr>
          <w:trHeight w:val="9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Получение нового положительного опыта общения с ребенком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Результаты привлечения родителей и игровым мероприятиям</w:t>
            </w:r>
          </w:p>
        </w:tc>
      </w:tr>
      <w:tr w:rsidR="004069E8" w:rsidRPr="003A21FA" w:rsidTr="00CD16CC">
        <w:trPr>
          <w:trHeight w:val="9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Опыт оздоровления и развивающего досуга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Отчет о результатах привлечения родителей к оздоровительным и досуговым мероприятиям</w:t>
            </w:r>
          </w:p>
        </w:tc>
      </w:tr>
      <w:tr w:rsidR="004069E8" w:rsidRPr="003A21FA" w:rsidTr="00CD16CC">
        <w:trPr>
          <w:trHeight w:val="70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E8" w:rsidRPr="00821D69" w:rsidRDefault="004069E8" w:rsidP="00CD16CC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Умение прививать детям </w:t>
            </w:r>
            <w:r w:rsidRPr="00995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интерес к прошлому, настоящему и будущему Родины, родного края, к национальным корням.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Метод незаконченного предложения, опросник</w:t>
            </w:r>
          </w:p>
        </w:tc>
      </w:tr>
      <w:tr w:rsidR="00634AD0" w:rsidRPr="003A21FA" w:rsidTr="00CD16CC">
        <w:trPr>
          <w:trHeight w:val="70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0" w:rsidRDefault="00634AD0" w:rsidP="00634AD0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0" w:rsidRPr="00995C70" w:rsidRDefault="00634AD0" w:rsidP="00634AD0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329">
              <w:rPr>
                <w:rFonts w:ascii="Times New Roman" w:hAnsi="Times New Roman" w:cs="Times New Roman"/>
                <w:sz w:val="28"/>
                <w:szCs w:val="28"/>
              </w:rPr>
              <w:t>Сохранение, укрепление и продвижение традиционных семейных ценностей, таких как любовь, верность, уважение, взаимопонимание и поддержка.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0" w:rsidRPr="003A21FA" w:rsidRDefault="00634AD0" w:rsidP="00634AD0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Итоги</w:t>
            </w:r>
            <w:r w:rsidRPr="00083B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участия р</w:t>
            </w:r>
            <w:r w:rsidRPr="00083BB3">
              <w:rPr>
                <w:rFonts w:ascii="Times New Roman" w:hAnsi="Times New Roman"/>
                <w:sz w:val="28"/>
                <w:szCs w:val="28"/>
              </w:rPr>
              <w:t>егиональн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083BB3">
              <w:rPr>
                <w:rFonts w:ascii="Times New Roman" w:hAnsi="Times New Roman"/>
                <w:sz w:val="28"/>
                <w:szCs w:val="28"/>
              </w:rPr>
              <w:t xml:space="preserve"> проект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83BB3">
              <w:rPr>
                <w:rFonts w:ascii="Times New Roman" w:hAnsi="Times New Roman"/>
                <w:sz w:val="28"/>
                <w:szCs w:val="28"/>
              </w:rPr>
              <w:t xml:space="preserve"> «Всей семьей. Тюменская область», единая областная акция «Семейные истории»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34AD0" w:rsidRPr="003A21FA" w:rsidTr="00CD16CC">
        <w:trPr>
          <w:trHeight w:val="95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0" w:rsidRPr="003A21FA" w:rsidRDefault="00634AD0" w:rsidP="00634AD0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b/>
                <w:sz w:val="28"/>
              </w:rPr>
              <w:t>Для учреждения</w:t>
            </w:r>
          </w:p>
        </w:tc>
      </w:tr>
      <w:tr w:rsidR="00634AD0" w:rsidRPr="003A21FA" w:rsidTr="00CD16CC">
        <w:trPr>
          <w:trHeight w:val="9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0" w:rsidRPr="003A21FA" w:rsidRDefault="00634AD0" w:rsidP="00634AD0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0" w:rsidRPr="003A21FA" w:rsidRDefault="00634AD0" w:rsidP="00634AD0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Совершенствование опыта организации летнего отдыха детей в условиях городской среды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0" w:rsidRPr="003A21FA" w:rsidRDefault="00634AD0" w:rsidP="00634AD0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Материалы педсовета по итогам работы л</w:t>
            </w:r>
            <w:r>
              <w:rPr>
                <w:rFonts w:ascii="Times New Roman" w:hAnsi="Times New Roman" w:cs="Times New Roman"/>
                <w:sz w:val="28"/>
              </w:rPr>
              <w:t>агеря.</w:t>
            </w:r>
          </w:p>
        </w:tc>
      </w:tr>
      <w:tr w:rsidR="00634AD0" w:rsidRPr="003A21FA" w:rsidTr="00CD16CC">
        <w:trPr>
          <w:trHeight w:val="9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0" w:rsidRPr="003A21FA" w:rsidRDefault="00634AD0" w:rsidP="00634AD0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0" w:rsidRPr="003A21FA" w:rsidRDefault="00634AD0" w:rsidP="00634AD0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D95620">
              <w:rPr>
                <w:rFonts w:ascii="Times New Roman" w:hAnsi="Times New Roman" w:cs="Times New Roman"/>
                <w:sz w:val="28"/>
              </w:rPr>
              <w:t xml:space="preserve">Пополнение методического фонда новыми материалами и приобретение педагогического опыта по вопросам </w:t>
            </w:r>
            <w:r w:rsidRPr="00D956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развития интереса у детей к прошлому, настоящему и будущему Родины, родного края, к национальным корням.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0" w:rsidRPr="003A21FA" w:rsidRDefault="00634AD0" w:rsidP="00634AD0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Копилка методических разработок, публикация  материалов на школьном сайте, проведение тематического педагогического совета.</w:t>
            </w:r>
          </w:p>
        </w:tc>
      </w:tr>
      <w:tr w:rsidR="00634AD0" w:rsidRPr="003A21FA" w:rsidTr="00CD16CC">
        <w:trPr>
          <w:trHeight w:val="9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0" w:rsidRPr="003A21FA" w:rsidRDefault="00634AD0" w:rsidP="00634AD0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0" w:rsidRPr="003A21FA" w:rsidRDefault="00634AD0" w:rsidP="00634AD0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Совершенствование умений диагностировать уровни развития коллектива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0" w:rsidRPr="003A21FA" w:rsidRDefault="00634AD0" w:rsidP="00634AD0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Карта развития уровней коллектива (по Лутошкину)</w:t>
            </w:r>
          </w:p>
        </w:tc>
      </w:tr>
      <w:tr w:rsidR="00634AD0" w:rsidRPr="003A21FA" w:rsidTr="00CD16CC">
        <w:trPr>
          <w:trHeight w:val="9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0" w:rsidRPr="003A21FA" w:rsidRDefault="00634AD0" w:rsidP="00634AD0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0" w:rsidRPr="003A21FA" w:rsidRDefault="00634AD0" w:rsidP="00634AD0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Осуществление оздоровительных мероприятий в запланированном объеме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0" w:rsidRPr="003A21FA" w:rsidRDefault="00634AD0" w:rsidP="00634AD0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Результаты анкетирования родителей, отчеты</w:t>
            </w:r>
          </w:p>
        </w:tc>
      </w:tr>
      <w:tr w:rsidR="00634AD0" w:rsidRPr="003A21FA" w:rsidTr="00CD16CC">
        <w:trPr>
          <w:trHeight w:val="9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0" w:rsidRPr="003A21FA" w:rsidRDefault="00634AD0" w:rsidP="00634AD0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0" w:rsidRPr="003A21FA" w:rsidRDefault="00634AD0" w:rsidP="00634AD0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Эмоциональное удовлетворение результатами деятельности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0" w:rsidRPr="003A21FA" w:rsidRDefault="00634AD0" w:rsidP="00634AD0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Рекомендации о дальнейшем развитии программы</w:t>
            </w:r>
          </w:p>
        </w:tc>
      </w:tr>
      <w:tr w:rsidR="00634AD0" w:rsidRPr="003A21FA" w:rsidTr="00CD16CC">
        <w:trPr>
          <w:trHeight w:val="9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0" w:rsidRPr="003A21FA" w:rsidRDefault="00634AD0" w:rsidP="00634AD0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0" w:rsidRPr="003A21FA" w:rsidRDefault="00634AD0" w:rsidP="00634AD0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Развитие творческого потенциала педагогов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0" w:rsidRPr="003A21FA" w:rsidRDefault="00634AD0" w:rsidP="00634AD0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 xml:space="preserve">Результаты анализа проведения мероприятий </w:t>
            </w:r>
          </w:p>
        </w:tc>
      </w:tr>
      <w:tr w:rsidR="00634AD0" w:rsidRPr="003A21FA" w:rsidTr="00CD16CC">
        <w:trPr>
          <w:trHeight w:val="9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0" w:rsidRPr="003A21FA" w:rsidRDefault="00634AD0" w:rsidP="00634AD0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0" w:rsidRPr="00995C70" w:rsidRDefault="00634AD0" w:rsidP="00634AD0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329">
              <w:rPr>
                <w:rFonts w:ascii="Times New Roman" w:hAnsi="Times New Roman" w:cs="Times New Roman"/>
                <w:sz w:val="28"/>
                <w:szCs w:val="28"/>
              </w:rPr>
              <w:t>Сохранение, укрепление и продвижение традиционных семейных ценностей, таких как любовь, верность, уважение, взаимопонимание и поддержка.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0" w:rsidRPr="003A21FA" w:rsidRDefault="00634AD0" w:rsidP="00634AD0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Копилка методических разработок, публикация  материалов на школьном сайте, проведение тематического педагогического совета</w:t>
            </w:r>
          </w:p>
        </w:tc>
      </w:tr>
    </w:tbl>
    <w:p w:rsidR="003D72A9" w:rsidRDefault="003D72A9" w:rsidP="003D72A9">
      <w:pPr>
        <w:pStyle w:val="af1"/>
        <w:rPr>
          <w:rFonts w:ascii="Times New Roman" w:hAnsi="Times New Roman" w:cs="Times New Roman"/>
          <w:b/>
          <w:sz w:val="28"/>
        </w:rPr>
      </w:pPr>
    </w:p>
    <w:p w:rsidR="004069E8" w:rsidRPr="003A21FA" w:rsidRDefault="004069E8" w:rsidP="004069E8">
      <w:pPr>
        <w:pStyle w:val="af1"/>
        <w:rPr>
          <w:rFonts w:ascii="Times New Roman" w:hAnsi="Times New Roman" w:cs="Times New Roman"/>
          <w:b/>
          <w:sz w:val="28"/>
        </w:rPr>
      </w:pPr>
      <w:r w:rsidRPr="003A21FA">
        <w:rPr>
          <w:rFonts w:ascii="Times New Roman" w:hAnsi="Times New Roman" w:cs="Times New Roman"/>
          <w:b/>
          <w:sz w:val="28"/>
        </w:rPr>
        <w:t>Критерии и показатели эффективности реализации программы</w:t>
      </w:r>
    </w:p>
    <w:tbl>
      <w:tblPr>
        <w:tblW w:w="9598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0"/>
        <w:gridCol w:w="142"/>
        <w:gridCol w:w="3969"/>
        <w:gridCol w:w="142"/>
        <w:gridCol w:w="2835"/>
      </w:tblGrid>
      <w:tr w:rsidR="004069E8" w:rsidRPr="003A21FA" w:rsidTr="00CD16CC">
        <w:trPr>
          <w:cantSplit/>
        </w:trPr>
        <w:tc>
          <w:tcPr>
            <w:tcW w:w="9598" w:type="dxa"/>
            <w:gridSpan w:val="5"/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b/>
                <w:sz w:val="28"/>
              </w:rPr>
            </w:pPr>
            <w:r w:rsidRPr="003A21FA">
              <w:rPr>
                <w:rFonts w:ascii="Times New Roman" w:hAnsi="Times New Roman" w:cs="Times New Roman"/>
                <w:b/>
                <w:sz w:val="28"/>
              </w:rPr>
              <w:t>Сохранение и укрепление здоровья обучающихся</w:t>
            </w:r>
          </w:p>
        </w:tc>
      </w:tr>
      <w:tr w:rsidR="004069E8" w:rsidRPr="003A21FA" w:rsidTr="00CD16CC">
        <w:tc>
          <w:tcPr>
            <w:tcW w:w="2510" w:type="dxa"/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Критерии</w:t>
            </w:r>
          </w:p>
        </w:tc>
        <w:tc>
          <w:tcPr>
            <w:tcW w:w="4253" w:type="dxa"/>
            <w:gridSpan w:val="3"/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Показатели</w:t>
            </w:r>
          </w:p>
        </w:tc>
        <w:tc>
          <w:tcPr>
            <w:tcW w:w="2835" w:type="dxa"/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Методы</w:t>
            </w:r>
          </w:p>
        </w:tc>
      </w:tr>
      <w:tr w:rsidR="004069E8" w:rsidRPr="003A21FA" w:rsidTr="00CD16CC">
        <w:tc>
          <w:tcPr>
            <w:tcW w:w="2510" w:type="dxa"/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Сохранение и укрепление здоровья</w:t>
            </w:r>
          </w:p>
        </w:tc>
        <w:tc>
          <w:tcPr>
            <w:tcW w:w="4253" w:type="dxa"/>
            <w:gridSpan w:val="3"/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Соблюдение режима дня.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Сбалансированное питание.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Участие детей в спортивно – массовых мероприятиях.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 xml:space="preserve">Эффективность целостного </w:t>
            </w:r>
            <w:r w:rsidRPr="003A21FA">
              <w:rPr>
                <w:rFonts w:ascii="Times New Roman" w:hAnsi="Times New Roman" w:cs="Times New Roman"/>
                <w:sz w:val="28"/>
              </w:rPr>
              <w:lastRenderedPageBreak/>
              <w:t>здоровья детей и подростков.</w:t>
            </w:r>
          </w:p>
          <w:p w:rsidR="004069E8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 xml:space="preserve">Количество детей, получивших оздоровительный эффект от предоставленных медицинских услуг. 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Отсутствие травм.</w:t>
            </w:r>
          </w:p>
        </w:tc>
        <w:tc>
          <w:tcPr>
            <w:tcW w:w="2835" w:type="dxa"/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lastRenderedPageBreak/>
              <w:t>Анкетирование.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Диагностика индивидуального здоровья детей и подростков.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lastRenderedPageBreak/>
              <w:t>Собеседование.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</w:p>
        </w:tc>
      </w:tr>
      <w:tr w:rsidR="004069E8" w:rsidRPr="003A21FA" w:rsidTr="00CD16CC">
        <w:trPr>
          <w:cantSplit/>
        </w:trPr>
        <w:tc>
          <w:tcPr>
            <w:tcW w:w="9598" w:type="dxa"/>
            <w:gridSpan w:val="5"/>
          </w:tcPr>
          <w:p w:rsidR="004069E8" w:rsidRPr="00C544C5" w:rsidRDefault="004069E8" w:rsidP="00CD16CC">
            <w:pPr>
              <w:pStyle w:val="af1"/>
              <w:rPr>
                <w:rFonts w:ascii="Times New Roman" w:hAnsi="Times New Roman" w:cs="Times New Roman"/>
                <w:b/>
                <w:sz w:val="28"/>
              </w:rPr>
            </w:pPr>
            <w:r w:rsidRPr="00C544C5">
              <w:rPr>
                <w:rFonts w:ascii="Times New Roman" w:hAnsi="Times New Roman" w:cs="Times New Roman"/>
                <w:b/>
                <w:sz w:val="28"/>
              </w:rPr>
              <w:lastRenderedPageBreak/>
              <w:t>Развитие коммуникативных компетенций и толерантности</w:t>
            </w:r>
          </w:p>
        </w:tc>
      </w:tr>
      <w:tr w:rsidR="004069E8" w:rsidRPr="003A21FA" w:rsidTr="00965981">
        <w:tc>
          <w:tcPr>
            <w:tcW w:w="2510" w:type="dxa"/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Приобретение практических умений и навыков эффективной коммуникации, самоконтроля</w:t>
            </w:r>
            <w:r>
              <w:rPr>
                <w:rFonts w:ascii="Times New Roman" w:hAnsi="Times New Roman" w:cs="Times New Roman"/>
                <w:sz w:val="28"/>
              </w:rPr>
              <w:t>, толерантного поведения.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3" w:type="dxa"/>
            <w:gridSpan w:val="3"/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 xml:space="preserve">1. Умение </w:t>
            </w:r>
            <w:r>
              <w:rPr>
                <w:rFonts w:ascii="Times New Roman" w:hAnsi="Times New Roman" w:cs="Times New Roman"/>
                <w:sz w:val="28"/>
              </w:rPr>
              <w:t xml:space="preserve">уважать и принимать культуру и самобытность разных народов. 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Бесконфликтное общение.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Рефлексия.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Навыки психологической защиты, самоконтроля.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Самооценка.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Коммуникабельность.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Формирование ценностных ориентаций.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Эмоциональная устойчивость.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Наличие мотивации на познавательную деятельность.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Отсутствие конфликтов.</w:t>
            </w:r>
          </w:p>
        </w:tc>
        <w:tc>
          <w:tcPr>
            <w:tcW w:w="2835" w:type="dxa"/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Анкетирование.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Наблюдение.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Сюжетно – ролевые игры.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Социально – психологическое консультирование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Психологический тренинг (самопознания, общения, личностного роста, коммуникативных умений).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Психологические игры, индивидуальные занятия, часы общения.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 xml:space="preserve">Деятельность органов детского </w:t>
            </w:r>
            <w:r w:rsidRPr="00740140">
              <w:rPr>
                <w:rFonts w:ascii="Times New Roman" w:hAnsi="Times New Roman" w:cs="Times New Roman"/>
                <w:sz w:val="26"/>
                <w:szCs w:val="26"/>
              </w:rPr>
              <w:t>самоуправления.</w:t>
            </w:r>
          </w:p>
        </w:tc>
      </w:tr>
      <w:tr w:rsidR="004069E8" w:rsidRPr="003A21FA" w:rsidTr="00CD16CC">
        <w:trPr>
          <w:cantSplit/>
        </w:trPr>
        <w:tc>
          <w:tcPr>
            <w:tcW w:w="9598" w:type="dxa"/>
            <w:gridSpan w:val="5"/>
          </w:tcPr>
          <w:p w:rsidR="004069E8" w:rsidRPr="00C544C5" w:rsidRDefault="004069E8" w:rsidP="00CD16CC">
            <w:pPr>
              <w:pStyle w:val="af1"/>
              <w:rPr>
                <w:rFonts w:ascii="Times New Roman" w:hAnsi="Times New Roman" w:cs="Times New Roman"/>
                <w:b/>
                <w:sz w:val="28"/>
              </w:rPr>
            </w:pPr>
            <w:r w:rsidRPr="00C544C5">
              <w:rPr>
                <w:rFonts w:ascii="Times New Roman" w:hAnsi="Times New Roman" w:cs="Times New Roman"/>
                <w:b/>
                <w:sz w:val="28"/>
              </w:rPr>
              <w:t>Формирование социально-активной личности</w:t>
            </w:r>
          </w:p>
        </w:tc>
      </w:tr>
      <w:tr w:rsidR="004069E8" w:rsidRPr="003A21FA" w:rsidTr="00CD16CC">
        <w:tc>
          <w:tcPr>
            <w:tcW w:w="2652" w:type="dxa"/>
            <w:gridSpan w:val="2"/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 xml:space="preserve">Реализация </w:t>
            </w:r>
            <w:r w:rsidR="00634AD0" w:rsidRPr="003A21FA">
              <w:rPr>
                <w:rFonts w:ascii="Times New Roman" w:hAnsi="Times New Roman" w:cs="Times New Roman"/>
                <w:sz w:val="28"/>
              </w:rPr>
              <w:t>творческих способностей</w:t>
            </w:r>
            <w:r w:rsidRPr="003A21FA">
              <w:rPr>
                <w:rFonts w:ascii="Times New Roman" w:hAnsi="Times New Roman" w:cs="Times New Roman"/>
                <w:sz w:val="28"/>
              </w:rPr>
              <w:t xml:space="preserve"> ребенка.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Правовое самосознание детей и подростков разных категорий.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 xml:space="preserve">Соответствие услуг системы дополнительного образования потребностям и интересам детей. 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Количество и качество проводимых познавательных, развлекательных, социально значимых мероприятий.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Личная заинтересованность (% участия) детей и подростков в организации и проведении КТД.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Количественный показатель участия детей в студиях и кружках.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Реализация социально-значимых проектов.</w:t>
            </w:r>
          </w:p>
        </w:tc>
        <w:tc>
          <w:tcPr>
            <w:tcW w:w="2977" w:type="dxa"/>
            <w:gridSpan w:val="2"/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1.Анкетирование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2.Наблюдение.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3.Итоговая выставка детских творческих работ.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4.Навыки самообслуживания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5.Уча</w:t>
            </w:r>
            <w:r>
              <w:rPr>
                <w:rFonts w:ascii="Times New Roman" w:hAnsi="Times New Roman" w:cs="Times New Roman"/>
                <w:sz w:val="28"/>
              </w:rPr>
              <w:t>стие в заключительном гала</w:t>
            </w:r>
            <w:r w:rsidRPr="003A21FA">
              <w:rPr>
                <w:rFonts w:ascii="Times New Roman" w:hAnsi="Times New Roman" w:cs="Times New Roman"/>
                <w:sz w:val="28"/>
              </w:rPr>
              <w:t xml:space="preserve"> – концерте.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 xml:space="preserve">6.Рейтинг популярности творческих мероприятий, </w:t>
            </w:r>
            <w:r>
              <w:rPr>
                <w:rFonts w:ascii="Times New Roman" w:hAnsi="Times New Roman" w:cs="Times New Roman"/>
                <w:sz w:val="28"/>
              </w:rPr>
              <w:t>акций, флэшмобов.</w:t>
            </w:r>
          </w:p>
        </w:tc>
      </w:tr>
      <w:tr w:rsidR="004069E8" w:rsidRPr="003A21FA" w:rsidTr="00CD16CC">
        <w:tc>
          <w:tcPr>
            <w:tcW w:w="9598" w:type="dxa"/>
            <w:gridSpan w:val="5"/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b/>
                <w:sz w:val="28"/>
              </w:rPr>
            </w:pPr>
            <w:r w:rsidRPr="003A21FA">
              <w:rPr>
                <w:rFonts w:ascii="Times New Roman" w:hAnsi="Times New Roman" w:cs="Times New Roman"/>
                <w:b/>
                <w:sz w:val="28"/>
              </w:rPr>
              <w:t>Профилактика правонарушений и подростковой агрессии</w:t>
            </w:r>
          </w:p>
        </w:tc>
      </w:tr>
      <w:tr w:rsidR="004069E8" w:rsidRPr="003A21FA" w:rsidTr="00CD16CC">
        <w:tc>
          <w:tcPr>
            <w:tcW w:w="2652" w:type="dxa"/>
            <w:gridSpan w:val="2"/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lastRenderedPageBreak/>
              <w:t>1.Система работы по профилактике правонарушений</w:t>
            </w:r>
          </w:p>
        </w:tc>
        <w:tc>
          <w:tcPr>
            <w:tcW w:w="3969" w:type="dxa"/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1.Снижение асоциального поведения обучающихся.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2.Отсутствие конфликтных ситуаций.</w:t>
            </w:r>
          </w:p>
        </w:tc>
        <w:tc>
          <w:tcPr>
            <w:tcW w:w="2977" w:type="dxa"/>
            <w:gridSpan w:val="2"/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1.Метод наблюдения (наличие или отсутствие фактов)</w:t>
            </w:r>
          </w:p>
        </w:tc>
      </w:tr>
      <w:tr w:rsidR="004069E8" w:rsidRPr="003A21FA" w:rsidTr="00CD16CC">
        <w:tc>
          <w:tcPr>
            <w:tcW w:w="2652" w:type="dxa"/>
            <w:gridSpan w:val="2"/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2.Формы и содержание профилактической работы</w:t>
            </w:r>
          </w:p>
        </w:tc>
        <w:tc>
          <w:tcPr>
            <w:tcW w:w="3969" w:type="dxa"/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1.Наличие плана работы по профилактике правонарушений и снижению асоциального поведения детей и подростков.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2.Разработка и реализация индивидуальных траекторий развития и воспитания детей учетных категорий.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3.Внедрение программ-тренингов активной психологической защиты для подростков.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 xml:space="preserve">4.Формирование культуры </w:t>
            </w:r>
            <w:r>
              <w:rPr>
                <w:rFonts w:ascii="Times New Roman" w:hAnsi="Times New Roman" w:cs="Times New Roman"/>
                <w:sz w:val="28"/>
              </w:rPr>
              <w:t>здорового образа жизни.</w:t>
            </w:r>
          </w:p>
        </w:tc>
        <w:tc>
          <w:tcPr>
            <w:tcW w:w="2977" w:type="dxa"/>
            <w:gridSpan w:val="2"/>
          </w:tcPr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1.</w:t>
            </w:r>
            <w:r w:rsidR="00965981">
              <w:rPr>
                <w:rFonts w:ascii="Times New Roman" w:hAnsi="Times New Roman" w:cs="Times New Roman"/>
                <w:sz w:val="28"/>
              </w:rPr>
              <w:t>Анализ качества</w:t>
            </w:r>
            <w:r w:rsidRPr="003A21FA">
              <w:rPr>
                <w:rFonts w:ascii="Times New Roman" w:hAnsi="Times New Roman" w:cs="Times New Roman"/>
                <w:sz w:val="28"/>
              </w:rPr>
              <w:t xml:space="preserve"> содержания плана мероприятий,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уровень социально-педагогических программ индивидуального сопровождения детей и подростков.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2.Организация и проведение тренингов.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3.Анализ данных уровня развития социальной активности личности.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3A21FA">
              <w:rPr>
                <w:rFonts w:ascii="Times New Roman" w:hAnsi="Times New Roman" w:cs="Times New Roman"/>
                <w:sz w:val="28"/>
              </w:rPr>
              <w:t>4.Анализ уровня и качества проведения мероприятий, направле</w:t>
            </w:r>
            <w:r>
              <w:rPr>
                <w:rFonts w:ascii="Times New Roman" w:hAnsi="Times New Roman" w:cs="Times New Roman"/>
                <w:sz w:val="28"/>
              </w:rPr>
              <w:t>нных на формирование ценности здорового образа жизни</w:t>
            </w:r>
            <w:r w:rsidRPr="003A21FA">
              <w:rPr>
                <w:rFonts w:ascii="Times New Roman" w:hAnsi="Times New Roman" w:cs="Times New Roman"/>
                <w:sz w:val="28"/>
              </w:rPr>
              <w:t>.</w:t>
            </w:r>
          </w:p>
          <w:p w:rsidR="004069E8" w:rsidRPr="003A21FA" w:rsidRDefault="004069E8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069E8" w:rsidRDefault="004069E8" w:rsidP="004069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69E8" w:rsidRDefault="004069E8" w:rsidP="004069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69E8" w:rsidRDefault="004069E8" w:rsidP="004069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69E8" w:rsidRDefault="004069E8" w:rsidP="004069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69E8" w:rsidRDefault="004069E8" w:rsidP="004069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69E8" w:rsidRDefault="004069E8" w:rsidP="004069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69E8" w:rsidRDefault="004069E8" w:rsidP="004069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69E8" w:rsidRDefault="004069E8" w:rsidP="004069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69E8" w:rsidRDefault="004069E8" w:rsidP="004069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69E8" w:rsidRDefault="004069E8" w:rsidP="004069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69E8" w:rsidRDefault="004069E8" w:rsidP="003D72A9">
      <w:pPr>
        <w:pStyle w:val="af1"/>
        <w:rPr>
          <w:rFonts w:ascii="Times New Roman" w:hAnsi="Times New Roman" w:cs="Times New Roman"/>
          <w:b/>
          <w:sz w:val="28"/>
        </w:rPr>
      </w:pPr>
    </w:p>
    <w:p w:rsidR="004069E8" w:rsidRDefault="004069E8" w:rsidP="003D72A9">
      <w:pPr>
        <w:pStyle w:val="af1"/>
        <w:rPr>
          <w:rFonts w:ascii="Times New Roman" w:hAnsi="Times New Roman" w:cs="Times New Roman"/>
          <w:b/>
          <w:sz w:val="28"/>
        </w:rPr>
      </w:pPr>
    </w:p>
    <w:p w:rsidR="004069E8" w:rsidRDefault="004069E8" w:rsidP="003D72A9">
      <w:pPr>
        <w:pStyle w:val="af1"/>
        <w:rPr>
          <w:rFonts w:ascii="Times New Roman" w:hAnsi="Times New Roman" w:cs="Times New Roman"/>
          <w:b/>
          <w:sz w:val="28"/>
        </w:rPr>
      </w:pPr>
    </w:p>
    <w:p w:rsidR="004069E8" w:rsidRDefault="004069E8" w:rsidP="003D72A9">
      <w:pPr>
        <w:pStyle w:val="af1"/>
        <w:rPr>
          <w:rFonts w:ascii="Times New Roman" w:hAnsi="Times New Roman" w:cs="Times New Roman"/>
          <w:b/>
          <w:sz w:val="28"/>
        </w:rPr>
      </w:pPr>
    </w:p>
    <w:p w:rsidR="003D72A9" w:rsidRDefault="003D72A9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72A9" w:rsidRDefault="003D72A9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72A9" w:rsidRDefault="003D72A9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72A9" w:rsidRDefault="003D72A9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50908" w:rsidRDefault="00050908" w:rsidP="003D7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F7879" w:rsidRPr="00527EB8" w:rsidRDefault="003D72A9" w:rsidP="008F787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12</w:t>
      </w:r>
      <w:r w:rsidR="008F7879">
        <w:rPr>
          <w:rFonts w:ascii="Times New Roman" w:hAnsi="Times New Roman"/>
          <w:b/>
          <w:sz w:val="28"/>
          <w:szCs w:val="28"/>
        </w:rPr>
        <w:t>.</w:t>
      </w:r>
      <w:r w:rsidR="008F7879" w:rsidRPr="008F7879">
        <w:rPr>
          <w:rFonts w:ascii="Times New Roman" w:hAnsi="Times New Roman"/>
          <w:b/>
          <w:sz w:val="28"/>
          <w:szCs w:val="28"/>
        </w:rPr>
        <w:t xml:space="preserve"> </w:t>
      </w:r>
      <w:r w:rsidR="008F7879" w:rsidRPr="00527EB8">
        <w:rPr>
          <w:rFonts w:ascii="Times New Roman" w:hAnsi="Times New Roman"/>
          <w:b/>
          <w:sz w:val="28"/>
          <w:szCs w:val="28"/>
        </w:rPr>
        <w:t>Мониторинг воспитательного процесса</w:t>
      </w:r>
    </w:p>
    <w:p w:rsidR="008F7879" w:rsidRPr="008F7879" w:rsidRDefault="008F7879" w:rsidP="008F7879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8F7879" w:rsidRPr="000E1306" w:rsidRDefault="008F7879" w:rsidP="008F78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отслеживания</w:t>
      </w:r>
      <w:r w:rsidRPr="000E1306">
        <w:rPr>
          <w:rFonts w:ascii="Times New Roman" w:hAnsi="Times New Roman"/>
          <w:sz w:val="28"/>
          <w:szCs w:val="28"/>
        </w:rPr>
        <w:t xml:space="preserve"> эффективности достижения планируемых результатов данной программы с воспитанниками лагеря проводится системный мониторинг.</w:t>
      </w:r>
    </w:p>
    <w:p w:rsidR="008F7879" w:rsidRPr="000E1306" w:rsidRDefault="008F7879" w:rsidP="008F787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1306">
        <w:rPr>
          <w:rFonts w:ascii="Times New Roman" w:hAnsi="Times New Roman"/>
          <w:b/>
          <w:bCs/>
          <w:sz w:val="28"/>
          <w:szCs w:val="28"/>
        </w:rPr>
        <w:t xml:space="preserve">Предварительная диагностика </w:t>
      </w:r>
      <w:r w:rsidRPr="000E1306">
        <w:rPr>
          <w:rFonts w:ascii="Times New Roman" w:hAnsi="Times New Roman"/>
          <w:sz w:val="28"/>
          <w:szCs w:val="28"/>
        </w:rPr>
        <w:t>- проводится до начала смены и в организационный период с целью выявления индивидуальных особенностей, пожеланий и предпочтений детей, первичное выяснение психологического климата в детских коллективах и корректировки поставленных целей и задач в соответствии с ними.</w:t>
      </w:r>
    </w:p>
    <w:p w:rsidR="008F7879" w:rsidRPr="000E1306" w:rsidRDefault="008F7879" w:rsidP="008F787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1306">
        <w:rPr>
          <w:rFonts w:ascii="Times New Roman" w:hAnsi="Times New Roman"/>
          <w:b/>
          <w:bCs/>
          <w:sz w:val="28"/>
          <w:szCs w:val="28"/>
        </w:rPr>
        <w:t>Текущая диагностика -</w:t>
      </w:r>
      <w:r w:rsidRPr="000E1306">
        <w:rPr>
          <w:rFonts w:ascii="Times New Roman" w:hAnsi="Times New Roman"/>
          <w:sz w:val="28"/>
          <w:szCs w:val="28"/>
        </w:rPr>
        <w:t xml:space="preserve">  проводится в основной период смены </w:t>
      </w:r>
      <w:r>
        <w:rPr>
          <w:rFonts w:ascii="Times New Roman" w:hAnsi="Times New Roman"/>
          <w:sz w:val="28"/>
          <w:szCs w:val="28"/>
        </w:rPr>
        <w:t>с</w:t>
      </w:r>
      <w:r w:rsidRPr="000E1306">
        <w:rPr>
          <w:rFonts w:ascii="Times New Roman" w:hAnsi="Times New Roman"/>
          <w:sz w:val="28"/>
          <w:szCs w:val="28"/>
        </w:rPr>
        <w:t xml:space="preserve"> целью определения степени успешности в достижении поставленных целей и задач. </w:t>
      </w:r>
    </w:p>
    <w:p w:rsidR="008F7879" w:rsidRPr="000E1306" w:rsidRDefault="008F7879" w:rsidP="008F787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1306">
        <w:rPr>
          <w:rFonts w:ascii="Times New Roman" w:hAnsi="Times New Roman"/>
          <w:b/>
          <w:bCs/>
          <w:sz w:val="28"/>
          <w:szCs w:val="28"/>
        </w:rPr>
        <w:t xml:space="preserve">Итоговая диагностика </w:t>
      </w:r>
      <w:r w:rsidRPr="000E1306">
        <w:rPr>
          <w:rFonts w:ascii="Times New Roman" w:hAnsi="Times New Roman"/>
          <w:sz w:val="28"/>
          <w:szCs w:val="28"/>
        </w:rPr>
        <w:t>- проводится в итоговый период смены, с целью определения степени совпадения поставленных целей и задач с результатами деятельности.</w:t>
      </w:r>
    </w:p>
    <w:p w:rsidR="008F7879" w:rsidRPr="00685D6B" w:rsidRDefault="008F7879" w:rsidP="008F7879">
      <w:pPr>
        <w:pStyle w:val="a7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8F7879" w:rsidRPr="00AE61A9" w:rsidRDefault="008F7879" w:rsidP="008F7879">
      <w:pPr>
        <w:pStyle w:val="a7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Диагностический инструментарий.</w:t>
      </w:r>
    </w:p>
    <w:tbl>
      <w:tblPr>
        <w:tblW w:w="9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6804"/>
      </w:tblGrid>
      <w:tr w:rsidR="008F7879" w:rsidRPr="0048392C" w:rsidTr="00CD16CC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79" w:rsidRPr="0048392C" w:rsidRDefault="008F7879" w:rsidP="00CD16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8392C">
              <w:rPr>
                <w:rFonts w:ascii="Times New Roman" w:hAnsi="Times New Roman"/>
                <w:b/>
                <w:i/>
                <w:sz w:val="28"/>
                <w:szCs w:val="28"/>
              </w:rPr>
              <w:t>Тип диагностики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79" w:rsidRPr="0048392C" w:rsidRDefault="008F7879" w:rsidP="00CD16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8392C">
              <w:rPr>
                <w:rFonts w:ascii="Times New Roman" w:hAnsi="Times New Roman"/>
                <w:b/>
                <w:i/>
                <w:sz w:val="28"/>
                <w:szCs w:val="28"/>
              </w:rPr>
              <w:t>Инструментарий</w:t>
            </w:r>
          </w:p>
        </w:tc>
      </w:tr>
      <w:tr w:rsidR="008F7879" w:rsidRPr="0048392C" w:rsidTr="00CD16CC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79" w:rsidRPr="0048392C" w:rsidRDefault="008F7879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>Предварительная диагностика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79" w:rsidRPr="00312DA3" w:rsidRDefault="008F7879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анкета «Мои ожидания»</w:t>
            </w:r>
            <w:r w:rsidRPr="00312DA3">
              <w:rPr>
                <w:rFonts w:ascii="Times New Roman" w:hAnsi="Times New Roman"/>
                <w:sz w:val="28"/>
                <w:szCs w:val="28"/>
              </w:rPr>
              <w:t xml:space="preserve"> (Приложение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Pr="00312DA3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8F7879" w:rsidRPr="0048392C" w:rsidRDefault="008F7879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методика «Ж</w:t>
            </w:r>
            <w:r w:rsidRPr="00312DA3">
              <w:rPr>
                <w:rFonts w:ascii="Times New Roman" w:hAnsi="Times New Roman"/>
                <w:sz w:val="28"/>
                <w:szCs w:val="28"/>
              </w:rPr>
              <w:t>ивой» анкеты</w:t>
            </w:r>
            <w:r w:rsidRPr="0048392C">
              <w:rPr>
                <w:rFonts w:ascii="Times New Roman" w:hAnsi="Times New Roman"/>
                <w:sz w:val="28"/>
                <w:szCs w:val="28"/>
              </w:rPr>
              <w:t xml:space="preserve"> «Давайте познакомимся»</w:t>
            </w:r>
          </w:p>
          <w:p w:rsidR="008F7879" w:rsidRPr="0048392C" w:rsidRDefault="008F7879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>(Приложение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r w:rsidRPr="0048392C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8F7879" w:rsidRPr="0048392C" w:rsidRDefault="008F7879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>- анкета «Цветочек»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392C">
              <w:rPr>
                <w:rFonts w:ascii="Times New Roman" w:hAnsi="Times New Roman"/>
                <w:sz w:val="28"/>
                <w:szCs w:val="28"/>
              </w:rPr>
              <w:t>(Приложение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 w:rsidRPr="0048392C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8F7879" w:rsidRPr="0048392C" w:rsidRDefault="008F7879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>- методика «Фотография»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(Приложение 6</w:t>
            </w:r>
            <w:r w:rsidRPr="0048392C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8F7879" w:rsidRPr="0048392C" w:rsidRDefault="008F7879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>- беседы в отрядах;</w:t>
            </w:r>
          </w:p>
          <w:p w:rsidR="008F7879" w:rsidRPr="0048392C" w:rsidRDefault="008F7879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>- планерки администрации лагеря, вожатых и воспитателей.</w:t>
            </w:r>
          </w:p>
        </w:tc>
      </w:tr>
      <w:tr w:rsidR="008F7879" w:rsidRPr="0048392C" w:rsidTr="00CD16CC"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879" w:rsidRPr="0048392C" w:rsidRDefault="008F7879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>Пошаговая</w:t>
            </w:r>
          </w:p>
          <w:p w:rsidR="008F7879" w:rsidRPr="0048392C" w:rsidRDefault="008F7879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>диагностика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879" w:rsidRPr="0048392C" w:rsidRDefault="008F7879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методика «М</w:t>
            </w:r>
            <w:r w:rsidRPr="0048392C">
              <w:rPr>
                <w:rFonts w:ascii="Times New Roman" w:hAnsi="Times New Roman"/>
                <w:sz w:val="28"/>
                <w:szCs w:val="28"/>
              </w:rPr>
              <w:t>ишень настроений» (по итогам проведённого мероприятия)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(Приложение 7</w:t>
            </w:r>
            <w:r w:rsidRPr="0048392C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8F7879" w:rsidRPr="0048392C" w:rsidRDefault="008F7879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644EE">
              <w:rPr>
                <w:rFonts w:ascii="Times New Roman" w:hAnsi="Times New Roman"/>
                <w:sz w:val="28"/>
                <w:szCs w:val="28"/>
              </w:rPr>
              <w:t xml:space="preserve">беседы </w:t>
            </w:r>
            <w:r w:rsidRPr="0048392C">
              <w:rPr>
                <w:rFonts w:ascii="Times New Roman" w:hAnsi="Times New Roman"/>
                <w:sz w:val="28"/>
                <w:szCs w:val="28"/>
              </w:rPr>
              <w:t>по результатам мероприятий и дел лагеря, на отрядных сб</w:t>
            </w:r>
            <w:r>
              <w:rPr>
                <w:rFonts w:ascii="Times New Roman" w:hAnsi="Times New Roman"/>
                <w:sz w:val="28"/>
                <w:szCs w:val="28"/>
              </w:rPr>
              <w:t>орах;</w:t>
            </w:r>
          </w:p>
          <w:p w:rsidR="008F7879" w:rsidRPr="00E45614" w:rsidRDefault="008F7879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>- дополнительно для анализа ведется</w:t>
            </w:r>
            <w:r w:rsidRPr="002644EE">
              <w:rPr>
                <w:rFonts w:ascii="Times New Roman" w:hAnsi="Times New Roman"/>
                <w:sz w:val="28"/>
                <w:szCs w:val="28"/>
              </w:rPr>
              <w:t xml:space="preserve"> дневник </w:t>
            </w:r>
            <w:r>
              <w:rPr>
                <w:rFonts w:ascii="Times New Roman" w:hAnsi="Times New Roman"/>
                <w:sz w:val="28"/>
                <w:szCs w:val="28"/>
              </w:rPr>
              <w:t>впечатлений</w:t>
            </w:r>
            <w:r w:rsidRPr="0048392C">
              <w:rPr>
                <w:rFonts w:ascii="Times New Roman" w:hAnsi="Times New Roman"/>
                <w:sz w:val="28"/>
                <w:szCs w:val="28"/>
              </w:rPr>
              <w:t xml:space="preserve">. Он служит для того, чтобы получить от детей отзыв о проведенных мероприятиях, жизни в лагере.  </w:t>
            </w:r>
            <w:r>
              <w:rPr>
                <w:rFonts w:ascii="Times New Roman" w:hAnsi="Times New Roman"/>
                <w:sz w:val="28"/>
                <w:szCs w:val="28"/>
              </w:rPr>
              <w:t>Дневник составляется из л</w:t>
            </w:r>
            <w:r w:rsidRPr="0048392C">
              <w:rPr>
                <w:rFonts w:ascii="Times New Roman" w:hAnsi="Times New Roman"/>
                <w:sz w:val="28"/>
                <w:szCs w:val="28"/>
              </w:rPr>
              <w:t>ист</w:t>
            </w:r>
            <w:r>
              <w:rPr>
                <w:rFonts w:ascii="Times New Roman" w:hAnsi="Times New Roman"/>
                <w:sz w:val="28"/>
                <w:szCs w:val="28"/>
              </w:rPr>
              <w:t>ков</w:t>
            </w:r>
            <w:r w:rsidRPr="004839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437">
              <w:rPr>
                <w:rFonts w:ascii="Times New Roman" w:hAnsi="Times New Roman"/>
                <w:sz w:val="28"/>
                <w:szCs w:val="28"/>
              </w:rPr>
              <w:t>откровений, которые располагаются на ритуальной стене и ежедневно обновляется</w:t>
            </w:r>
            <w:r>
              <w:rPr>
                <w:rFonts w:ascii="Times New Roman" w:hAnsi="Times New Roman"/>
                <w:sz w:val="28"/>
                <w:szCs w:val="28"/>
              </w:rPr>
              <w:t>. Сделать запись, может желающий участник</w:t>
            </w:r>
            <w:r w:rsidRPr="00386437">
              <w:rPr>
                <w:rFonts w:ascii="Times New Roman" w:hAnsi="Times New Roman"/>
                <w:sz w:val="28"/>
                <w:szCs w:val="28"/>
              </w:rPr>
              <w:t xml:space="preserve"> лагерной смены.</w:t>
            </w:r>
          </w:p>
          <w:p w:rsidR="008F7879" w:rsidRPr="0048392C" w:rsidRDefault="008F7879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6437">
              <w:rPr>
                <w:rFonts w:ascii="Times New Roman" w:hAnsi="Times New Roman"/>
                <w:sz w:val="28"/>
                <w:szCs w:val="28"/>
              </w:rPr>
              <w:t>- наблюдение за</w:t>
            </w:r>
            <w:r w:rsidRPr="0048392C">
              <w:rPr>
                <w:rFonts w:ascii="Times New Roman" w:hAnsi="Times New Roman"/>
                <w:sz w:val="28"/>
                <w:szCs w:val="28"/>
              </w:rPr>
              <w:t xml:space="preserve"> поведением детей во время игр, позволяющее выявить лидерские качества, уровень коммуникативн</w:t>
            </w:r>
            <w:r>
              <w:rPr>
                <w:rFonts w:ascii="Times New Roman" w:hAnsi="Times New Roman"/>
                <w:sz w:val="28"/>
                <w:szCs w:val="28"/>
              </w:rPr>
              <w:t>ых особенностей</w:t>
            </w:r>
            <w:r w:rsidRPr="0048392C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8F7879" w:rsidRPr="0048392C" w:rsidRDefault="008F7879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 xml:space="preserve">- анализ участия отряда в творческих делах, уровня активности и достижений проводится на отрядных огоньках, </w:t>
            </w:r>
            <w:r>
              <w:rPr>
                <w:rFonts w:ascii="Times New Roman" w:hAnsi="Times New Roman"/>
                <w:sz w:val="28"/>
                <w:szCs w:val="28"/>
              </w:rPr>
              <w:t>информация размещается в отрядных</w:t>
            </w:r>
            <w:r w:rsidRPr="00AB67A0">
              <w:rPr>
                <w:rFonts w:ascii="Times New Roman" w:hAnsi="Times New Roman"/>
                <w:sz w:val="28"/>
                <w:szCs w:val="28"/>
              </w:rPr>
              <w:t xml:space="preserve"> угол</w:t>
            </w:r>
            <w:r>
              <w:rPr>
                <w:rFonts w:ascii="Times New Roman" w:hAnsi="Times New Roman"/>
                <w:sz w:val="28"/>
                <w:szCs w:val="28"/>
              </w:rPr>
              <w:t>ках;</w:t>
            </w:r>
          </w:p>
          <w:p w:rsidR="008F7879" w:rsidRPr="00A84F2D" w:rsidRDefault="008F7879" w:rsidP="00CD16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>- общелагерный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582E">
              <w:rPr>
                <w:rFonts w:ascii="Times New Roman" w:hAnsi="Times New Roman"/>
                <w:sz w:val="28"/>
                <w:szCs w:val="28"/>
              </w:rPr>
              <w:t>стенд достижений отрядов - экраны соревнований.</w:t>
            </w:r>
          </w:p>
        </w:tc>
      </w:tr>
      <w:tr w:rsidR="008F7879" w:rsidRPr="0048392C" w:rsidTr="00CD16CC"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879" w:rsidRPr="0048392C" w:rsidRDefault="008F7879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lastRenderedPageBreak/>
              <w:t>Итоговая</w:t>
            </w:r>
          </w:p>
          <w:p w:rsidR="008F7879" w:rsidRPr="0048392C" w:rsidRDefault="008F7879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>ди</w:t>
            </w:r>
            <w:r w:rsidRPr="00084CF6">
              <w:rPr>
                <w:rFonts w:ascii="Times New Roman" w:hAnsi="Times New Roman"/>
                <w:sz w:val="28"/>
                <w:szCs w:val="28"/>
              </w:rPr>
              <w:t>агностик</w:t>
            </w:r>
            <w:r w:rsidRPr="0048392C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879" w:rsidRPr="0048392C" w:rsidRDefault="008F7879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анкета «Моё мнение о лагере» (Приложение 8</w:t>
            </w:r>
            <w:r w:rsidRPr="0048392C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8F7879" w:rsidRPr="0048392C" w:rsidRDefault="008F7879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>- анкета для родителей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«Мнение родителей о лагере»</w:t>
            </w:r>
            <w:r w:rsidRPr="0048392C">
              <w:rPr>
                <w:rFonts w:ascii="Times New Roman" w:hAnsi="Times New Roman"/>
                <w:sz w:val="28"/>
                <w:szCs w:val="28"/>
              </w:rPr>
              <w:t xml:space="preserve"> (Приложение 9);</w:t>
            </w:r>
          </w:p>
          <w:p w:rsidR="008F7879" w:rsidRPr="0048392C" w:rsidRDefault="008F7879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>- творческий отзыв (рисунок «Наш лагерь»);</w:t>
            </w:r>
          </w:p>
          <w:p w:rsidR="008F7879" w:rsidRPr="0048392C" w:rsidRDefault="008F7879" w:rsidP="00CD1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отрядный «Огонёк»</w:t>
            </w:r>
            <w:r w:rsidRPr="0048392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F7879" w:rsidRPr="0048392C" w:rsidRDefault="008F7879" w:rsidP="00CD16CC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- карта наблюдения за состоянием здоровья детей</w:t>
            </w:r>
          </w:p>
          <w:p w:rsidR="008F7879" w:rsidRDefault="008F7879" w:rsidP="00CD16CC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48392C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(рост, масса, сила).</w:t>
            </w:r>
          </w:p>
          <w:p w:rsidR="008F7879" w:rsidRDefault="008F7879" w:rsidP="00CD16CC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- м</w:t>
            </w:r>
            <w:r>
              <w:rPr>
                <w:rFonts w:ascii="Times New Roman" w:hAnsi="Times New Roman" w:cs="Times New Roman"/>
                <w:sz w:val="28"/>
              </w:rPr>
              <w:t>етод незаконченного предложения;</w:t>
            </w:r>
          </w:p>
          <w:p w:rsidR="008F7879" w:rsidRPr="0048392C" w:rsidRDefault="008F7879" w:rsidP="00532D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- рефлексия </w:t>
            </w:r>
            <w:r w:rsidR="00532D21">
              <w:rPr>
                <w:rFonts w:ascii="Times New Roman" w:hAnsi="Times New Roman"/>
                <w:sz w:val="28"/>
              </w:rPr>
              <w:t>«Что интересного за смену я узнал, чему научился?»</w:t>
            </w:r>
          </w:p>
        </w:tc>
      </w:tr>
    </w:tbl>
    <w:p w:rsidR="008F7879" w:rsidRPr="00AE61A9" w:rsidRDefault="008F7879" w:rsidP="008F7879">
      <w:pPr>
        <w:pStyle w:val="a7"/>
        <w:rPr>
          <w:b/>
          <w:sz w:val="28"/>
          <w:szCs w:val="28"/>
        </w:rPr>
      </w:pPr>
    </w:p>
    <w:p w:rsidR="008F7879" w:rsidRDefault="008F7879" w:rsidP="008F7879">
      <w:pPr>
        <w:jc w:val="both"/>
        <w:rPr>
          <w:rFonts w:ascii="Times New Roman" w:hAnsi="Times New Roman"/>
          <w:b/>
          <w:sz w:val="28"/>
          <w:szCs w:val="28"/>
        </w:rPr>
      </w:pPr>
    </w:p>
    <w:p w:rsidR="008F7879" w:rsidRDefault="008F7879" w:rsidP="008F7879">
      <w:pPr>
        <w:jc w:val="both"/>
        <w:rPr>
          <w:rFonts w:ascii="Times New Roman" w:hAnsi="Times New Roman"/>
          <w:b/>
          <w:sz w:val="28"/>
          <w:szCs w:val="28"/>
        </w:rPr>
      </w:pPr>
    </w:p>
    <w:p w:rsidR="008F7879" w:rsidRDefault="008F7879" w:rsidP="008F7879">
      <w:pPr>
        <w:jc w:val="both"/>
        <w:rPr>
          <w:rFonts w:ascii="Times New Roman" w:hAnsi="Times New Roman"/>
          <w:b/>
          <w:sz w:val="28"/>
          <w:szCs w:val="28"/>
        </w:rPr>
      </w:pPr>
    </w:p>
    <w:p w:rsidR="008F7879" w:rsidRDefault="008F7879" w:rsidP="008F7879">
      <w:pPr>
        <w:jc w:val="both"/>
        <w:rPr>
          <w:rFonts w:ascii="Times New Roman" w:hAnsi="Times New Roman"/>
          <w:b/>
          <w:sz w:val="28"/>
          <w:szCs w:val="28"/>
        </w:rPr>
      </w:pPr>
    </w:p>
    <w:p w:rsidR="008F7879" w:rsidRDefault="008F7879" w:rsidP="008F7879">
      <w:pPr>
        <w:jc w:val="both"/>
        <w:rPr>
          <w:rFonts w:ascii="Times New Roman" w:hAnsi="Times New Roman"/>
          <w:b/>
          <w:sz w:val="28"/>
          <w:szCs w:val="28"/>
        </w:rPr>
      </w:pPr>
    </w:p>
    <w:p w:rsidR="003D72A9" w:rsidRDefault="003D72A9" w:rsidP="008F787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72A9" w:rsidRDefault="003D72A9" w:rsidP="003D72A9">
      <w:pPr>
        <w:jc w:val="both"/>
        <w:rPr>
          <w:rFonts w:ascii="Times New Roman" w:hAnsi="Times New Roman"/>
          <w:b/>
          <w:sz w:val="28"/>
          <w:szCs w:val="28"/>
        </w:rPr>
      </w:pPr>
    </w:p>
    <w:p w:rsidR="003D72A9" w:rsidRDefault="003D72A9" w:rsidP="003D72A9">
      <w:pPr>
        <w:jc w:val="both"/>
        <w:rPr>
          <w:rFonts w:ascii="Times New Roman" w:hAnsi="Times New Roman"/>
          <w:b/>
          <w:sz w:val="28"/>
          <w:szCs w:val="28"/>
        </w:rPr>
      </w:pPr>
    </w:p>
    <w:p w:rsidR="003D72A9" w:rsidRDefault="003D72A9" w:rsidP="003D72A9">
      <w:pPr>
        <w:jc w:val="both"/>
        <w:rPr>
          <w:rFonts w:ascii="Times New Roman" w:hAnsi="Times New Roman"/>
          <w:b/>
          <w:sz w:val="28"/>
          <w:szCs w:val="28"/>
        </w:rPr>
      </w:pPr>
    </w:p>
    <w:p w:rsidR="003D72A9" w:rsidRDefault="003D72A9" w:rsidP="003D72A9">
      <w:pPr>
        <w:jc w:val="both"/>
        <w:rPr>
          <w:rFonts w:ascii="Times New Roman" w:hAnsi="Times New Roman"/>
          <w:b/>
          <w:sz w:val="28"/>
          <w:szCs w:val="28"/>
        </w:rPr>
      </w:pPr>
    </w:p>
    <w:p w:rsidR="003D72A9" w:rsidRDefault="003D72A9" w:rsidP="003D72A9">
      <w:pPr>
        <w:jc w:val="both"/>
        <w:rPr>
          <w:rFonts w:ascii="Times New Roman" w:hAnsi="Times New Roman"/>
          <w:b/>
          <w:sz w:val="28"/>
          <w:szCs w:val="28"/>
        </w:rPr>
      </w:pPr>
    </w:p>
    <w:p w:rsidR="003D72A9" w:rsidRDefault="003D72A9" w:rsidP="003D72A9">
      <w:pPr>
        <w:jc w:val="both"/>
        <w:rPr>
          <w:rFonts w:ascii="Times New Roman" w:hAnsi="Times New Roman"/>
          <w:b/>
          <w:sz w:val="28"/>
          <w:szCs w:val="28"/>
        </w:rPr>
      </w:pPr>
    </w:p>
    <w:p w:rsidR="003D72A9" w:rsidRDefault="003D72A9" w:rsidP="003D72A9">
      <w:pPr>
        <w:jc w:val="both"/>
        <w:rPr>
          <w:rFonts w:ascii="Times New Roman" w:hAnsi="Times New Roman"/>
          <w:b/>
          <w:sz w:val="28"/>
          <w:szCs w:val="28"/>
        </w:rPr>
      </w:pPr>
    </w:p>
    <w:p w:rsidR="008F7879" w:rsidRDefault="008F7879" w:rsidP="003D72A9">
      <w:pPr>
        <w:jc w:val="both"/>
        <w:rPr>
          <w:rFonts w:ascii="Times New Roman" w:hAnsi="Times New Roman"/>
          <w:b/>
          <w:sz w:val="28"/>
          <w:szCs w:val="28"/>
        </w:rPr>
      </w:pPr>
    </w:p>
    <w:p w:rsidR="008F7879" w:rsidRDefault="008F7879" w:rsidP="003D72A9">
      <w:pPr>
        <w:jc w:val="both"/>
        <w:rPr>
          <w:rFonts w:ascii="Times New Roman" w:hAnsi="Times New Roman"/>
          <w:b/>
          <w:sz w:val="28"/>
          <w:szCs w:val="28"/>
        </w:rPr>
      </w:pPr>
    </w:p>
    <w:p w:rsidR="008F7879" w:rsidRDefault="008F7879" w:rsidP="003D72A9">
      <w:pPr>
        <w:jc w:val="both"/>
        <w:rPr>
          <w:rFonts w:ascii="Times New Roman" w:hAnsi="Times New Roman"/>
          <w:b/>
          <w:sz w:val="28"/>
          <w:szCs w:val="28"/>
        </w:rPr>
      </w:pPr>
    </w:p>
    <w:p w:rsidR="008F7879" w:rsidRDefault="008F7879" w:rsidP="003D72A9">
      <w:pPr>
        <w:jc w:val="both"/>
        <w:rPr>
          <w:rFonts w:ascii="Times New Roman" w:hAnsi="Times New Roman"/>
          <w:b/>
          <w:sz w:val="28"/>
          <w:szCs w:val="28"/>
        </w:rPr>
      </w:pPr>
    </w:p>
    <w:p w:rsidR="008F7879" w:rsidRDefault="008F7879" w:rsidP="003D72A9">
      <w:pPr>
        <w:jc w:val="both"/>
        <w:rPr>
          <w:rFonts w:ascii="Times New Roman" w:hAnsi="Times New Roman"/>
          <w:b/>
          <w:sz w:val="28"/>
          <w:szCs w:val="28"/>
        </w:rPr>
      </w:pPr>
    </w:p>
    <w:p w:rsidR="008F7879" w:rsidRDefault="008F7879" w:rsidP="003D72A9">
      <w:pPr>
        <w:jc w:val="both"/>
        <w:rPr>
          <w:rFonts w:ascii="Times New Roman" w:hAnsi="Times New Roman"/>
          <w:b/>
          <w:sz w:val="28"/>
          <w:szCs w:val="28"/>
        </w:rPr>
      </w:pPr>
    </w:p>
    <w:p w:rsidR="003D72A9" w:rsidRDefault="003D72A9" w:rsidP="003D72A9">
      <w:pPr>
        <w:jc w:val="both"/>
        <w:rPr>
          <w:rFonts w:ascii="Times New Roman" w:hAnsi="Times New Roman"/>
          <w:b/>
          <w:sz w:val="28"/>
          <w:szCs w:val="28"/>
        </w:rPr>
      </w:pPr>
    </w:p>
    <w:p w:rsidR="008F7879" w:rsidRPr="004967FD" w:rsidRDefault="008F7879" w:rsidP="008F7879">
      <w:pPr>
        <w:jc w:val="both"/>
        <w:rPr>
          <w:rFonts w:ascii="Times New Roman" w:hAnsi="Times New Roman"/>
          <w:b/>
          <w:sz w:val="28"/>
          <w:szCs w:val="28"/>
        </w:rPr>
      </w:pPr>
      <w:r w:rsidRPr="004967FD">
        <w:rPr>
          <w:rFonts w:ascii="Times New Roman" w:hAnsi="Times New Roman"/>
          <w:b/>
          <w:sz w:val="28"/>
          <w:szCs w:val="28"/>
        </w:rPr>
        <w:lastRenderedPageBreak/>
        <w:t>Список литературы и источников.</w:t>
      </w:r>
    </w:p>
    <w:p w:rsidR="004967FD" w:rsidRPr="004967FD" w:rsidRDefault="004967FD" w:rsidP="004967FD">
      <w:pPr>
        <w:spacing w:after="5"/>
        <w:ind w:right="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4967FD">
        <w:rPr>
          <w:rFonts w:ascii="Times New Roman" w:hAnsi="Times New Roman"/>
          <w:sz w:val="28"/>
          <w:szCs w:val="28"/>
        </w:rPr>
        <w:t>Лутошкин А. Н. Как вести за собой: Старшеклассникам об основах организаторской работы. – 2-е изд., перераб. и доп. – М.: Просвещение, 1981. – 208 с.</w:t>
      </w:r>
    </w:p>
    <w:p w:rsidR="004967FD" w:rsidRDefault="004967FD" w:rsidP="004967FD">
      <w:pPr>
        <w:spacing w:after="5"/>
        <w:ind w:right="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4967FD">
        <w:rPr>
          <w:rFonts w:ascii="Times New Roman" w:hAnsi="Times New Roman"/>
          <w:sz w:val="28"/>
          <w:szCs w:val="28"/>
        </w:rPr>
        <w:t>Областной лагерь актива молодёжи имени А.Н. Лутошкина «Комсорг»: Школа лидера (цикл учебно-развивающих занятий областного лагеря актива молодёжи имени А.Н. Лутошкина «Комсорг» / Автор-составитель А. И. Тимонин. – Кострома: КГУ им. Н.А. Некрасова, 2012. – 84 с.</w:t>
      </w:r>
    </w:p>
    <w:p w:rsidR="004967FD" w:rsidRPr="004967FD" w:rsidRDefault="004967FD" w:rsidP="004967FD">
      <w:pPr>
        <w:pStyle w:val="af1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4967FD">
        <w:rPr>
          <w:rFonts w:ascii="Times New Roman" w:hAnsi="Times New Roman" w:cs="Times New Roman"/>
          <w:sz w:val="28"/>
          <w:szCs w:val="28"/>
        </w:rPr>
        <w:t>Афанасьев С.П. Сто отрядных дел / С.П. Афанасьев, С.В. Коморин. – Кострома: МЦ «Вариант», 2000. – 112 с.</w:t>
      </w:r>
    </w:p>
    <w:p w:rsidR="004967FD" w:rsidRPr="004967FD" w:rsidRDefault="004967FD" w:rsidP="004967FD">
      <w:pPr>
        <w:pStyle w:val="af1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4967FD">
        <w:rPr>
          <w:rFonts w:ascii="Times New Roman" w:hAnsi="Times New Roman" w:cs="Times New Roman"/>
          <w:sz w:val="28"/>
          <w:szCs w:val="28"/>
        </w:rPr>
        <w:t>Афанасьев С.П., Коморин С.В., Тимонин А.И. Что делать с детьми в загородном лагере. – Кострома: МЦ «Вариант», 2001 г. – 224 с.</w:t>
      </w:r>
    </w:p>
    <w:p w:rsidR="004967FD" w:rsidRPr="004967FD" w:rsidRDefault="004967FD" w:rsidP="004967FD">
      <w:pPr>
        <w:pStyle w:val="af1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4967FD">
        <w:rPr>
          <w:rFonts w:ascii="Times New Roman" w:hAnsi="Times New Roman" w:cs="Times New Roman"/>
          <w:sz w:val="28"/>
          <w:szCs w:val="28"/>
        </w:rPr>
        <w:t>Байбородова Л.В. Использование субъектно-ориентированной технологии воспитания в проектной деятельности / Л.В. Байбородова // Воспитание школьников. – 2017. – № 4. – С. 3–10.</w:t>
      </w:r>
    </w:p>
    <w:p w:rsidR="004967FD" w:rsidRPr="004967FD" w:rsidRDefault="004967FD" w:rsidP="004967FD">
      <w:pPr>
        <w:pStyle w:val="af1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4967FD">
        <w:rPr>
          <w:rFonts w:ascii="Times New Roman" w:hAnsi="Times New Roman" w:cs="Times New Roman"/>
          <w:sz w:val="28"/>
          <w:szCs w:val="28"/>
        </w:rPr>
        <w:t>Гугни В. Настольная книга вожатого / В. Гугнин. – М.: Альпина Паблишер, 2016. – 297 с.</w:t>
      </w:r>
    </w:p>
    <w:p w:rsidR="004967FD" w:rsidRPr="004967FD" w:rsidRDefault="004967FD" w:rsidP="004967FD">
      <w:pPr>
        <w:pStyle w:val="af1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4967FD">
        <w:rPr>
          <w:rFonts w:ascii="Times New Roman" w:hAnsi="Times New Roman" w:cs="Times New Roman"/>
          <w:sz w:val="28"/>
          <w:szCs w:val="28"/>
        </w:rPr>
        <w:t>Детское движение. Словарь-справочник / сост. и ред. Т.В. Трухачева, А.Г. Кирпичник. – М., 2005. – 544 с.</w:t>
      </w:r>
    </w:p>
    <w:p w:rsidR="004967FD" w:rsidRPr="004967FD" w:rsidRDefault="004967FD" w:rsidP="004967FD">
      <w:pPr>
        <w:pStyle w:val="af1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4967FD">
        <w:rPr>
          <w:rFonts w:ascii="Times New Roman" w:hAnsi="Times New Roman" w:cs="Times New Roman"/>
          <w:sz w:val="28"/>
          <w:szCs w:val="28"/>
        </w:rPr>
        <w:t xml:space="preserve">Куприянов Б.В. Технология и методика работы вожатого в лагере: </w:t>
      </w:r>
    </w:p>
    <w:p w:rsidR="004967FD" w:rsidRPr="004967FD" w:rsidRDefault="004967FD" w:rsidP="004967FD">
      <w:pPr>
        <w:pStyle w:val="af1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967FD">
        <w:rPr>
          <w:rFonts w:ascii="Times New Roman" w:hAnsi="Times New Roman" w:cs="Times New Roman"/>
          <w:sz w:val="28"/>
          <w:szCs w:val="28"/>
        </w:rPr>
        <w:t>учебное пособие / Б.В. Куприянов, О.В. Миновская – Кострома: Издательство «Авантитул», 2024. – 220 с.</w:t>
      </w:r>
    </w:p>
    <w:p w:rsidR="004967FD" w:rsidRPr="004967FD" w:rsidRDefault="004967FD" w:rsidP="004967FD">
      <w:pPr>
        <w:pStyle w:val="af1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4967FD">
        <w:rPr>
          <w:rFonts w:ascii="Times New Roman" w:hAnsi="Times New Roman" w:cs="Times New Roman"/>
          <w:sz w:val="28"/>
          <w:szCs w:val="28"/>
        </w:rPr>
        <w:t xml:space="preserve">Леонтьев Д.А. Самореализация и сущностные смыслы личности // </w:t>
      </w:r>
    </w:p>
    <w:p w:rsidR="004967FD" w:rsidRPr="004967FD" w:rsidRDefault="004967FD" w:rsidP="004967FD">
      <w:pPr>
        <w:pStyle w:val="af1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967FD">
        <w:rPr>
          <w:rFonts w:ascii="Times New Roman" w:hAnsi="Times New Roman" w:cs="Times New Roman"/>
          <w:sz w:val="28"/>
          <w:szCs w:val="28"/>
        </w:rPr>
        <w:t>Психология с человеческим лицом: гуманистическая перспектива в постсоветской психологии. – M., 1997. – С. 156–176.</w:t>
      </w:r>
    </w:p>
    <w:p w:rsidR="004967FD" w:rsidRPr="004967FD" w:rsidRDefault="004967FD" w:rsidP="004967FD">
      <w:pPr>
        <w:pStyle w:val="af1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4967FD">
        <w:rPr>
          <w:rFonts w:ascii="Times New Roman" w:hAnsi="Times New Roman" w:cs="Times New Roman"/>
          <w:sz w:val="28"/>
          <w:szCs w:val="28"/>
        </w:rPr>
        <w:t>Лутошкин А.Н. Как вести за собой. – М., Просвещение, 1981.</w:t>
      </w:r>
    </w:p>
    <w:p w:rsidR="004967FD" w:rsidRPr="004967FD" w:rsidRDefault="004967FD" w:rsidP="004967FD">
      <w:pPr>
        <w:pStyle w:val="af1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967FD">
        <w:rPr>
          <w:rFonts w:ascii="Times New Roman" w:hAnsi="Times New Roman" w:cs="Times New Roman"/>
          <w:sz w:val="28"/>
          <w:szCs w:val="28"/>
        </w:rPr>
        <w:t>Маслоу А. Мотивация и личность. – СПб: Питер (Сер. Мастера психологии), 2021. – 400 с.</w:t>
      </w:r>
    </w:p>
    <w:p w:rsidR="004967FD" w:rsidRPr="004967FD" w:rsidRDefault="004967FD" w:rsidP="004967FD">
      <w:pPr>
        <w:pStyle w:val="af1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4967FD">
        <w:rPr>
          <w:rFonts w:ascii="Times New Roman" w:hAnsi="Times New Roman" w:cs="Times New Roman"/>
          <w:sz w:val="28"/>
          <w:szCs w:val="28"/>
        </w:rPr>
        <w:t>Немов Р.С. Путь к коллективу: Книга для учителей о психологии ученического коллектива / Р.С. Немов, А.Г. Кирпичник. – М.: Педагогика, 1988. – 144 с.</w:t>
      </w:r>
    </w:p>
    <w:p w:rsidR="004967FD" w:rsidRPr="004967FD" w:rsidRDefault="004967FD" w:rsidP="004967FD">
      <w:pPr>
        <w:pStyle w:val="af1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4967FD">
        <w:rPr>
          <w:rFonts w:ascii="Times New Roman" w:hAnsi="Times New Roman" w:cs="Times New Roman"/>
          <w:sz w:val="28"/>
          <w:szCs w:val="28"/>
        </w:rPr>
        <w:t>Областной лагерь актива молодёжи имени А.Н. Лутошкина «Комсорг»: Школа лидера (цикл учебно-развивающих занятий областного лагеря актива молодёжи имени А.Н. Лутошкина «Комсорг» / Автор-составитель А.И. Тимонин. – Кострома: КГУ им. Н.А. Некрасова, 2012. – 84 с.</w:t>
      </w:r>
    </w:p>
    <w:p w:rsidR="004967FD" w:rsidRPr="004967FD" w:rsidRDefault="004967FD" w:rsidP="004967FD">
      <w:pPr>
        <w:pStyle w:val="af1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4967FD">
        <w:rPr>
          <w:rFonts w:ascii="Times New Roman" w:hAnsi="Times New Roman" w:cs="Times New Roman"/>
          <w:sz w:val="28"/>
          <w:szCs w:val="28"/>
        </w:rPr>
        <w:t>Обухова Л.Ф. Возрастная психология: Учебник</w:t>
      </w:r>
      <w:r>
        <w:rPr>
          <w:rFonts w:ascii="Times New Roman" w:hAnsi="Times New Roman" w:cs="Times New Roman"/>
          <w:sz w:val="28"/>
          <w:szCs w:val="28"/>
        </w:rPr>
        <w:t xml:space="preserve"> для вузов. – М., 2006. – 460 </w:t>
      </w:r>
    </w:p>
    <w:p w:rsidR="004967FD" w:rsidRPr="004967FD" w:rsidRDefault="004967FD" w:rsidP="004967FD">
      <w:pPr>
        <w:pStyle w:val="af1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4967FD">
        <w:rPr>
          <w:rFonts w:ascii="Times New Roman" w:hAnsi="Times New Roman" w:cs="Times New Roman"/>
          <w:sz w:val="28"/>
          <w:szCs w:val="28"/>
        </w:rPr>
        <w:t>Рожков М.И. Развитие самоуправления в детских коллективах. – М., Владос, 2002. – 169 с.</w:t>
      </w:r>
    </w:p>
    <w:p w:rsidR="004967FD" w:rsidRPr="004967FD" w:rsidRDefault="004967FD" w:rsidP="004967FD">
      <w:pPr>
        <w:pStyle w:val="af1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15. </w:t>
      </w:r>
      <w:r w:rsidRPr="004967FD">
        <w:rPr>
          <w:rFonts w:ascii="Times New Roman" w:hAnsi="Times New Roman" w:cs="Times New Roman"/>
          <w:sz w:val="28"/>
          <w:szCs w:val="28"/>
        </w:rPr>
        <w:t>Рожков М.И. Теория и методика воспитания: учебник и практикум для вузов / М.И. Рожков, Л.В. Байбородова. – 2-е изд., перераб. и доп. – М.: Издательство Юрайт, 2024. – 330 с.</w:t>
      </w:r>
    </w:p>
    <w:p w:rsidR="004967FD" w:rsidRPr="004967FD" w:rsidRDefault="004967FD" w:rsidP="004967FD">
      <w:pPr>
        <w:pStyle w:val="af1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4967FD">
        <w:rPr>
          <w:rFonts w:ascii="Times New Roman" w:hAnsi="Times New Roman" w:cs="Times New Roman"/>
          <w:sz w:val="28"/>
          <w:szCs w:val="28"/>
        </w:rPr>
        <w:t xml:space="preserve">Тихомирова Е.В. Современные технологии воспитания: опорные точки дискуссии / Е.В. Тихомирова, А.Г. Самохвалова, А.Г. Кирпичник, Д.А. Долотова // Сибирский педагогический журнал. – 2018. – № 6. – </w:t>
      </w:r>
    </w:p>
    <w:p w:rsidR="004967FD" w:rsidRPr="004967FD" w:rsidRDefault="004967FD" w:rsidP="004967FD">
      <w:pPr>
        <w:pStyle w:val="af1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967FD">
        <w:rPr>
          <w:rFonts w:ascii="Times New Roman" w:hAnsi="Times New Roman" w:cs="Times New Roman"/>
          <w:sz w:val="28"/>
          <w:szCs w:val="28"/>
        </w:rPr>
        <w:t>С. 7–17.</w:t>
      </w:r>
    </w:p>
    <w:p w:rsidR="004967FD" w:rsidRPr="004967FD" w:rsidRDefault="004967FD" w:rsidP="004967FD">
      <w:pPr>
        <w:pStyle w:val="af1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4967FD">
        <w:rPr>
          <w:rFonts w:ascii="Times New Roman" w:hAnsi="Times New Roman" w:cs="Times New Roman"/>
          <w:sz w:val="28"/>
          <w:szCs w:val="28"/>
        </w:rPr>
        <w:t xml:space="preserve">Уманский Л.И. Психология организаторской деятельности школьников: </w:t>
      </w: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4967FD">
        <w:rPr>
          <w:rFonts w:ascii="Times New Roman" w:hAnsi="Times New Roman" w:cs="Times New Roman"/>
          <w:sz w:val="28"/>
          <w:szCs w:val="28"/>
        </w:rPr>
        <w:t>Учебное пособие / Л.И. Уманский. – М.: Просвещение, 1980. – 160 с.</w:t>
      </w:r>
    </w:p>
    <w:p w:rsidR="008F7879" w:rsidRPr="004967FD" w:rsidRDefault="004967FD" w:rsidP="004967FD">
      <w:pPr>
        <w:pStyle w:val="af1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8F7879" w:rsidRPr="004967F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hyperlink r:id="rId9" w:history="1">
        <w:r w:rsidR="008F7879" w:rsidRPr="004967FD">
          <w:rPr>
            <w:rStyle w:val="a5"/>
            <w:rFonts w:ascii="Times New Roman" w:hAnsi="Times New Roman"/>
            <w:sz w:val="28"/>
            <w:szCs w:val="28"/>
          </w:rPr>
          <w:t>https://forum.planerochka.org/index.php</w:t>
        </w:r>
      </w:hyperlink>
      <w:r w:rsidR="008F7879" w:rsidRPr="004967FD">
        <w:rPr>
          <w:rFonts w:ascii="Times New Roman" w:hAnsi="Times New Roman" w:cs="Times New Roman"/>
          <w:sz w:val="28"/>
          <w:szCs w:val="28"/>
        </w:rPr>
        <w:t xml:space="preserve"> , Планёрочка, форум для вожатых</w:t>
      </w:r>
    </w:p>
    <w:p w:rsidR="008F7879" w:rsidRPr="004967FD" w:rsidRDefault="004967FD" w:rsidP="004967FD">
      <w:pPr>
        <w:pStyle w:val="af1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8F7879" w:rsidRPr="004967FD">
        <w:rPr>
          <w:rFonts w:ascii="Times New Roman" w:hAnsi="Times New Roman" w:cs="Times New Roman"/>
          <w:sz w:val="28"/>
          <w:szCs w:val="28"/>
        </w:rPr>
        <w:t xml:space="preserve">. </w:t>
      </w:r>
      <w:hyperlink r:id="rId10" w:history="1">
        <w:r w:rsidR="008F7879" w:rsidRPr="004967FD">
          <w:rPr>
            <w:rStyle w:val="a5"/>
            <w:rFonts w:ascii="Times New Roman" w:hAnsi="Times New Roman"/>
            <w:sz w:val="28"/>
            <w:szCs w:val="28"/>
          </w:rPr>
          <w:t>https://summercamp.ru/</w:t>
        </w:r>
      </w:hyperlink>
      <w:r w:rsidR="008F7879" w:rsidRPr="004967FD">
        <w:rPr>
          <w:rFonts w:ascii="Times New Roman" w:hAnsi="Times New Roman" w:cs="Times New Roman"/>
          <w:sz w:val="28"/>
          <w:szCs w:val="28"/>
        </w:rPr>
        <w:t xml:space="preserve"> Лагерь_от_А_до_Я</w:t>
      </w:r>
    </w:p>
    <w:p w:rsidR="005B0E28" w:rsidRPr="004967FD" w:rsidRDefault="005B0E28" w:rsidP="004967FD">
      <w:pPr>
        <w:pStyle w:val="af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E4DB6" w:rsidRDefault="00BE4DB6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BE4DB6" w:rsidRDefault="00BE4DB6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67FD" w:rsidRDefault="004967FD" w:rsidP="005B0E2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5B0E28" w:rsidRPr="0048392C" w:rsidRDefault="005B0E28" w:rsidP="005B0E2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  <w:r w:rsidR="00097F80">
        <w:rPr>
          <w:rFonts w:ascii="Times New Roman" w:hAnsi="Times New Roman"/>
          <w:color w:val="000000"/>
          <w:sz w:val="28"/>
          <w:szCs w:val="28"/>
        </w:rPr>
        <w:t>1</w:t>
      </w:r>
    </w:p>
    <w:p w:rsidR="005B0E28" w:rsidRDefault="005B0E28" w:rsidP="005B0E2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5B0E28" w:rsidRDefault="005B0E28" w:rsidP="005B0E2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5B0E28" w:rsidRPr="000E1306" w:rsidRDefault="005B0E28" w:rsidP="005B0E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E1306">
        <w:rPr>
          <w:rFonts w:ascii="Times New Roman" w:hAnsi="Times New Roman"/>
          <w:b/>
          <w:color w:val="000000"/>
          <w:sz w:val="28"/>
          <w:szCs w:val="28"/>
        </w:rPr>
        <w:t>Анкета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E7521">
        <w:rPr>
          <w:rFonts w:ascii="Times New Roman" w:hAnsi="Times New Roman"/>
          <w:b/>
          <w:sz w:val="28"/>
          <w:szCs w:val="28"/>
        </w:rPr>
        <w:t>«Мои ожидания»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Анкетирование проводится дважды: в начале смены, с целью выяснения ожиданий детей от их пребывания в лагере, и в конце – для анализа эффективности смены.  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7"/>
        <w:gridCol w:w="2464"/>
        <w:gridCol w:w="2443"/>
        <w:gridCol w:w="2490"/>
      </w:tblGrid>
      <w:tr w:rsidR="005B0E28" w:rsidRPr="0048392C" w:rsidTr="002C7224">
        <w:tc>
          <w:tcPr>
            <w:tcW w:w="2670" w:type="dxa"/>
          </w:tcPr>
          <w:p w:rsidR="005B0E28" w:rsidRPr="006E7521" w:rsidRDefault="005B0E28" w:rsidP="002C7224">
            <w:pPr>
              <w:suppressAutoHyphens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6E7521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Что мы ждем от смены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?</w:t>
            </w:r>
          </w:p>
        </w:tc>
        <w:tc>
          <w:tcPr>
            <w:tcW w:w="2670" w:type="dxa"/>
          </w:tcPr>
          <w:p w:rsidR="005B0E28" w:rsidRPr="006E7521" w:rsidRDefault="005B0E28" w:rsidP="002C7224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6E7521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Какими мы должны стать, чтобы этого достичь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?</w:t>
            </w:r>
          </w:p>
        </w:tc>
        <w:tc>
          <w:tcPr>
            <w:tcW w:w="2671" w:type="dxa"/>
          </w:tcPr>
          <w:p w:rsidR="005B0E28" w:rsidRPr="006E7521" w:rsidRDefault="005B0E28" w:rsidP="002C7224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6E7521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Какими мы стали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?</w:t>
            </w:r>
          </w:p>
        </w:tc>
        <w:tc>
          <w:tcPr>
            <w:tcW w:w="2671" w:type="dxa"/>
          </w:tcPr>
          <w:p w:rsidR="005B0E28" w:rsidRPr="006E7521" w:rsidRDefault="005B0E28" w:rsidP="002C7224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6E7521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Как мы этого добились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?</w:t>
            </w:r>
          </w:p>
        </w:tc>
      </w:tr>
      <w:tr w:rsidR="005B0E28" w:rsidRPr="0048392C" w:rsidTr="002C7224">
        <w:trPr>
          <w:trHeight w:val="260"/>
        </w:trPr>
        <w:tc>
          <w:tcPr>
            <w:tcW w:w="2670" w:type="dxa"/>
          </w:tcPr>
          <w:p w:rsidR="005B0E28" w:rsidRPr="006E7521" w:rsidRDefault="005B0E28" w:rsidP="002C7224">
            <w:pPr>
              <w:suppressAutoHyphens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670" w:type="dxa"/>
          </w:tcPr>
          <w:p w:rsidR="005B0E28" w:rsidRPr="006E7521" w:rsidRDefault="005B0E28" w:rsidP="002C7224">
            <w:pPr>
              <w:suppressAutoHyphens/>
              <w:ind w:left="72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671" w:type="dxa"/>
          </w:tcPr>
          <w:p w:rsidR="005B0E28" w:rsidRPr="006E7521" w:rsidRDefault="005B0E28" w:rsidP="002C7224">
            <w:pPr>
              <w:suppressAutoHyphens/>
              <w:ind w:left="72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671" w:type="dxa"/>
          </w:tcPr>
          <w:p w:rsidR="005B0E28" w:rsidRPr="006E7521" w:rsidRDefault="005B0E28" w:rsidP="002C7224">
            <w:pPr>
              <w:suppressAutoHyphens/>
              <w:ind w:left="72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5B0E28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B0E28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B0E28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B0E28" w:rsidRDefault="00097F80" w:rsidP="005B0E2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2</w:t>
      </w:r>
    </w:p>
    <w:p w:rsidR="005B0E28" w:rsidRPr="0048392C" w:rsidRDefault="005B0E28" w:rsidP="005B0E2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5B0E28" w:rsidRPr="00446567" w:rsidRDefault="005B0E28" w:rsidP="005B0E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8392C">
        <w:rPr>
          <w:rFonts w:ascii="Times New Roman" w:hAnsi="Times New Roman"/>
          <w:b/>
          <w:color w:val="000000"/>
          <w:sz w:val="28"/>
          <w:szCs w:val="28"/>
        </w:rPr>
        <w:t xml:space="preserve">Методика «живой» анкеты </w:t>
      </w:r>
      <w:r w:rsidRPr="00446567">
        <w:rPr>
          <w:rFonts w:ascii="Times New Roman" w:hAnsi="Times New Roman"/>
          <w:b/>
          <w:sz w:val="28"/>
          <w:szCs w:val="28"/>
        </w:rPr>
        <w:t>«Давайте познакомимся»</w:t>
      </w:r>
      <w:r w:rsidRPr="0048392C">
        <w:rPr>
          <w:rFonts w:ascii="Times New Roman" w:hAnsi="Times New Roman"/>
          <w:b/>
          <w:color w:val="000000"/>
          <w:sz w:val="28"/>
          <w:szCs w:val="28"/>
        </w:rPr>
        <w:br/>
      </w:r>
      <w:r w:rsidRPr="0048392C">
        <w:rPr>
          <w:rFonts w:ascii="Times New Roman" w:hAnsi="Times New Roman"/>
          <w:i/>
          <w:color w:val="000000"/>
          <w:sz w:val="28"/>
          <w:szCs w:val="28"/>
        </w:rPr>
        <w:t>Цель:</w:t>
      </w:r>
      <w:r w:rsidRPr="0048392C">
        <w:rPr>
          <w:rFonts w:ascii="Times New Roman" w:hAnsi="Times New Roman"/>
          <w:color w:val="000000"/>
          <w:sz w:val="28"/>
          <w:szCs w:val="28"/>
        </w:rPr>
        <w:t xml:space="preserve"> диагностика интересов и потребностей при активном участии каждого члена отряда.</w:t>
      </w:r>
      <w:r w:rsidRPr="0048392C">
        <w:rPr>
          <w:rFonts w:ascii="Times New Roman" w:hAnsi="Times New Roman"/>
          <w:color w:val="000000"/>
          <w:sz w:val="28"/>
          <w:szCs w:val="28"/>
        </w:rPr>
        <w:br/>
      </w:r>
      <w:r w:rsidRPr="0048392C">
        <w:rPr>
          <w:rFonts w:ascii="Times New Roman" w:hAnsi="Times New Roman"/>
          <w:i/>
          <w:color w:val="000000"/>
          <w:sz w:val="28"/>
          <w:szCs w:val="28"/>
        </w:rPr>
        <w:t>Подготовка:</w:t>
      </w:r>
      <w:r w:rsidRPr="0048392C">
        <w:rPr>
          <w:rFonts w:ascii="Times New Roman" w:hAnsi="Times New Roman"/>
          <w:color w:val="000000"/>
          <w:sz w:val="28"/>
          <w:szCs w:val="28"/>
        </w:rPr>
        <w:t xml:space="preserve"> определить людей – счетчиков, объяснить правила проведения «живой» анкеты.</w:t>
      </w:r>
      <w:r w:rsidRPr="0048392C">
        <w:rPr>
          <w:rFonts w:ascii="Times New Roman" w:hAnsi="Times New Roman"/>
          <w:color w:val="000000"/>
          <w:sz w:val="28"/>
          <w:szCs w:val="28"/>
        </w:rPr>
        <w:br/>
      </w:r>
      <w:r w:rsidRPr="0048392C">
        <w:rPr>
          <w:rFonts w:ascii="Times New Roman" w:hAnsi="Times New Roman"/>
          <w:i/>
          <w:color w:val="000000"/>
          <w:sz w:val="28"/>
          <w:szCs w:val="28"/>
        </w:rPr>
        <w:t>Порядок и условия проведения методики.</w:t>
      </w:r>
      <w:r w:rsidRPr="0048392C">
        <w:rPr>
          <w:rFonts w:ascii="Times New Roman" w:hAnsi="Times New Roman"/>
          <w:color w:val="000000"/>
          <w:sz w:val="28"/>
          <w:szCs w:val="28"/>
        </w:rPr>
        <w:br/>
        <w:t>Каждый опрашиваемый должен из предложенных 4 вариантов выбрать один.</w:t>
      </w:r>
      <w:r w:rsidRPr="0048392C">
        <w:rPr>
          <w:rFonts w:ascii="Times New Roman" w:hAnsi="Times New Roman"/>
          <w:color w:val="000000"/>
          <w:sz w:val="28"/>
          <w:szCs w:val="28"/>
        </w:rPr>
        <w:br/>
      </w:r>
      <w:r w:rsidRPr="0048392C">
        <w:rPr>
          <w:rFonts w:ascii="Times New Roman" w:hAnsi="Times New Roman"/>
          <w:i/>
          <w:color w:val="000000"/>
          <w:sz w:val="28"/>
          <w:szCs w:val="28"/>
        </w:rPr>
        <w:t>Условные обозначения:</w:t>
      </w:r>
      <w:r w:rsidRPr="0048392C">
        <w:rPr>
          <w:rFonts w:ascii="Times New Roman" w:hAnsi="Times New Roman"/>
          <w:color w:val="000000"/>
          <w:sz w:val="28"/>
          <w:szCs w:val="28"/>
        </w:rPr>
        <w:br/>
        <w:t>Красный цвет - «К», 1 вариант;</w:t>
      </w:r>
      <w:r w:rsidRPr="0048392C">
        <w:rPr>
          <w:rFonts w:ascii="Times New Roman" w:hAnsi="Times New Roman"/>
          <w:color w:val="000000"/>
          <w:sz w:val="28"/>
          <w:szCs w:val="28"/>
        </w:rPr>
        <w:br/>
        <w:t>Синий цвет - «С», 2 вариант;</w:t>
      </w:r>
      <w:r w:rsidRPr="0048392C">
        <w:rPr>
          <w:rFonts w:ascii="Times New Roman" w:hAnsi="Times New Roman"/>
          <w:color w:val="000000"/>
          <w:sz w:val="28"/>
          <w:szCs w:val="28"/>
        </w:rPr>
        <w:br/>
        <w:t>Зеленый цвет - «З» 3 вариант;</w:t>
      </w:r>
      <w:r w:rsidRPr="0048392C">
        <w:rPr>
          <w:rFonts w:ascii="Times New Roman" w:hAnsi="Times New Roman"/>
          <w:color w:val="000000"/>
          <w:sz w:val="28"/>
          <w:szCs w:val="28"/>
        </w:rPr>
        <w:br/>
        <w:t>Желтый цвет - «Ж», 4 вариант;</w:t>
      </w:r>
      <w:r w:rsidRPr="0048392C">
        <w:rPr>
          <w:rFonts w:ascii="Times New Roman" w:hAnsi="Times New Roman"/>
          <w:color w:val="000000"/>
          <w:sz w:val="28"/>
          <w:szCs w:val="28"/>
        </w:rPr>
        <w:br/>
        <w:t>В ходе самостоятельной работы респондентов желательно подготовить группу ребят постарше или взрослых, которые будут наблюдать за работой респондентов, эмоциональной реакцией ребят во время проведения игры.</w:t>
      </w:r>
      <w:r w:rsidRPr="0048392C">
        <w:rPr>
          <w:rFonts w:ascii="Times New Roman" w:hAnsi="Times New Roman"/>
          <w:color w:val="000000"/>
          <w:sz w:val="28"/>
          <w:szCs w:val="28"/>
        </w:rPr>
        <w:br/>
      </w:r>
      <w:r w:rsidRPr="0048392C">
        <w:rPr>
          <w:rFonts w:ascii="Times New Roman" w:hAnsi="Times New Roman"/>
          <w:i/>
          <w:color w:val="000000"/>
          <w:sz w:val="28"/>
          <w:szCs w:val="28"/>
        </w:rPr>
        <w:t>Вопросы анкеты:</w:t>
      </w:r>
      <w:r w:rsidRPr="0048392C">
        <w:rPr>
          <w:rFonts w:ascii="Times New Roman" w:hAnsi="Times New Roman"/>
          <w:color w:val="000000"/>
          <w:sz w:val="28"/>
          <w:szCs w:val="28"/>
        </w:rPr>
        <w:br/>
        <w:t>1. Я перешел в ______класс.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>«К» - 1класс, «С»- 2класс, «З» - 3 класс, «Ж» - 4 класс.</w:t>
      </w:r>
      <w:r w:rsidRPr="0048392C">
        <w:rPr>
          <w:rFonts w:ascii="Times New Roman" w:hAnsi="Times New Roman"/>
          <w:color w:val="000000"/>
          <w:sz w:val="28"/>
          <w:szCs w:val="28"/>
        </w:rPr>
        <w:br/>
        <w:t>2. Я пришёл в лагерь, для того, чтобы: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 «К» - отдохнуть , позагорать; 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>«С» - найти себе новых друзей,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 «З» - научиться чему-нибудь новенькому;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 «Ж» - потому что так получилось.</w:t>
      </w:r>
      <w:r w:rsidRPr="0048392C">
        <w:rPr>
          <w:rFonts w:ascii="Times New Roman" w:hAnsi="Times New Roman"/>
          <w:color w:val="000000"/>
          <w:sz w:val="28"/>
          <w:szCs w:val="28"/>
        </w:rPr>
        <w:br/>
        <w:t>3. Вожатого представляю как: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 «К»- старшего друга, </w:t>
      </w:r>
    </w:p>
    <w:p w:rsidR="00C4063E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>«С» - командира,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>«З» - организатора всех дел,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lastRenderedPageBreak/>
        <w:t>«Ж» - консультанта, советчика в трудных делах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4. В моем отряде мне нравится: 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>«К»-девчонки и мальчишки,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 «С»- вожатые,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 «З» - воспитатели,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 «Ж»-то, что не скучно. </w:t>
      </w:r>
      <w:r w:rsidRPr="0048392C">
        <w:rPr>
          <w:rFonts w:ascii="Times New Roman" w:hAnsi="Times New Roman"/>
          <w:color w:val="000000"/>
          <w:sz w:val="28"/>
          <w:szCs w:val="28"/>
        </w:rPr>
        <w:br/>
        <w:t xml:space="preserve">5. Мое самое любимое занятие: 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«К» - читать книгу, 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>«С» - петь, танцевать, слушать музыку,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 «З» - заниматься спортом, 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«Ж» - что-то мастерить своими руками. </w:t>
      </w:r>
      <w:r w:rsidRPr="0048392C">
        <w:rPr>
          <w:rFonts w:ascii="Times New Roman" w:hAnsi="Times New Roman"/>
          <w:color w:val="000000"/>
          <w:sz w:val="28"/>
          <w:szCs w:val="28"/>
        </w:rPr>
        <w:br/>
        <w:t>6. Мои первые впечатления от лагеря:</w:t>
      </w:r>
      <w:r w:rsidRPr="0048392C">
        <w:rPr>
          <w:rFonts w:ascii="Times New Roman" w:hAnsi="Times New Roman"/>
          <w:color w:val="000000"/>
          <w:sz w:val="28"/>
          <w:szCs w:val="28"/>
        </w:rPr>
        <w:br/>
        <w:t>«К» - мне здесь очень нравится,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>«С» - все хорошо, но скучаю по дому,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 «З» - здесь есть чем заниматься, </w:t>
      </w:r>
    </w:p>
    <w:p w:rsidR="005B0E28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«Ж» - нормально, но, могло быть и лучше. </w:t>
      </w:r>
    </w:p>
    <w:p w:rsidR="005B0E28" w:rsidRPr="00A84F2D" w:rsidRDefault="005B0E28" w:rsidP="005B0E28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5B0E28" w:rsidRDefault="005B0E28" w:rsidP="005B0E2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48392C">
        <w:rPr>
          <w:rFonts w:ascii="Times New Roman" w:hAnsi="Times New Roman"/>
          <w:b/>
          <w:color w:val="000000"/>
          <w:sz w:val="28"/>
          <w:szCs w:val="28"/>
        </w:rPr>
        <w:t>Бланк ответов</w:t>
      </w:r>
    </w:p>
    <w:p w:rsidR="005B0E28" w:rsidRPr="00A84F2D" w:rsidRDefault="005B0E28" w:rsidP="005B0E28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1"/>
        <w:gridCol w:w="1913"/>
        <w:gridCol w:w="1882"/>
        <w:gridCol w:w="2001"/>
        <w:gridCol w:w="2037"/>
      </w:tblGrid>
      <w:tr w:rsidR="005B0E28" w:rsidRPr="0048392C" w:rsidTr="002C7224">
        <w:tc>
          <w:tcPr>
            <w:tcW w:w="2136" w:type="dxa"/>
            <w:vMerge w:val="restart"/>
          </w:tcPr>
          <w:p w:rsidR="005B0E28" w:rsidRPr="006E7521" w:rsidRDefault="005B0E28" w:rsidP="002C7224">
            <w:pPr>
              <w:suppressAutoHyphens/>
              <w:ind w:left="72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  <w:r w:rsidRPr="006E7521"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  <w:t>Вопрос</w:t>
            </w:r>
          </w:p>
        </w:tc>
        <w:tc>
          <w:tcPr>
            <w:tcW w:w="8546" w:type="dxa"/>
            <w:gridSpan w:val="4"/>
          </w:tcPr>
          <w:p w:rsidR="005B0E28" w:rsidRPr="006E7521" w:rsidRDefault="005B0E28" w:rsidP="002C7224">
            <w:pPr>
              <w:suppressAutoHyphens/>
              <w:ind w:left="72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  <w:r w:rsidRPr="006E7521"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  <w:t>Варианты ответов</w:t>
            </w:r>
          </w:p>
        </w:tc>
      </w:tr>
      <w:tr w:rsidR="005B0E28" w:rsidRPr="0048392C" w:rsidTr="002C7224">
        <w:tc>
          <w:tcPr>
            <w:tcW w:w="2136" w:type="dxa"/>
            <w:vMerge/>
          </w:tcPr>
          <w:p w:rsidR="005B0E28" w:rsidRPr="006E7521" w:rsidRDefault="005B0E28" w:rsidP="002C7224">
            <w:pPr>
              <w:suppressAutoHyphens/>
              <w:ind w:left="72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136" w:type="dxa"/>
          </w:tcPr>
          <w:p w:rsidR="005B0E28" w:rsidRPr="006E7521" w:rsidRDefault="00D45B12" w:rsidP="002C7224">
            <w:pPr>
              <w:suppressAutoHyphens/>
              <w:ind w:left="72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Блок-схема: альтернативный процесс 5" o:spid="_x0000_s1195" type="#_x0000_t176" style="position:absolute;left:0;text-align:left;margin-left:34.95pt;margin-top:3.4pt;width:26.25pt;height:15pt;z-index:2516664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" fillcolor="red" strokecolor="red" strokeweight="1pt">
                  <v:path arrowok="t"/>
                </v:shape>
              </w:pict>
            </w:r>
          </w:p>
        </w:tc>
        <w:tc>
          <w:tcPr>
            <w:tcW w:w="2136" w:type="dxa"/>
          </w:tcPr>
          <w:p w:rsidR="005B0E28" w:rsidRPr="006E7521" w:rsidRDefault="00D45B12" w:rsidP="002C7224">
            <w:pPr>
              <w:suppressAutoHyphens/>
              <w:ind w:left="72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pict>
                <v:shape id="Блок-схема: альтернативный процесс 4" o:spid="_x0000_s1196" type="#_x0000_t176" style="position:absolute;left:0;text-align:left;margin-left:34.65pt;margin-top:3.4pt;width:26.25pt;height:15pt;z-index:2516674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" fillcolor="#4f81bd" strokecolor="#548dd4" strokeweight="2pt"/>
              </w:pict>
            </w:r>
          </w:p>
        </w:tc>
        <w:tc>
          <w:tcPr>
            <w:tcW w:w="2137" w:type="dxa"/>
          </w:tcPr>
          <w:p w:rsidR="005B0E28" w:rsidRPr="006E7521" w:rsidRDefault="00D45B12" w:rsidP="002C7224">
            <w:pPr>
              <w:suppressAutoHyphens/>
              <w:ind w:left="72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pict>
                <v:shape id="Блок-схема: альтернативный процесс 6" o:spid="_x0000_s1197" type="#_x0000_t176" style="position:absolute;left:0;text-align:left;margin-left:35.85pt;margin-top:3.4pt;width:26.25pt;height:15pt;z-index:2516684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" fillcolor="#00b050" strokecolor="#00b050" strokeweight="1pt">
                  <v:path arrowok="t"/>
                </v:shape>
              </w:pict>
            </w:r>
          </w:p>
        </w:tc>
        <w:tc>
          <w:tcPr>
            <w:tcW w:w="2137" w:type="dxa"/>
          </w:tcPr>
          <w:p w:rsidR="005B0E28" w:rsidRPr="006E7521" w:rsidRDefault="00D45B12" w:rsidP="002C7224">
            <w:pPr>
              <w:suppressAutoHyphens/>
              <w:ind w:left="72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pict>
                <v:shape id="Блок-схема: альтернативный процесс 7" o:spid="_x0000_s1198" type="#_x0000_t176" style="position:absolute;left:0;text-align:left;margin-left:36.25pt;margin-top:3.4pt;width:26.25pt;height:15pt;z-index:2516695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" fillcolor="yellow" strokecolor="yellow" strokeweight="1pt">
                  <v:path arrowok="t"/>
                </v:shape>
              </w:pict>
            </w:r>
          </w:p>
        </w:tc>
      </w:tr>
      <w:tr w:rsidR="005B0E28" w:rsidRPr="00446567" w:rsidTr="002C7224">
        <w:tc>
          <w:tcPr>
            <w:tcW w:w="2136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Я перешел в ______класс:</w:t>
            </w:r>
          </w:p>
        </w:tc>
        <w:tc>
          <w:tcPr>
            <w:tcW w:w="2136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1 класс</w:t>
            </w:r>
          </w:p>
        </w:tc>
        <w:tc>
          <w:tcPr>
            <w:tcW w:w="2136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2 класс</w:t>
            </w:r>
          </w:p>
        </w:tc>
        <w:tc>
          <w:tcPr>
            <w:tcW w:w="2137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3 класс</w:t>
            </w:r>
          </w:p>
        </w:tc>
        <w:tc>
          <w:tcPr>
            <w:tcW w:w="2137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4 класс</w:t>
            </w:r>
          </w:p>
        </w:tc>
      </w:tr>
      <w:tr w:rsidR="005B0E28" w:rsidRPr="00446567" w:rsidTr="002C7224">
        <w:tc>
          <w:tcPr>
            <w:tcW w:w="2136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Я пришёл в лагерь, для того, чтобы:</w:t>
            </w:r>
          </w:p>
          <w:p w:rsidR="005B0E28" w:rsidRPr="00446567" w:rsidRDefault="005B0E28" w:rsidP="002C7224">
            <w:pPr>
              <w:pStyle w:val="a7"/>
              <w:spacing w:line="240" w:lineRule="auto"/>
              <w:jc w:val="center"/>
              <w:rPr>
                <w:rFonts w:ascii="Times New Roman" w:hAnsi="Times New Roman"/>
                <w:sz w:val="28"/>
                <w:lang w:eastAsia="ar-SA"/>
              </w:rPr>
            </w:pPr>
          </w:p>
        </w:tc>
        <w:tc>
          <w:tcPr>
            <w:tcW w:w="2136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отдохнуть, позагорать</w:t>
            </w:r>
          </w:p>
        </w:tc>
        <w:tc>
          <w:tcPr>
            <w:tcW w:w="2136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>
              <w:rPr>
                <w:rFonts w:ascii="Times New Roman" w:hAnsi="Times New Roman"/>
                <w:sz w:val="28"/>
                <w:lang w:eastAsia="ar-SA"/>
              </w:rPr>
              <w:t xml:space="preserve">найти себе новых </w:t>
            </w:r>
            <w:r w:rsidRPr="00446567">
              <w:rPr>
                <w:rFonts w:ascii="Times New Roman" w:hAnsi="Times New Roman"/>
                <w:sz w:val="28"/>
                <w:lang w:eastAsia="ar-SA"/>
              </w:rPr>
              <w:t>друзей</w:t>
            </w:r>
          </w:p>
        </w:tc>
        <w:tc>
          <w:tcPr>
            <w:tcW w:w="2137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научиться чему-нибудь новенькому</w:t>
            </w:r>
          </w:p>
        </w:tc>
        <w:tc>
          <w:tcPr>
            <w:tcW w:w="2137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потому что так получилось</w:t>
            </w:r>
          </w:p>
        </w:tc>
      </w:tr>
      <w:tr w:rsidR="005B0E28" w:rsidRPr="00446567" w:rsidTr="002C7224">
        <w:tc>
          <w:tcPr>
            <w:tcW w:w="2136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Вожатого представляю как:</w:t>
            </w:r>
          </w:p>
          <w:p w:rsidR="005B0E28" w:rsidRPr="00446567" w:rsidRDefault="005B0E28" w:rsidP="002C7224">
            <w:pPr>
              <w:pStyle w:val="a7"/>
              <w:spacing w:line="240" w:lineRule="auto"/>
              <w:jc w:val="center"/>
              <w:rPr>
                <w:rFonts w:ascii="Times New Roman" w:hAnsi="Times New Roman"/>
                <w:sz w:val="28"/>
                <w:lang w:eastAsia="ar-SA"/>
              </w:rPr>
            </w:pPr>
          </w:p>
        </w:tc>
        <w:tc>
          <w:tcPr>
            <w:tcW w:w="2136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старшего друга</w:t>
            </w:r>
          </w:p>
        </w:tc>
        <w:tc>
          <w:tcPr>
            <w:tcW w:w="2136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командира</w:t>
            </w:r>
          </w:p>
        </w:tc>
        <w:tc>
          <w:tcPr>
            <w:tcW w:w="2137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организатора всех дел</w:t>
            </w:r>
          </w:p>
        </w:tc>
        <w:tc>
          <w:tcPr>
            <w:tcW w:w="2137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консультанта, советчика в трудных делах</w:t>
            </w:r>
          </w:p>
        </w:tc>
      </w:tr>
      <w:tr w:rsidR="005B0E28" w:rsidRPr="00446567" w:rsidTr="002C7224">
        <w:tc>
          <w:tcPr>
            <w:tcW w:w="2136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В моем отряде мне нравится:</w:t>
            </w:r>
          </w:p>
        </w:tc>
        <w:tc>
          <w:tcPr>
            <w:tcW w:w="2136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девчонки и мальчишки</w:t>
            </w:r>
          </w:p>
        </w:tc>
        <w:tc>
          <w:tcPr>
            <w:tcW w:w="2136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вожатые</w:t>
            </w:r>
          </w:p>
        </w:tc>
        <w:tc>
          <w:tcPr>
            <w:tcW w:w="2137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воспитатели</w:t>
            </w:r>
          </w:p>
        </w:tc>
        <w:tc>
          <w:tcPr>
            <w:tcW w:w="2137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то, что не скучно</w:t>
            </w:r>
          </w:p>
        </w:tc>
      </w:tr>
    </w:tbl>
    <w:p w:rsidR="005B0E28" w:rsidRPr="00446567" w:rsidRDefault="005B0E28" w:rsidP="005B0E28">
      <w:pPr>
        <w:pStyle w:val="a7"/>
        <w:spacing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0"/>
        <w:gridCol w:w="1909"/>
        <w:gridCol w:w="1956"/>
        <w:gridCol w:w="1982"/>
        <w:gridCol w:w="1987"/>
      </w:tblGrid>
      <w:tr w:rsidR="005B0E28" w:rsidRPr="00446567" w:rsidTr="002C7224">
        <w:tc>
          <w:tcPr>
            <w:tcW w:w="2020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Мое самое любимое занятие:</w:t>
            </w:r>
          </w:p>
        </w:tc>
        <w:tc>
          <w:tcPr>
            <w:tcW w:w="1909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читать книгу</w:t>
            </w:r>
          </w:p>
        </w:tc>
        <w:tc>
          <w:tcPr>
            <w:tcW w:w="1956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петь, танцевать, слушать музыку</w:t>
            </w:r>
          </w:p>
        </w:tc>
        <w:tc>
          <w:tcPr>
            <w:tcW w:w="1982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заниматься спортом</w:t>
            </w:r>
          </w:p>
        </w:tc>
        <w:tc>
          <w:tcPr>
            <w:tcW w:w="1987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что-то мастерить своими руками</w:t>
            </w:r>
          </w:p>
        </w:tc>
      </w:tr>
      <w:tr w:rsidR="005B0E28" w:rsidRPr="00446567" w:rsidTr="002C7224">
        <w:tc>
          <w:tcPr>
            <w:tcW w:w="2020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Мои первые впечатления от лагеря:</w:t>
            </w:r>
          </w:p>
        </w:tc>
        <w:tc>
          <w:tcPr>
            <w:tcW w:w="1909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мне здесь очень нравится</w:t>
            </w:r>
          </w:p>
        </w:tc>
        <w:tc>
          <w:tcPr>
            <w:tcW w:w="1956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все хорошо, но скучаю по дому</w:t>
            </w:r>
          </w:p>
        </w:tc>
        <w:tc>
          <w:tcPr>
            <w:tcW w:w="1982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здесь есть чем заниматься</w:t>
            </w:r>
          </w:p>
        </w:tc>
        <w:tc>
          <w:tcPr>
            <w:tcW w:w="1987" w:type="dxa"/>
          </w:tcPr>
          <w:p w:rsidR="005B0E28" w:rsidRPr="00446567" w:rsidRDefault="005B0E28" w:rsidP="002C722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8"/>
                <w:lang w:eastAsia="ar-SA"/>
              </w:rPr>
            </w:pPr>
            <w:r w:rsidRPr="00446567">
              <w:rPr>
                <w:rFonts w:ascii="Times New Roman" w:hAnsi="Times New Roman"/>
                <w:sz w:val="28"/>
                <w:lang w:eastAsia="ar-SA"/>
              </w:rPr>
              <w:t>нормально, но, могло быть и лучше</w:t>
            </w:r>
          </w:p>
        </w:tc>
      </w:tr>
    </w:tbl>
    <w:p w:rsidR="005B0E28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B0E28" w:rsidRDefault="005B0E28" w:rsidP="005B0E2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5B0E28" w:rsidRDefault="00097F80" w:rsidP="005B0E2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 3</w:t>
      </w:r>
    </w:p>
    <w:p w:rsidR="005B0E28" w:rsidRPr="0048392C" w:rsidRDefault="005B0E28" w:rsidP="005B0E2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48392C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Анкета «Цветочек» 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br/>
        <w:t>Рисуется огромный цветок, у которого лепестков столько, сколько детей в отряде.</w:t>
      </w:r>
      <w:r w:rsidRPr="0048392C">
        <w:rPr>
          <w:rFonts w:ascii="Times New Roman" w:hAnsi="Times New Roman"/>
          <w:color w:val="000000"/>
          <w:sz w:val="28"/>
          <w:szCs w:val="28"/>
        </w:rPr>
        <w:br/>
      </w:r>
      <w:r w:rsidRPr="0048392C">
        <w:rPr>
          <w:rFonts w:ascii="Times New Roman" w:hAnsi="Times New Roman"/>
          <w:i/>
          <w:color w:val="000000"/>
          <w:sz w:val="28"/>
          <w:szCs w:val="28"/>
        </w:rPr>
        <w:t>Условия:</w:t>
      </w:r>
      <w:r w:rsidRPr="0048392C">
        <w:rPr>
          <w:rFonts w:ascii="Times New Roman" w:hAnsi="Times New Roman"/>
          <w:color w:val="000000"/>
          <w:sz w:val="28"/>
          <w:szCs w:val="28"/>
        </w:rPr>
        <w:t>на обратной стороне лепестка каждый ребенок должен написать ответы на вопросы:</w:t>
      </w:r>
      <w:r w:rsidRPr="0048392C">
        <w:rPr>
          <w:rFonts w:ascii="Times New Roman" w:hAnsi="Times New Roman"/>
          <w:color w:val="000000"/>
          <w:sz w:val="28"/>
          <w:szCs w:val="28"/>
        </w:rPr>
        <w:br/>
        <w:t>- любимая книга;</w:t>
      </w:r>
      <w:r w:rsidRPr="0048392C">
        <w:rPr>
          <w:rFonts w:ascii="Times New Roman" w:hAnsi="Times New Roman"/>
          <w:color w:val="000000"/>
          <w:sz w:val="28"/>
          <w:szCs w:val="28"/>
        </w:rPr>
        <w:br/>
        <w:t>- возраст;</w:t>
      </w:r>
      <w:r w:rsidRPr="0048392C">
        <w:rPr>
          <w:rFonts w:ascii="Times New Roman" w:hAnsi="Times New Roman"/>
          <w:color w:val="000000"/>
          <w:sz w:val="28"/>
          <w:szCs w:val="28"/>
        </w:rPr>
        <w:br/>
        <w:t>- домашний адрес;</w:t>
      </w:r>
      <w:r w:rsidRPr="0048392C">
        <w:rPr>
          <w:rFonts w:ascii="Times New Roman" w:hAnsi="Times New Roman"/>
          <w:color w:val="000000"/>
          <w:sz w:val="28"/>
          <w:szCs w:val="28"/>
        </w:rPr>
        <w:br/>
        <w:t>- ФИО родителей, место их работы;</w:t>
      </w:r>
      <w:r w:rsidRPr="0048392C">
        <w:rPr>
          <w:rFonts w:ascii="Times New Roman" w:hAnsi="Times New Roman"/>
          <w:color w:val="000000"/>
          <w:sz w:val="28"/>
          <w:szCs w:val="28"/>
        </w:rPr>
        <w:br/>
        <w:t>- любимая музыка;</w:t>
      </w:r>
      <w:r w:rsidRPr="0048392C">
        <w:rPr>
          <w:rFonts w:ascii="Times New Roman" w:hAnsi="Times New Roman"/>
          <w:color w:val="000000"/>
          <w:sz w:val="28"/>
          <w:szCs w:val="28"/>
        </w:rPr>
        <w:br/>
        <w:t>- твои увлечения;</w:t>
      </w:r>
      <w:r w:rsidRPr="0048392C">
        <w:rPr>
          <w:rFonts w:ascii="Times New Roman" w:hAnsi="Times New Roman"/>
          <w:color w:val="000000"/>
          <w:sz w:val="28"/>
          <w:szCs w:val="28"/>
        </w:rPr>
        <w:br/>
        <w:t>- твои любимые домашние животные;</w:t>
      </w:r>
      <w:r w:rsidRPr="0048392C">
        <w:rPr>
          <w:rFonts w:ascii="Times New Roman" w:hAnsi="Times New Roman"/>
          <w:color w:val="000000"/>
          <w:sz w:val="28"/>
          <w:szCs w:val="28"/>
        </w:rPr>
        <w:br/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каким видом спорта занимаешься;</w:t>
      </w:r>
    </w:p>
    <w:p w:rsidR="005B0E28" w:rsidRDefault="005B0E28" w:rsidP="005B0E2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>Приложени</w:t>
      </w:r>
      <w:r w:rsidR="00097F80">
        <w:rPr>
          <w:rFonts w:ascii="Times New Roman" w:hAnsi="Times New Roman"/>
          <w:color w:val="000000"/>
          <w:sz w:val="28"/>
          <w:szCs w:val="28"/>
        </w:rPr>
        <w:t>е 4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B0E28" w:rsidRPr="00E91F8B" w:rsidRDefault="005B0E28" w:rsidP="005B0E2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Методика  «</w:t>
      </w:r>
      <w:r w:rsidRPr="0048392C">
        <w:rPr>
          <w:rFonts w:ascii="Times New Roman" w:hAnsi="Times New Roman"/>
          <w:b/>
          <w:color w:val="000000"/>
          <w:sz w:val="28"/>
          <w:szCs w:val="28"/>
        </w:rPr>
        <w:t>Фотография</w:t>
      </w:r>
      <w:r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5B0E28" w:rsidRPr="0048392C" w:rsidRDefault="005B0E28" w:rsidP="005B0E2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i/>
          <w:color w:val="000000"/>
          <w:sz w:val="28"/>
          <w:szCs w:val="28"/>
        </w:rPr>
        <w:t>Цель:</w:t>
      </w:r>
      <w:r w:rsidRPr="0048392C">
        <w:rPr>
          <w:rFonts w:ascii="Times New Roman" w:hAnsi="Times New Roman"/>
          <w:color w:val="000000"/>
          <w:sz w:val="28"/>
          <w:szCs w:val="28"/>
        </w:rPr>
        <w:t xml:space="preserve"> Получение информации об отношении детей к друг другу.</w:t>
      </w:r>
    </w:p>
    <w:p w:rsidR="005B0E28" w:rsidRPr="0048392C" w:rsidRDefault="005B0E28" w:rsidP="005B0E2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Каждый из участников коллектива выступает в роли фотографа, которому нужно сделать общий снимок всего отряда. Для этого всем дается по листку бумаги и карандаши. На листе необходимо разместить всех участников, вожатых и себя, каждому сделать подписи имен. </w:t>
      </w:r>
      <w:r w:rsidRPr="0048392C">
        <w:rPr>
          <w:rFonts w:ascii="Times New Roman" w:hAnsi="Times New Roman"/>
          <w:color w:val="000000"/>
          <w:sz w:val="28"/>
          <w:szCs w:val="28"/>
        </w:rPr>
        <w:br/>
        <w:t xml:space="preserve">Глядя на полученные «фотографии», вожатые могут сделать </w:t>
      </w:r>
      <w:r w:rsidR="007D0C06" w:rsidRPr="0048392C">
        <w:rPr>
          <w:rFonts w:ascii="Times New Roman" w:hAnsi="Times New Roman"/>
          <w:color w:val="000000"/>
          <w:sz w:val="28"/>
          <w:szCs w:val="28"/>
        </w:rPr>
        <w:t>вывод</w:t>
      </w:r>
      <w:r w:rsidR="007D0C0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D0C06" w:rsidRPr="0048392C">
        <w:rPr>
          <w:rFonts w:ascii="Times New Roman" w:hAnsi="Times New Roman"/>
          <w:color w:val="000000"/>
          <w:sz w:val="28"/>
          <w:szCs w:val="28"/>
        </w:rPr>
        <w:t>как</w:t>
      </w:r>
      <w:r w:rsidRPr="0048392C">
        <w:rPr>
          <w:rFonts w:ascii="Times New Roman" w:hAnsi="Times New Roman"/>
          <w:color w:val="000000"/>
          <w:sz w:val="28"/>
          <w:szCs w:val="28"/>
        </w:rPr>
        <w:t xml:space="preserve"> каждый учащийся располагает остальных членов коллектива, какое место в нем отводит себе, какое вожатому, с каким настроением выполняет работу, какие цвета использует.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B0E28" w:rsidRDefault="00097F80" w:rsidP="005B0E2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5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b/>
          <w:bCs/>
          <w:color w:val="000000"/>
          <w:sz w:val="28"/>
          <w:szCs w:val="28"/>
        </w:rPr>
        <w:t>Методика «Мишень настроений»</w:t>
      </w:r>
      <w:r w:rsidRPr="0048392C">
        <w:rPr>
          <w:rFonts w:ascii="Times New Roman" w:hAnsi="Times New Roman"/>
          <w:color w:val="000000"/>
          <w:sz w:val="28"/>
          <w:szCs w:val="28"/>
        </w:rPr>
        <w:br/>
      </w:r>
      <w:r w:rsidRPr="0048392C">
        <w:rPr>
          <w:rFonts w:ascii="Times New Roman" w:hAnsi="Times New Roman"/>
          <w:color w:val="000000"/>
          <w:sz w:val="28"/>
          <w:szCs w:val="28"/>
        </w:rPr>
        <w:br/>
      </w:r>
      <w:r w:rsidR="00FB5F56" w:rsidRPr="0048392C">
        <w:rPr>
          <w:rFonts w:ascii="Times New Roman" w:hAnsi="Times New Roman"/>
          <w:i/>
          <w:color w:val="000000"/>
          <w:sz w:val="28"/>
          <w:szCs w:val="28"/>
        </w:rPr>
        <w:t>Цель:</w:t>
      </w:r>
      <w:r w:rsidR="00FB5F56" w:rsidRPr="0048392C">
        <w:rPr>
          <w:rFonts w:ascii="Times New Roman" w:hAnsi="Times New Roman"/>
          <w:color w:val="000000"/>
          <w:sz w:val="28"/>
          <w:szCs w:val="28"/>
        </w:rPr>
        <w:t xml:space="preserve"> получение</w:t>
      </w:r>
      <w:r w:rsidRPr="0048392C">
        <w:rPr>
          <w:rFonts w:ascii="Times New Roman" w:hAnsi="Times New Roman"/>
          <w:color w:val="000000"/>
          <w:sz w:val="28"/>
          <w:szCs w:val="28"/>
        </w:rPr>
        <w:t xml:space="preserve"> информации о настроении ребенка. 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 С каким настроением вы уходите с мероприятия? 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>Посетите «Тир настроений» - прикрепите кружочки на мишень в зависимости от того, как вы поработали:</w:t>
      </w:r>
    </w:p>
    <w:p w:rsidR="005B0E28" w:rsidRPr="0048392C" w:rsidRDefault="005B0E28" w:rsidP="005B0E28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Радостное настроение – жёлтый круг (в центре мишени), </w:t>
      </w:r>
    </w:p>
    <w:p w:rsidR="005B0E28" w:rsidRPr="0048392C" w:rsidRDefault="00D45B12" w:rsidP="005B0E28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pict>
          <v:oval id="Овал 2" o:spid="_x0000_s1199" style="position:absolute;left:0;text-align:left;margin-left:237.85pt;margin-top:2.7pt;width:153.7pt;height:134.1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" fillcolor="#4f81bd" strokecolor="#243f60" strokeweight="2pt"/>
        </w:pict>
      </w:r>
      <w:r w:rsidR="005B0E28" w:rsidRPr="0048392C">
        <w:rPr>
          <w:rFonts w:ascii="Times New Roman" w:hAnsi="Times New Roman"/>
          <w:color w:val="000000"/>
          <w:sz w:val="28"/>
          <w:szCs w:val="28"/>
        </w:rPr>
        <w:t xml:space="preserve">обычное – зеленый круг (внутренний), </w:t>
      </w:r>
    </w:p>
    <w:p w:rsidR="005B0E28" w:rsidRPr="0048392C" w:rsidRDefault="00D45B12" w:rsidP="005B0E28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pict>
          <v:oval id="Овал 9" o:spid="_x0000_s1200" style="position:absolute;left:0;text-align:left;margin-left:257.5pt;margin-top:.65pt;width:117.45pt;height:111.9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" fillcolor="#00b050" strokecolor="#00b050" strokeweight="1pt">
            <v:stroke joinstyle="miter"/>
            <v:path arrowok="t"/>
          </v:oval>
        </w:pict>
      </w:r>
      <w:r w:rsidR="005B0E28" w:rsidRPr="0048392C">
        <w:rPr>
          <w:rFonts w:ascii="Times New Roman" w:hAnsi="Times New Roman"/>
          <w:color w:val="000000"/>
          <w:sz w:val="28"/>
          <w:szCs w:val="28"/>
        </w:rPr>
        <w:t>печальное – синий круг (внешний).</w:t>
      </w:r>
    </w:p>
    <w:p w:rsidR="005B0E28" w:rsidRPr="0048392C" w:rsidRDefault="00D45B12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pict>
          <v:oval id="Овал 10" o:spid="_x0000_s1201" style="position:absolute;margin-left:275.7pt;margin-top:1.75pt;width:90.65pt;height:82.0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" fillcolor="yellow" strokecolor="yellow" strokeweight="1pt">
            <v:stroke joinstyle="miter"/>
            <v:path arrowok="t"/>
          </v:oval>
        </w:pic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B0E28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B0E28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D16CC" w:rsidRDefault="00CD16CC" w:rsidP="005B0E2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532D21" w:rsidRDefault="00532D21" w:rsidP="005B0E2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5B0E28" w:rsidRPr="000E1306" w:rsidRDefault="00097F80" w:rsidP="005B0E2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</w:t>
      </w:r>
      <w:r w:rsidR="004F07E2">
        <w:rPr>
          <w:rFonts w:ascii="Times New Roman" w:hAnsi="Times New Roman"/>
          <w:color w:val="000000"/>
          <w:sz w:val="28"/>
          <w:szCs w:val="28"/>
        </w:rPr>
        <w:t>6</w:t>
      </w:r>
    </w:p>
    <w:p w:rsidR="005B0E28" w:rsidRDefault="005B0E28" w:rsidP="005B0E2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5B0E28" w:rsidRDefault="005B0E28" w:rsidP="005B0E2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48392C">
        <w:rPr>
          <w:rFonts w:ascii="Times New Roman" w:hAnsi="Times New Roman"/>
          <w:b/>
          <w:color w:val="000000"/>
          <w:sz w:val="28"/>
          <w:szCs w:val="28"/>
        </w:rPr>
        <w:t>Анкета №2</w:t>
      </w:r>
      <w:r w:rsidR="00FB5F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446567">
        <w:rPr>
          <w:rFonts w:ascii="Times New Roman" w:hAnsi="Times New Roman"/>
          <w:b/>
          <w:sz w:val="28"/>
          <w:szCs w:val="28"/>
        </w:rPr>
        <w:t>«Моё мнение о лагере»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1.  Ты с удовольствием идёшь утром в лагерь? </w:t>
      </w:r>
    </w:p>
    <w:p w:rsidR="005B0E28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2.  Если тебе интересно в лагере, то что больше всего нравится: 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</w:t>
      </w:r>
      <w:r w:rsidRPr="0048392C">
        <w:rPr>
          <w:rFonts w:ascii="Times New Roman" w:hAnsi="Times New Roman"/>
          <w:color w:val="000000"/>
          <w:sz w:val="28"/>
          <w:szCs w:val="28"/>
        </w:rPr>
        <w:t>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</w:t>
      </w:r>
    </w:p>
    <w:p w:rsidR="005B0E28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3.  Чему ты научился в лагере: 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>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</w:t>
      </w:r>
      <w:r w:rsidRPr="0048392C">
        <w:rPr>
          <w:rFonts w:ascii="Times New Roman" w:hAnsi="Times New Roman"/>
          <w:color w:val="000000"/>
          <w:sz w:val="28"/>
          <w:szCs w:val="28"/>
        </w:rPr>
        <w:t>____________________________________________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4.  Чего нет в лагере, чего бы ты хотел? 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5.  Ты пойдёшь на следующий год в лагерь? Если не пойдёшь, то почему? 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6.  </w:t>
      </w:r>
      <w:r w:rsidR="007D0C06" w:rsidRPr="0048392C">
        <w:rPr>
          <w:rFonts w:ascii="Times New Roman" w:hAnsi="Times New Roman"/>
          <w:color w:val="000000"/>
          <w:sz w:val="28"/>
          <w:szCs w:val="28"/>
        </w:rPr>
        <w:t>Нравится ли тебе, как кормят и готовят в лагере</w:t>
      </w:r>
      <w:r w:rsidRPr="0048392C">
        <w:rPr>
          <w:rFonts w:ascii="Times New Roman" w:hAnsi="Times New Roman"/>
          <w:color w:val="000000"/>
          <w:sz w:val="28"/>
          <w:szCs w:val="28"/>
        </w:rPr>
        <w:t xml:space="preserve">?  </w:t>
      </w:r>
    </w:p>
    <w:p w:rsidR="005B0E28" w:rsidRPr="0048392C" w:rsidRDefault="007D0C06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>Поставь оценку повару: (</w:t>
      </w:r>
      <w:r w:rsidR="005B0E28" w:rsidRPr="0048392C">
        <w:rPr>
          <w:rFonts w:ascii="Times New Roman" w:hAnsi="Times New Roman"/>
          <w:color w:val="000000"/>
          <w:sz w:val="28"/>
          <w:szCs w:val="28"/>
        </w:rPr>
        <w:t>от «пятёрки» до «двойки»).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7.  Хочется ли тебе идти домой после лагеря? 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8.  Какую оценку ты бы поставил за жизнь в лагере? 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9.  Кто твой друг среди ребят, среди взрослых? 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10. </w:t>
      </w:r>
      <w:r w:rsidR="007D0C06" w:rsidRPr="0048392C">
        <w:rPr>
          <w:rFonts w:ascii="Times New Roman" w:hAnsi="Times New Roman"/>
          <w:color w:val="000000"/>
          <w:sz w:val="28"/>
          <w:szCs w:val="28"/>
        </w:rPr>
        <w:t>Что особенно понравилось в лагере (спортивные мероприятия, туристическая</w:t>
      </w:r>
      <w:r w:rsidRPr="0048392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>эстафета, праздники, экскурсии, походы и т.д.)?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B0E28" w:rsidRPr="00CB0606" w:rsidRDefault="00097F80" w:rsidP="005B0E2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  <w:r w:rsidR="004F07E2">
        <w:rPr>
          <w:rFonts w:ascii="Times New Roman" w:hAnsi="Times New Roman"/>
          <w:color w:val="000000"/>
          <w:sz w:val="28"/>
          <w:szCs w:val="28"/>
        </w:rPr>
        <w:t>7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48392C">
        <w:rPr>
          <w:rFonts w:ascii="Times New Roman" w:hAnsi="Times New Roman"/>
          <w:b/>
          <w:color w:val="000000"/>
          <w:sz w:val="28"/>
          <w:szCs w:val="28"/>
        </w:rPr>
        <w:t>Анкета для родителей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446567">
        <w:rPr>
          <w:rFonts w:ascii="Times New Roman" w:hAnsi="Times New Roman"/>
          <w:b/>
          <w:sz w:val="28"/>
          <w:szCs w:val="28"/>
        </w:rPr>
        <w:t>«Мнение родителей о лагере»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>Уважаемые родители, Ваш ребёнок посещает лагерь с дневным</w:t>
      </w:r>
      <w:r>
        <w:rPr>
          <w:rFonts w:ascii="Times New Roman" w:hAnsi="Times New Roman"/>
          <w:color w:val="000000"/>
          <w:sz w:val="28"/>
          <w:szCs w:val="28"/>
        </w:rPr>
        <w:t xml:space="preserve"> пребыванием детей «Бригантина»</w:t>
      </w:r>
      <w:r w:rsidRPr="0048392C">
        <w:rPr>
          <w:rFonts w:ascii="Times New Roman" w:hAnsi="Times New Roman"/>
          <w:color w:val="000000"/>
          <w:sz w:val="28"/>
          <w:szCs w:val="28"/>
        </w:rPr>
        <w:t xml:space="preserve">. Администрация лагеря </w:t>
      </w:r>
      <w:r w:rsidR="00CD16CC" w:rsidRPr="0048392C">
        <w:rPr>
          <w:rFonts w:ascii="Times New Roman" w:hAnsi="Times New Roman"/>
          <w:color w:val="000000"/>
          <w:sz w:val="28"/>
          <w:szCs w:val="28"/>
        </w:rPr>
        <w:t>проводит опрос</w:t>
      </w:r>
      <w:r w:rsidRPr="0048392C">
        <w:rPr>
          <w:rFonts w:ascii="Times New Roman" w:hAnsi="Times New Roman"/>
          <w:color w:val="000000"/>
          <w:sz w:val="28"/>
          <w:szCs w:val="28"/>
        </w:rPr>
        <w:t xml:space="preserve"> по </w:t>
      </w:r>
      <w:r w:rsidR="00CD16CC" w:rsidRPr="0048392C">
        <w:rPr>
          <w:rFonts w:ascii="Times New Roman" w:hAnsi="Times New Roman"/>
          <w:color w:val="000000"/>
          <w:sz w:val="28"/>
          <w:szCs w:val="28"/>
        </w:rPr>
        <w:t>итогам смены</w:t>
      </w:r>
      <w:r w:rsidRPr="0048392C">
        <w:rPr>
          <w:rFonts w:ascii="Times New Roman" w:hAnsi="Times New Roman"/>
          <w:color w:val="000000"/>
          <w:sz w:val="28"/>
          <w:szCs w:val="28"/>
        </w:rPr>
        <w:t xml:space="preserve"> и просит Вас ответить на несколько вопросов с целью использования в дальнейшей работе Ваши рекомендации и пожелания.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Спасибо за сотрудничество. 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B0E28" w:rsidRPr="004E5CCD" w:rsidRDefault="005B0E28" w:rsidP="005B0E28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>Фамилия, имя ребёнка, посещающего лагерь</w:t>
      </w:r>
      <w:r>
        <w:rPr>
          <w:rFonts w:ascii="Times New Roman" w:hAnsi="Times New Roman"/>
          <w:color w:val="000000"/>
          <w:sz w:val="28"/>
          <w:szCs w:val="28"/>
        </w:rPr>
        <w:t>________________________</w:t>
      </w:r>
    </w:p>
    <w:p w:rsidR="005B0E28" w:rsidRDefault="005B0E28" w:rsidP="005B0E28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Возраст ребёнка (сколько полных </w:t>
      </w:r>
      <w:r w:rsidR="00CD16CC" w:rsidRPr="0048392C">
        <w:rPr>
          <w:rFonts w:ascii="Times New Roman" w:hAnsi="Times New Roman"/>
          <w:color w:val="000000"/>
          <w:sz w:val="28"/>
          <w:szCs w:val="28"/>
        </w:rPr>
        <w:t>лет) _</w:t>
      </w:r>
      <w:r w:rsidRPr="0048392C">
        <w:rPr>
          <w:rFonts w:ascii="Times New Roman" w:hAnsi="Times New Roman"/>
          <w:color w:val="000000"/>
          <w:sz w:val="28"/>
          <w:szCs w:val="28"/>
        </w:rPr>
        <w:t>____</w:t>
      </w:r>
      <w:r>
        <w:rPr>
          <w:rFonts w:ascii="Times New Roman" w:hAnsi="Times New Roman"/>
          <w:color w:val="000000"/>
          <w:sz w:val="28"/>
          <w:szCs w:val="28"/>
        </w:rPr>
        <w:t>________________________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B0E28" w:rsidRPr="0048392C" w:rsidRDefault="005B0E28" w:rsidP="005B0E28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Сколько раз посещал ребёнок лагерь при </w:t>
      </w:r>
      <w:r>
        <w:rPr>
          <w:rFonts w:ascii="Times New Roman" w:hAnsi="Times New Roman"/>
          <w:color w:val="000000"/>
          <w:sz w:val="28"/>
          <w:szCs w:val="28"/>
        </w:rPr>
        <w:t>МАОУ СОШ №2? ___________</w:t>
      </w:r>
    </w:p>
    <w:p w:rsidR="005B0E28" w:rsidRPr="0048392C" w:rsidRDefault="005B0E28" w:rsidP="005B0E28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>Почем</w:t>
      </w:r>
      <w:r>
        <w:rPr>
          <w:rFonts w:ascii="Times New Roman" w:hAnsi="Times New Roman"/>
          <w:color w:val="000000"/>
          <w:sz w:val="28"/>
          <w:szCs w:val="28"/>
        </w:rPr>
        <w:t xml:space="preserve">у ваша семья выбрала именно наш </w:t>
      </w:r>
      <w:r w:rsidRPr="0048392C">
        <w:rPr>
          <w:rFonts w:ascii="Times New Roman" w:hAnsi="Times New Roman"/>
          <w:color w:val="000000"/>
          <w:sz w:val="28"/>
          <w:szCs w:val="28"/>
        </w:rPr>
        <w:t>лагерь</w:t>
      </w:r>
      <w:r>
        <w:rPr>
          <w:rFonts w:ascii="Times New Roman" w:hAnsi="Times New Roman"/>
          <w:color w:val="000000"/>
          <w:sz w:val="28"/>
          <w:szCs w:val="28"/>
        </w:rPr>
        <w:t>?</w:t>
      </w:r>
      <w:r w:rsidRPr="0048392C">
        <w:rPr>
          <w:rFonts w:ascii="Times New Roman" w:hAnsi="Times New Roman"/>
          <w:color w:val="000000"/>
          <w:sz w:val="28"/>
          <w:szCs w:val="28"/>
        </w:rPr>
        <w:t xml:space="preserve">   _____</w:t>
      </w:r>
      <w:r>
        <w:rPr>
          <w:rFonts w:ascii="Times New Roman" w:hAnsi="Times New Roman"/>
          <w:color w:val="000000"/>
          <w:sz w:val="28"/>
          <w:szCs w:val="28"/>
        </w:rPr>
        <w:t>______________</w:t>
      </w:r>
    </w:p>
    <w:p w:rsidR="005B0E28" w:rsidRPr="0048392C" w:rsidRDefault="005B0E28" w:rsidP="005B0E28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>Знакомы ли Вы с программой, направлением, по которым работает наш лагерь</w:t>
      </w:r>
      <w:r>
        <w:rPr>
          <w:rFonts w:ascii="Times New Roman" w:hAnsi="Times New Roman"/>
          <w:color w:val="000000"/>
          <w:sz w:val="28"/>
          <w:szCs w:val="28"/>
        </w:rPr>
        <w:t>?</w:t>
      </w:r>
      <w:r w:rsidRPr="0048392C">
        <w:rPr>
          <w:rFonts w:ascii="Times New Roman" w:hAnsi="Times New Roman"/>
          <w:color w:val="000000"/>
          <w:sz w:val="28"/>
          <w:szCs w:val="28"/>
        </w:rPr>
        <w:t xml:space="preserve"> 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</w:t>
      </w:r>
    </w:p>
    <w:p w:rsidR="005B0E28" w:rsidRPr="0048392C" w:rsidRDefault="005B0E28" w:rsidP="005B0E28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>С каким настроением ребёнок приходи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 w:rsidRPr="0048392C">
        <w:rPr>
          <w:rFonts w:ascii="Times New Roman" w:hAnsi="Times New Roman"/>
          <w:color w:val="000000"/>
          <w:sz w:val="28"/>
          <w:szCs w:val="28"/>
        </w:rPr>
        <w:t xml:space="preserve"> из лагеря, делится ли своими впечатлениями о прожитом в лагере дне</w:t>
      </w:r>
      <w:r>
        <w:rPr>
          <w:rFonts w:ascii="Times New Roman" w:hAnsi="Times New Roman"/>
          <w:color w:val="000000"/>
          <w:sz w:val="28"/>
          <w:szCs w:val="28"/>
        </w:rPr>
        <w:t>?</w:t>
      </w:r>
      <w:r w:rsidRPr="0048392C">
        <w:rPr>
          <w:rFonts w:ascii="Times New Roman" w:hAnsi="Times New Roman"/>
          <w:color w:val="000000"/>
          <w:sz w:val="28"/>
          <w:szCs w:val="28"/>
        </w:rPr>
        <w:t xml:space="preserve">  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</w:t>
      </w:r>
    </w:p>
    <w:p w:rsidR="005B0E28" w:rsidRDefault="005B0E28" w:rsidP="005B0E28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Ваша оценка качества питания в лагере</w:t>
      </w:r>
      <w:r w:rsidRPr="0048392C">
        <w:rPr>
          <w:rFonts w:ascii="Times New Roman" w:hAnsi="Times New Roman"/>
          <w:color w:val="000000"/>
          <w:sz w:val="28"/>
          <w:szCs w:val="28"/>
        </w:rPr>
        <w:t xml:space="preserve"> __________</w:t>
      </w:r>
      <w:r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B0E28" w:rsidRDefault="005B0E28" w:rsidP="005B0E28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48392C">
        <w:rPr>
          <w:rFonts w:ascii="Times New Roman" w:hAnsi="Times New Roman"/>
          <w:color w:val="000000"/>
          <w:sz w:val="28"/>
          <w:szCs w:val="28"/>
        </w:rPr>
        <w:t xml:space="preserve">Планируете ли Вы </w:t>
      </w:r>
      <w:r w:rsidR="00CD16CC" w:rsidRPr="0048392C">
        <w:rPr>
          <w:rFonts w:ascii="Times New Roman" w:hAnsi="Times New Roman"/>
          <w:color w:val="000000"/>
          <w:sz w:val="28"/>
          <w:szCs w:val="28"/>
        </w:rPr>
        <w:t>посещ</w:t>
      </w:r>
      <w:r w:rsidR="00CD16CC">
        <w:rPr>
          <w:rFonts w:ascii="Times New Roman" w:hAnsi="Times New Roman"/>
          <w:color w:val="000000"/>
          <w:sz w:val="28"/>
          <w:szCs w:val="28"/>
        </w:rPr>
        <w:t xml:space="preserve">ение </w:t>
      </w:r>
      <w:r w:rsidR="00CD16CC" w:rsidRPr="0048392C">
        <w:rPr>
          <w:rFonts w:ascii="Times New Roman" w:hAnsi="Times New Roman"/>
          <w:color w:val="000000"/>
          <w:sz w:val="28"/>
          <w:szCs w:val="28"/>
        </w:rPr>
        <w:t>нашего</w:t>
      </w:r>
      <w:r w:rsidR="00CD16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D16CC" w:rsidRPr="0048392C">
        <w:rPr>
          <w:rFonts w:ascii="Times New Roman" w:hAnsi="Times New Roman"/>
          <w:color w:val="000000"/>
          <w:sz w:val="28"/>
          <w:szCs w:val="28"/>
        </w:rPr>
        <w:t>лагеря</w:t>
      </w:r>
      <w:r>
        <w:rPr>
          <w:rFonts w:ascii="Times New Roman" w:hAnsi="Times New Roman"/>
          <w:color w:val="000000"/>
          <w:sz w:val="28"/>
          <w:szCs w:val="28"/>
        </w:rPr>
        <w:t xml:space="preserve"> Вашим ребенком</w:t>
      </w:r>
      <w:r w:rsidRPr="0048392C">
        <w:rPr>
          <w:rFonts w:ascii="Times New Roman" w:hAnsi="Times New Roman"/>
          <w:color w:val="000000"/>
          <w:sz w:val="28"/>
          <w:szCs w:val="28"/>
        </w:rPr>
        <w:t xml:space="preserve"> в дальнейшем</w:t>
      </w:r>
      <w:r>
        <w:rPr>
          <w:rFonts w:ascii="Times New Roman" w:hAnsi="Times New Roman"/>
          <w:color w:val="000000"/>
          <w:sz w:val="28"/>
          <w:szCs w:val="28"/>
        </w:rPr>
        <w:t>?</w:t>
      </w:r>
      <w:r w:rsidRPr="0048392C">
        <w:rPr>
          <w:rFonts w:ascii="Times New Roman" w:hAnsi="Times New Roman"/>
          <w:color w:val="000000"/>
          <w:sz w:val="28"/>
          <w:szCs w:val="28"/>
        </w:rPr>
        <w:t xml:space="preserve"> 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5B0E28" w:rsidRPr="0048392C" w:rsidRDefault="005B0E28" w:rsidP="005B0E2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92F15" w:rsidRPr="00E607DC" w:rsidRDefault="005B0E28" w:rsidP="005B0E28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  <w:sectPr w:rsidR="00992F15" w:rsidRPr="00E607DC" w:rsidSect="003501A6">
          <w:footerReference w:type="default" r:id="rId11"/>
          <w:pgSz w:w="11906" w:h="16838"/>
          <w:pgMar w:top="709" w:right="850" w:bottom="709" w:left="1418" w:header="708" w:footer="708" w:gutter="0"/>
          <w:pgNumType w:start="2"/>
          <w:cols w:space="708"/>
          <w:docGrid w:linePitch="360"/>
        </w:sectPr>
      </w:pPr>
      <w:r w:rsidRPr="0048392C">
        <w:rPr>
          <w:rFonts w:ascii="Times New Roman" w:hAnsi="Times New Roman"/>
          <w:color w:val="000000"/>
          <w:sz w:val="28"/>
          <w:szCs w:val="28"/>
        </w:rPr>
        <w:t>Ваши пожелания, замечания, отзывы о работе лагеря      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</w:t>
      </w:r>
      <w:r w:rsidR="00992F15">
        <w:rPr>
          <w:rFonts w:ascii="Times New Roman" w:hAnsi="Times New Roman"/>
          <w:color w:val="000000"/>
          <w:sz w:val="28"/>
          <w:szCs w:val="28"/>
        </w:rPr>
        <w:t>___________</w:t>
      </w:r>
    </w:p>
    <w:p w:rsidR="00992F15" w:rsidRDefault="00992F15" w:rsidP="00992F15">
      <w:pPr>
        <w:pStyle w:val="a7"/>
        <w:spacing w:before="20" w:after="2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92F15" w:rsidRPr="00992F15" w:rsidRDefault="00992F15" w:rsidP="00992F15">
      <w:pPr>
        <w:spacing w:before="20" w:after="20"/>
        <w:rPr>
          <w:rFonts w:ascii="Times New Roman" w:hAnsi="Times New Roman"/>
          <w:color w:val="000000"/>
          <w:sz w:val="28"/>
          <w:szCs w:val="28"/>
        </w:rPr>
      </w:pPr>
    </w:p>
    <w:p w:rsidR="00992F15" w:rsidRDefault="00992F15" w:rsidP="00992F15">
      <w:pPr>
        <w:pStyle w:val="a7"/>
        <w:spacing w:before="20" w:after="2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92F15" w:rsidRPr="004301AD" w:rsidRDefault="00992F15" w:rsidP="00992F15">
      <w:pPr>
        <w:pStyle w:val="a7"/>
        <w:spacing w:before="20" w:after="20"/>
        <w:jc w:val="right"/>
        <w:rPr>
          <w:rFonts w:ascii="Times New Roman" w:hAnsi="Times New Roman"/>
          <w:sz w:val="24"/>
          <w:szCs w:val="24"/>
        </w:rPr>
      </w:pPr>
      <w:r w:rsidRPr="004301AD"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  <w:r w:rsidR="004F07E2">
        <w:rPr>
          <w:rFonts w:ascii="Times New Roman" w:hAnsi="Times New Roman"/>
          <w:color w:val="000000"/>
          <w:sz w:val="28"/>
          <w:szCs w:val="28"/>
        </w:rPr>
        <w:t>8</w:t>
      </w:r>
    </w:p>
    <w:p w:rsidR="00992F15" w:rsidRPr="009633C2" w:rsidRDefault="00992F15" w:rsidP="00992F1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633C2">
        <w:rPr>
          <w:rFonts w:ascii="Times New Roman" w:hAnsi="Times New Roman"/>
          <w:b/>
          <w:bCs/>
          <w:sz w:val="28"/>
          <w:szCs w:val="28"/>
        </w:rPr>
        <w:t xml:space="preserve">                                     План совместных мероприятий с 8ПСОФПС ГПС ГУ МЧС России по Тюменской области </w:t>
      </w:r>
    </w:p>
    <w:p w:rsidR="00992F15" w:rsidRPr="009633C2" w:rsidRDefault="00992F15" w:rsidP="00992F15">
      <w:pPr>
        <w:spacing w:after="0" w:line="240" w:lineRule="auto"/>
        <w:rPr>
          <w:rFonts w:ascii="Times New Roman" w:hAnsi="Times New Roman"/>
          <w:b/>
          <w:sz w:val="28"/>
        </w:rPr>
      </w:pPr>
      <w:r w:rsidRPr="009633C2">
        <w:rPr>
          <w:rFonts w:ascii="Times New Roman" w:hAnsi="Times New Roman"/>
          <w:b/>
          <w:bCs/>
          <w:sz w:val="28"/>
          <w:szCs w:val="28"/>
        </w:rPr>
        <w:t xml:space="preserve">                             по организации противопожарной безопасности в лагере «Бригантина» </w:t>
      </w:r>
      <w:r w:rsidRPr="009633C2">
        <w:rPr>
          <w:rFonts w:ascii="Times New Roman" w:hAnsi="Times New Roman"/>
          <w:b/>
          <w:sz w:val="28"/>
        </w:rPr>
        <w:t xml:space="preserve">с дневным пребыванием, </w:t>
      </w:r>
    </w:p>
    <w:p w:rsidR="00634AD0" w:rsidRDefault="00992F15" w:rsidP="00992F15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                  </w:t>
      </w:r>
      <w:r w:rsidRPr="009633C2">
        <w:rPr>
          <w:rFonts w:ascii="Times New Roman" w:hAnsi="Times New Roman"/>
          <w:b/>
          <w:sz w:val="28"/>
        </w:rPr>
        <w:t xml:space="preserve"> осуществляющим организацию отдых и оздоровление детей в каникулярное время</w:t>
      </w:r>
      <w:r w:rsidRPr="009633C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34AD0">
        <w:rPr>
          <w:rFonts w:ascii="Times New Roman" w:hAnsi="Times New Roman"/>
          <w:b/>
          <w:i/>
          <w:sz w:val="28"/>
          <w:szCs w:val="28"/>
        </w:rPr>
        <w:t>МАОУ СОШ</w:t>
      </w:r>
    </w:p>
    <w:p w:rsidR="00992F15" w:rsidRPr="00992F15" w:rsidRDefault="00634AD0" w:rsidP="00992F1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        </w:t>
      </w:r>
      <w:r w:rsidR="00FB5F56">
        <w:rPr>
          <w:rFonts w:ascii="Times New Roman" w:hAnsi="Times New Roman"/>
          <w:b/>
          <w:i/>
          <w:sz w:val="28"/>
          <w:szCs w:val="28"/>
        </w:rPr>
        <w:t xml:space="preserve">    №2 летом 2025</w:t>
      </w:r>
      <w:r w:rsidR="00992F15" w:rsidRPr="009633C2">
        <w:rPr>
          <w:rFonts w:ascii="Times New Roman" w:hAnsi="Times New Roman"/>
          <w:b/>
          <w:i/>
          <w:sz w:val="28"/>
          <w:szCs w:val="28"/>
        </w:rPr>
        <w:t xml:space="preserve"> г</w:t>
      </w:r>
      <w:r w:rsidR="00992F15" w:rsidRPr="009633C2">
        <w:rPr>
          <w:rFonts w:ascii="Times New Roman" w:hAnsi="Times New Roman"/>
          <w:i/>
          <w:sz w:val="28"/>
          <w:szCs w:val="28"/>
        </w:rPr>
        <w:t>.</w:t>
      </w: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"/>
        <w:gridCol w:w="9805"/>
        <w:gridCol w:w="1909"/>
        <w:gridCol w:w="2835"/>
      </w:tblGrid>
      <w:tr w:rsidR="00992F15" w:rsidRPr="009633C2" w:rsidTr="002C7224">
        <w:trPr>
          <w:trHeight w:val="781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Pr="009633C2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992F15" w:rsidRPr="009633C2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 xml:space="preserve">п\п </w:t>
            </w:r>
          </w:p>
        </w:tc>
        <w:tc>
          <w:tcPr>
            <w:tcW w:w="9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Pr="009633C2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Pr="009633C2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Pr="009633C2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992F15" w:rsidRPr="009633C2" w:rsidTr="002C7224">
        <w:trPr>
          <w:trHeight w:val="93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Pr="009633C2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Проведение инструктажа с воспитателями и работниками лагеря по теме «Соблюдение правила противопожарной безопасности и охране труда во время работы в пришкольном лагере»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Pr="009633C2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2F15" w:rsidRPr="009633C2" w:rsidRDefault="00FB5F56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24.05.2025</w:t>
            </w:r>
            <w:r w:rsidR="00992F15" w:rsidRPr="009633C2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за ОТ и ПБ</w:t>
            </w:r>
          </w:p>
        </w:tc>
      </w:tr>
      <w:tr w:rsidR="00992F15" w:rsidRPr="009633C2" w:rsidTr="002C7224">
        <w:trPr>
          <w:trHeight w:val="99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Pr="009633C2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2F15" w:rsidRPr="009633C2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Проведение противопожарного инструктажа по теме «Соблюдай правила противопожарной безопасности во время летнего отдыха детей в оздоровительном лагере»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92F15" w:rsidRPr="009633C2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1 день смены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за ОТ и ПБ,</w:t>
            </w:r>
          </w:p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начальник  лагеря</w:t>
            </w:r>
          </w:p>
        </w:tc>
      </w:tr>
      <w:tr w:rsidR="00992F15" w:rsidRPr="009633C2" w:rsidTr="002C7224">
        <w:trPr>
          <w:trHeight w:val="113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Pr="009633C2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2F15" w:rsidRPr="009633C2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992F15" w:rsidRPr="009633C2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Практическая тренировка по отработке  действий в случае возникновения пожара  (учебная эвакуация).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92F15" w:rsidRPr="009633C2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1 день смены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за ОТ и ПБ.</w:t>
            </w:r>
          </w:p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начальник лагеря</w:t>
            </w:r>
          </w:p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2F15" w:rsidRPr="009633C2" w:rsidTr="002C7224">
        <w:trPr>
          <w:trHeight w:val="102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Pr="009633C2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2F15" w:rsidRPr="009633C2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Беседа «Механизм возникновения и развития пожаров» (</w:t>
            </w:r>
            <w:r w:rsidR="00F50B60">
              <w:rPr>
                <w:rFonts w:ascii="Times New Roman" w:hAnsi="Times New Roman"/>
                <w:sz w:val="28"/>
                <w:szCs w:val="28"/>
              </w:rPr>
              <w:t>5 – 6</w:t>
            </w:r>
            <w:r w:rsidRPr="009633C2">
              <w:rPr>
                <w:rFonts w:ascii="Times New Roman" w:hAnsi="Times New Roman"/>
                <w:sz w:val="28"/>
                <w:szCs w:val="28"/>
              </w:rPr>
              <w:t xml:space="preserve"> отряды).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Pr="009633C2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2F15" w:rsidRPr="009633C2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1, 10 день смены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за ОТ и ПБ.</w:t>
            </w:r>
          </w:p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начальник лагеря</w:t>
            </w:r>
          </w:p>
        </w:tc>
      </w:tr>
      <w:tr w:rsidR="00992F15" w:rsidRPr="009633C2" w:rsidTr="002C7224">
        <w:trPr>
          <w:trHeight w:val="1143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 xml:space="preserve">    5</w:t>
            </w:r>
          </w:p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Практическое занятие: «Первая помощь пострадавшим. Правила оказания первой помощи при ожогах, травмах»</w:t>
            </w:r>
          </w:p>
          <w:p w:rsidR="00992F15" w:rsidRPr="009633C2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92F15" w:rsidRPr="009633C2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4,12 день смены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медицинский работник</w:t>
            </w:r>
          </w:p>
        </w:tc>
      </w:tr>
      <w:tr w:rsidR="00992F15" w:rsidRPr="009633C2" w:rsidTr="002C7224">
        <w:trPr>
          <w:trHeight w:val="693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 xml:space="preserve">    6</w:t>
            </w:r>
          </w:p>
        </w:tc>
        <w:tc>
          <w:tcPr>
            <w:tcW w:w="9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Конкурс рисунков на асфальте «Осторожно - огонь»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Pr="009633C2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7 день смены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Pr="009633C2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C2">
              <w:rPr>
                <w:rFonts w:ascii="Times New Roman" w:hAnsi="Times New Roman"/>
                <w:sz w:val="28"/>
                <w:szCs w:val="28"/>
              </w:rPr>
              <w:t>старшая вожатая</w:t>
            </w:r>
          </w:p>
        </w:tc>
      </w:tr>
    </w:tbl>
    <w:p w:rsidR="00992F15" w:rsidRPr="004301AD" w:rsidRDefault="00992F15" w:rsidP="00992F15">
      <w:pPr>
        <w:pStyle w:val="a7"/>
        <w:spacing w:after="0" w:line="240" w:lineRule="auto"/>
        <w:ind w:left="7165"/>
        <w:rPr>
          <w:rFonts w:ascii="Times New Roman" w:hAnsi="Times New Roman"/>
          <w:color w:val="000000"/>
          <w:sz w:val="28"/>
          <w:szCs w:val="28"/>
        </w:rPr>
      </w:pPr>
    </w:p>
    <w:p w:rsidR="00992F15" w:rsidRPr="00992F15" w:rsidRDefault="00992F15" w:rsidP="00992F15">
      <w:pPr>
        <w:spacing w:before="20" w:after="20"/>
        <w:rPr>
          <w:rFonts w:ascii="Times New Roman" w:hAnsi="Times New Roman"/>
          <w:color w:val="000000"/>
          <w:sz w:val="28"/>
          <w:szCs w:val="28"/>
        </w:rPr>
      </w:pPr>
    </w:p>
    <w:p w:rsidR="00992F15" w:rsidRDefault="00992F15" w:rsidP="00992F15">
      <w:pPr>
        <w:pStyle w:val="a7"/>
        <w:spacing w:before="20" w:after="2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92F15" w:rsidRDefault="00992F15" w:rsidP="00992F15">
      <w:pPr>
        <w:pStyle w:val="a7"/>
        <w:spacing w:before="20" w:after="2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  <w:r w:rsidR="004F07E2">
        <w:rPr>
          <w:rFonts w:ascii="Times New Roman" w:hAnsi="Times New Roman"/>
          <w:color w:val="000000"/>
          <w:sz w:val="28"/>
          <w:szCs w:val="28"/>
        </w:rPr>
        <w:t>9</w:t>
      </w:r>
    </w:p>
    <w:p w:rsidR="00992F15" w:rsidRPr="002074C5" w:rsidRDefault="00992F15" w:rsidP="00992F15">
      <w:pPr>
        <w:pStyle w:val="a7"/>
        <w:spacing w:before="20" w:after="2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92F15" w:rsidRPr="00060181" w:rsidRDefault="00992F15" w:rsidP="00992F1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60181">
        <w:rPr>
          <w:rFonts w:ascii="Times New Roman" w:hAnsi="Times New Roman"/>
          <w:b/>
          <w:bCs/>
          <w:sz w:val="28"/>
          <w:szCs w:val="28"/>
        </w:rPr>
        <w:t xml:space="preserve">План совместных мероприятий с ОГИБДД по профилактике дорожно-транспортных происшествий </w:t>
      </w:r>
    </w:p>
    <w:p w:rsidR="00992F15" w:rsidRPr="00060181" w:rsidRDefault="00992F15" w:rsidP="00992F1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60181">
        <w:rPr>
          <w:rFonts w:ascii="Times New Roman" w:hAnsi="Times New Roman"/>
          <w:b/>
          <w:bCs/>
          <w:sz w:val="28"/>
          <w:szCs w:val="28"/>
        </w:rPr>
        <w:t>в лагере «Бригантина» с дневным пребыванием, осуществляющ</w:t>
      </w:r>
      <w:r>
        <w:rPr>
          <w:rFonts w:ascii="Times New Roman" w:hAnsi="Times New Roman"/>
          <w:b/>
          <w:bCs/>
          <w:sz w:val="28"/>
          <w:szCs w:val="28"/>
        </w:rPr>
        <w:t>его</w:t>
      </w:r>
      <w:r w:rsidRPr="00060181">
        <w:rPr>
          <w:rFonts w:ascii="Times New Roman" w:hAnsi="Times New Roman"/>
          <w:b/>
          <w:bCs/>
          <w:sz w:val="28"/>
          <w:szCs w:val="28"/>
        </w:rPr>
        <w:t xml:space="preserve"> организацию отдых и оздоровление детей в каникулярное время </w:t>
      </w:r>
      <w:r>
        <w:rPr>
          <w:rFonts w:ascii="Times New Roman" w:hAnsi="Times New Roman"/>
          <w:b/>
          <w:bCs/>
          <w:sz w:val="28"/>
          <w:szCs w:val="28"/>
        </w:rPr>
        <w:t>МАОУ СОШ №2</w:t>
      </w:r>
      <w:r w:rsidRPr="00060181">
        <w:rPr>
          <w:rFonts w:ascii="Times New Roman" w:hAnsi="Times New Roman"/>
          <w:b/>
          <w:i/>
          <w:sz w:val="28"/>
          <w:szCs w:val="28"/>
        </w:rPr>
        <w:t xml:space="preserve"> летом 202</w:t>
      </w:r>
      <w:r w:rsidR="00FB5F56">
        <w:rPr>
          <w:rFonts w:ascii="Times New Roman" w:hAnsi="Times New Roman"/>
          <w:b/>
          <w:i/>
          <w:sz w:val="28"/>
          <w:szCs w:val="28"/>
        </w:rPr>
        <w:t>5</w:t>
      </w:r>
      <w:r w:rsidRPr="00060181">
        <w:rPr>
          <w:rFonts w:ascii="Times New Roman" w:hAnsi="Times New Roman"/>
          <w:b/>
          <w:i/>
          <w:sz w:val="28"/>
          <w:szCs w:val="28"/>
        </w:rPr>
        <w:t xml:space="preserve"> г.</w:t>
      </w:r>
    </w:p>
    <w:tbl>
      <w:tblPr>
        <w:tblpPr w:leftFromText="180" w:rightFromText="180" w:vertAnchor="page" w:horzAnchor="margin" w:tblpXSpec="center" w:tblpY="4357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9282"/>
        <w:gridCol w:w="4274"/>
      </w:tblGrid>
      <w:tr w:rsidR="00992F15" w:rsidRPr="00060181" w:rsidTr="002C7224">
        <w:trPr>
          <w:trHeight w:val="416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Pr="00060181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181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Pr="00060181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181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Pr="00060181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181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992F15" w:rsidRPr="00060181" w:rsidTr="002C7224">
        <w:trPr>
          <w:trHeight w:val="1276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F15" w:rsidRPr="00060181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181">
              <w:rPr>
                <w:rFonts w:ascii="Times New Roman" w:hAnsi="Times New Roman"/>
                <w:sz w:val="28"/>
                <w:szCs w:val="28"/>
              </w:rPr>
              <w:t>1,9 день смены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Pr="00060181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0181">
              <w:rPr>
                <w:rFonts w:ascii="Times New Roman" w:hAnsi="Times New Roman"/>
                <w:sz w:val="28"/>
                <w:szCs w:val="28"/>
              </w:rPr>
              <w:t>Беседа  инспектора отдела пропаганды ОГИБДД о правилах дорожного движения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Pr="00060181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92F15" w:rsidRPr="00060181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0181">
              <w:rPr>
                <w:rFonts w:ascii="Times New Roman" w:hAnsi="Times New Roman"/>
                <w:sz w:val="28"/>
                <w:szCs w:val="28"/>
              </w:rPr>
              <w:t>начальник лагерь,</w:t>
            </w:r>
          </w:p>
          <w:p w:rsidR="00992F15" w:rsidRPr="00060181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0181">
              <w:rPr>
                <w:rFonts w:ascii="Times New Roman" w:hAnsi="Times New Roman"/>
                <w:sz w:val="28"/>
                <w:szCs w:val="28"/>
              </w:rPr>
              <w:t xml:space="preserve"> старшая вожатая</w:t>
            </w:r>
          </w:p>
        </w:tc>
      </w:tr>
      <w:tr w:rsidR="00992F15" w:rsidRPr="00060181" w:rsidTr="002C7224">
        <w:trPr>
          <w:trHeight w:val="536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15" w:rsidRPr="00060181" w:rsidRDefault="00992F15" w:rsidP="002C7224">
            <w:pPr>
              <w:tabs>
                <w:tab w:val="center" w:pos="1487"/>
                <w:tab w:val="right" w:pos="297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181">
              <w:rPr>
                <w:rFonts w:ascii="Times New Roman" w:hAnsi="Times New Roman"/>
                <w:sz w:val="28"/>
                <w:szCs w:val="28"/>
              </w:rPr>
              <w:t>4 день смены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Pr="00060181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0181">
              <w:rPr>
                <w:rFonts w:ascii="Times New Roman" w:hAnsi="Times New Roman"/>
                <w:sz w:val="28"/>
                <w:szCs w:val="28"/>
              </w:rPr>
              <w:t>Конкурс рисунков «Мы за безопасную жизнь на дорогах»</w:t>
            </w:r>
          </w:p>
          <w:p w:rsidR="00992F15" w:rsidRPr="00060181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Pr="00060181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92F15" w:rsidRPr="00060181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0181">
              <w:rPr>
                <w:rFonts w:ascii="Times New Roman" w:hAnsi="Times New Roman"/>
                <w:sz w:val="28"/>
                <w:szCs w:val="28"/>
              </w:rPr>
              <w:t>старшая вожатая</w:t>
            </w:r>
          </w:p>
          <w:p w:rsidR="00992F15" w:rsidRPr="00060181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2F15" w:rsidRPr="00060181" w:rsidTr="002C7224">
        <w:trPr>
          <w:trHeight w:val="98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F15" w:rsidRPr="00060181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181">
              <w:rPr>
                <w:rFonts w:ascii="Times New Roman" w:hAnsi="Times New Roman"/>
                <w:sz w:val="28"/>
                <w:szCs w:val="28"/>
              </w:rPr>
              <w:t>7 день смены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Pr="00060181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0181">
              <w:rPr>
                <w:rFonts w:ascii="Times New Roman" w:hAnsi="Times New Roman"/>
                <w:sz w:val="28"/>
                <w:szCs w:val="28"/>
              </w:rPr>
              <w:t>Праздник с элементами театрализации по правилам дорожного движения. «Приключение Незнайки».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Pr="00060181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92F15" w:rsidRPr="00060181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0181">
              <w:rPr>
                <w:rFonts w:ascii="Times New Roman" w:hAnsi="Times New Roman"/>
                <w:sz w:val="28"/>
                <w:szCs w:val="28"/>
              </w:rPr>
              <w:t>старшая вожатая</w:t>
            </w:r>
          </w:p>
          <w:p w:rsidR="00992F15" w:rsidRPr="00060181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2F15" w:rsidRPr="00060181" w:rsidTr="002C7224">
        <w:trPr>
          <w:trHeight w:val="92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F15" w:rsidRPr="00060181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0181">
              <w:rPr>
                <w:rFonts w:ascii="Times New Roman" w:hAnsi="Times New Roman"/>
                <w:sz w:val="28"/>
                <w:szCs w:val="28"/>
              </w:rPr>
              <w:t xml:space="preserve">  10 день смены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Pr="00060181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92F15" w:rsidRPr="00060181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0181">
              <w:rPr>
                <w:rFonts w:ascii="Times New Roman" w:hAnsi="Times New Roman"/>
                <w:sz w:val="28"/>
                <w:szCs w:val="28"/>
              </w:rPr>
              <w:t xml:space="preserve">Вело - трек «Зигзаг удачи». 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Pr="00060181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92F15" w:rsidRPr="00060181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0181">
              <w:rPr>
                <w:rFonts w:ascii="Times New Roman" w:hAnsi="Times New Roman"/>
                <w:sz w:val="28"/>
                <w:szCs w:val="28"/>
              </w:rPr>
              <w:t>спотрорганизатор</w:t>
            </w:r>
          </w:p>
          <w:p w:rsidR="00992F15" w:rsidRPr="00060181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2F15" w:rsidRPr="00060181" w:rsidTr="002C7224">
        <w:trPr>
          <w:trHeight w:val="916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F15" w:rsidRPr="00060181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181">
              <w:rPr>
                <w:rFonts w:ascii="Times New Roman" w:hAnsi="Times New Roman"/>
                <w:sz w:val="28"/>
                <w:szCs w:val="28"/>
              </w:rPr>
              <w:t>12 день смены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Pr="00060181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92F15" w:rsidRPr="00060181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0181">
              <w:rPr>
                <w:rFonts w:ascii="Times New Roman" w:hAnsi="Times New Roman"/>
                <w:sz w:val="28"/>
                <w:szCs w:val="28"/>
              </w:rPr>
              <w:t>Игра - соревнование «Безопасное колесо»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Pr="00060181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0181">
              <w:rPr>
                <w:rFonts w:ascii="Times New Roman" w:hAnsi="Times New Roman"/>
                <w:sz w:val="28"/>
                <w:szCs w:val="28"/>
              </w:rPr>
              <w:t xml:space="preserve">спорторганизатор </w:t>
            </w:r>
          </w:p>
          <w:p w:rsidR="00992F15" w:rsidRPr="00060181" w:rsidRDefault="00992F15" w:rsidP="002C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92F15" w:rsidRDefault="00992F15" w:rsidP="00992F15">
      <w:pPr>
        <w:spacing w:after="0" w:line="240" w:lineRule="auto"/>
        <w:rPr>
          <w:b/>
          <w:bCs/>
          <w:sz w:val="28"/>
          <w:szCs w:val="28"/>
        </w:rPr>
      </w:pPr>
    </w:p>
    <w:p w:rsidR="00992F15" w:rsidRDefault="00992F15" w:rsidP="00992F15">
      <w:pPr>
        <w:spacing w:after="0" w:line="240" w:lineRule="auto"/>
        <w:rPr>
          <w:b/>
          <w:bCs/>
          <w:sz w:val="28"/>
          <w:szCs w:val="28"/>
        </w:rPr>
      </w:pPr>
    </w:p>
    <w:p w:rsidR="00992F15" w:rsidRDefault="00992F15" w:rsidP="00992F15">
      <w:pPr>
        <w:spacing w:after="0" w:line="240" w:lineRule="auto"/>
        <w:rPr>
          <w:b/>
          <w:bCs/>
          <w:sz w:val="28"/>
          <w:szCs w:val="28"/>
        </w:rPr>
      </w:pPr>
    </w:p>
    <w:p w:rsidR="00992F15" w:rsidRDefault="00992F15" w:rsidP="00992F15">
      <w:pPr>
        <w:spacing w:after="0" w:line="240" w:lineRule="auto"/>
        <w:rPr>
          <w:b/>
          <w:bCs/>
          <w:sz w:val="28"/>
          <w:szCs w:val="28"/>
        </w:rPr>
      </w:pPr>
    </w:p>
    <w:p w:rsidR="00992F15" w:rsidRPr="002074C5" w:rsidRDefault="00992F15" w:rsidP="00992F15">
      <w:pPr>
        <w:spacing w:before="20" w:after="20"/>
        <w:rPr>
          <w:rFonts w:ascii="Times New Roman" w:hAnsi="Times New Roman"/>
          <w:color w:val="000000"/>
          <w:sz w:val="28"/>
          <w:szCs w:val="28"/>
        </w:rPr>
      </w:pPr>
    </w:p>
    <w:p w:rsidR="00992F15" w:rsidRDefault="00992F15" w:rsidP="00992F15">
      <w:pPr>
        <w:pStyle w:val="a7"/>
        <w:spacing w:before="20" w:after="2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1</w:t>
      </w:r>
      <w:r w:rsidR="004F07E2">
        <w:rPr>
          <w:rFonts w:ascii="Times New Roman" w:hAnsi="Times New Roman"/>
          <w:color w:val="000000"/>
          <w:sz w:val="28"/>
          <w:szCs w:val="28"/>
        </w:rPr>
        <w:t>0</w:t>
      </w:r>
    </w:p>
    <w:p w:rsidR="00992F15" w:rsidRPr="00A45E1A" w:rsidRDefault="00992F15" w:rsidP="00992F15">
      <w:pPr>
        <w:pStyle w:val="a7"/>
        <w:spacing w:before="20" w:after="2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92F15" w:rsidRDefault="00992F15" w:rsidP="00992F1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План совместных мероприятий в лагере </w:t>
      </w:r>
      <w:r w:rsidRPr="00404228">
        <w:rPr>
          <w:rFonts w:ascii="Times New Roman" w:hAnsi="Times New Roman"/>
          <w:b/>
          <w:sz w:val="28"/>
          <w:szCs w:val="24"/>
        </w:rPr>
        <w:t>с дневным пребыванием</w:t>
      </w:r>
      <w:r>
        <w:rPr>
          <w:rFonts w:ascii="Times New Roman" w:hAnsi="Times New Roman"/>
          <w:b/>
          <w:sz w:val="28"/>
          <w:szCs w:val="24"/>
        </w:rPr>
        <w:t>,</w:t>
      </w:r>
    </w:p>
    <w:p w:rsidR="00992F15" w:rsidRPr="00890A9D" w:rsidRDefault="00992F15" w:rsidP="00992F1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4"/>
        </w:rPr>
        <w:t>осуществляющего организацию отдых и оздоровление детей в каникулярное время «Бригантина» МАОУ СОШ №2</w:t>
      </w:r>
    </w:p>
    <w:p w:rsidR="00992F15" w:rsidRDefault="00992F15" w:rsidP="00992F1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123CF">
        <w:rPr>
          <w:rFonts w:ascii="Times New Roman" w:hAnsi="Times New Roman"/>
          <w:b/>
          <w:sz w:val="28"/>
          <w:szCs w:val="28"/>
        </w:rPr>
        <w:t xml:space="preserve"> с ОДН ОУУП и ПДН МО МВД России «Тобольский» </w:t>
      </w:r>
      <w:r w:rsidR="00FB5F56">
        <w:rPr>
          <w:rFonts w:ascii="Times New Roman" w:hAnsi="Times New Roman"/>
          <w:b/>
          <w:i/>
          <w:sz w:val="28"/>
          <w:szCs w:val="28"/>
        </w:rPr>
        <w:t>летом 2025</w:t>
      </w:r>
      <w:r w:rsidRPr="00D123CF">
        <w:rPr>
          <w:rFonts w:ascii="Times New Roman" w:hAnsi="Times New Roman"/>
          <w:b/>
          <w:i/>
          <w:sz w:val="28"/>
          <w:szCs w:val="28"/>
        </w:rPr>
        <w:t xml:space="preserve"> г.</w:t>
      </w:r>
    </w:p>
    <w:p w:rsidR="00992F15" w:rsidRDefault="00992F15" w:rsidP="00992F1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pPr w:leftFromText="180" w:rightFromText="180" w:vertAnchor="text" w:horzAnchor="margin" w:tblpXSpec="center" w:tblpY="245"/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7938"/>
        <w:gridCol w:w="2977"/>
        <w:gridCol w:w="3535"/>
      </w:tblGrid>
      <w:tr w:rsidR="00992F15" w:rsidTr="002C7224">
        <w:trPr>
          <w:trHeight w:val="4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992F15" w:rsidTr="002C7224">
        <w:trPr>
          <w:trHeight w:val="6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занятости учащихся в летний период, в т.ч. состоящих на учете в ОДН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2F15" w:rsidRPr="00302162" w:rsidRDefault="00097F80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01.06., 01</w:t>
            </w:r>
            <w:r w:rsidR="00992F15" w:rsidRPr="00097F80">
              <w:rPr>
                <w:rFonts w:ascii="Times New Roman" w:hAnsi="Times New Roman"/>
                <w:sz w:val="24"/>
                <w:szCs w:val="24"/>
              </w:rPr>
              <w:t>.07.,</w:t>
            </w:r>
            <w:r w:rsidR="00207876">
              <w:rPr>
                <w:rFonts w:ascii="Times New Roman" w:hAnsi="Times New Roman"/>
                <w:sz w:val="24"/>
                <w:szCs w:val="24"/>
              </w:rPr>
              <w:t xml:space="preserve"> 01</w:t>
            </w:r>
            <w:r w:rsidR="00FB5F56">
              <w:rPr>
                <w:rFonts w:ascii="Times New Roman" w:hAnsi="Times New Roman"/>
                <w:sz w:val="24"/>
                <w:szCs w:val="24"/>
              </w:rPr>
              <w:t>.08.2025</w:t>
            </w:r>
            <w:r w:rsidR="00992F15" w:rsidRPr="0030216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по ВР, начальник лагеря,</w:t>
            </w:r>
          </w:p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инспектор ОДН</w:t>
            </w:r>
          </w:p>
        </w:tc>
      </w:tr>
      <w:tr w:rsidR="00992F15" w:rsidTr="002C7224">
        <w:trPr>
          <w:trHeight w:val="5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«Безопасное лето»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день смены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лагеря,</w:t>
            </w:r>
          </w:p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инспектор ОДН</w:t>
            </w:r>
          </w:p>
        </w:tc>
      </w:tr>
      <w:tr w:rsidR="00992F15" w:rsidTr="002C7224">
        <w:trPr>
          <w:trHeight w:val="5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контроля за учащимися, состоящими на всех видах учета  во время летних  каникул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FB5F56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Июнь-август 2025</w:t>
            </w:r>
            <w:r w:rsidR="00992F1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кураторы,</w:t>
            </w:r>
          </w:p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инспектор ОДН</w:t>
            </w:r>
          </w:p>
        </w:tc>
      </w:tr>
      <w:tr w:rsidR="00992F15" w:rsidTr="002C7224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профилактике детского дорожно-транспортного травматизма в рамках операции «Внимание, дети!» совместно с сотрудниками ОГИБДД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2F15" w:rsidRDefault="00FB5F56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Июнь-август  2025</w:t>
            </w:r>
            <w:r w:rsidR="00992F1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лагеря,</w:t>
            </w:r>
          </w:p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инспектор ОДН, инспектор отдела пропаганды ОГИБДД</w:t>
            </w:r>
          </w:p>
        </w:tc>
      </w:tr>
      <w:tr w:rsidR="00992F15" w:rsidTr="002C7224">
        <w:trPr>
          <w:trHeight w:val="5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Межведомственные рейды в семьи учащихся.</w:t>
            </w:r>
          </w:p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FB5F56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Июнь-август  2025</w:t>
            </w:r>
            <w:r w:rsidR="00992F1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Кураторы, инспектор по охране прав детства, инспектор ОДН</w:t>
            </w:r>
          </w:p>
        </w:tc>
      </w:tr>
      <w:tr w:rsidR="00992F15" w:rsidTr="002C7224">
        <w:trPr>
          <w:trHeight w:val="5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разъясняющих  материалов по организации безопасной жизнедеятельности на информационных стендах, сайте школы.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2F15" w:rsidRDefault="00FB5F56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Июнь-август 2025</w:t>
            </w:r>
            <w:r w:rsidR="00992F1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по ВР,</w:t>
            </w:r>
          </w:p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инспектор ОДН</w:t>
            </w:r>
          </w:p>
        </w:tc>
      </w:tr>
      <w:tr w:rsidR="00992F15" w:rsidTr="002C7224">
        <w:trPr>
          <w:trHeight w:val="4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видео-лекториев «Посмотри! Подумай! Выбирай!»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лагеря,</w:t>
            </w:r>
          </w:p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инспектор ОДН</w:t>
            </w:r>
          </w:p>
        </w:tc>
      </w:tr>
      <w:tr w:rsidR="00992F15" w:rsidTr="002C7224">
        <w:trPr>
          <w:trHeight w:val="6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профилактические беседы по предупреждению совершения правонарушений.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по ВР,</w:t>
            </w:r>
          </w:p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инспектор ОДН</w:t>
            </w:r>
          </w:p>
        </w:tc>
      </w:tr>
      <w:tr w:rsidR="00992F15" w:rsidTr="002C7224">
        <w:trPr>
          <w:trHeight w:val="6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Игровой ситуационный  практикум «Моя безопасность – в моих руках»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5,8 день смены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лагеря,</w:t>
            </w:r>
          </w:p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инспектор ОДН</w:t>
            </w:r>
          </w:p>
        </w:tc>
      </w:tr>
      <w:tr w:rsidR="00992F15" w:rsidTr="002C7224">
        <w:trPr>
          <w:trHeight w:val="6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инспектора ОДН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5" w:rsidRDefault="00992F15" w:rsidP="002C7224">
            <w:pPr>
              <w:spacing w:after="0" w:line="240" w:lineRule="auto"/>
              <w:ind w:hanging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1,4,8,11,15  день смены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лагеря,</w:t>
            </w:r>
          </w:p>
          <w:p w:rsidR="00992F15" w:rsidRDefault="00992F15" w:rsidP="002C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инспектор ОДН</w:t>
            </w:r>
          </w:p>
        </w:tc>
      </w:tr>
    </w:tbl>
    <w:p w:rsidR="00992F15" w:rsidRDefault="00992F15" w:rsidP="00992F1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92F15" w:rsidRPr="004301AD" w:rsidRDefault="00992F15" w:rsidP="00992F15">
      <w:pPr>
        <w:pStyle w:val="a7"/>
        <w:tabs>
          <w:tab w:val="left" w:pos="180"/>
          <w:tab w:val="left" w:pos="13874"/>
          <w:tab w:val="right" w:pos="15845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 w:rsidRPr="004301AD">
        <w:rPr>
          <w:rFonts w:ascii="Times New Roman" w:hAnsi="Times New Roman"/>
          <w:color w:val="000000"/>
          <w:sz w:val="28"/>
          <w:szCs w:val="28"/>
        </w:rPr>
        <w:tab/>
      </w:r>
    </w:p>
    <w:p w:rsidR="004F07E2" w:rsidRDefault="00992F15" w:rsidP="00992F15">
      <w:pPr>
        <w:pStyle w:val="a7"/>
        <w:spacing w:before="20" w:after="20"/>
        <w:jc w:val="right"/>
        <w:rPr>
          <w:rFonts w:ascii="Times New Roman" w:hAnsi="Times New Roman"/>
          <w:color w:val="000000"/>
          <w:sz w:val="28"/>
          <w:szCs w:val="28"/>
        </w:rPr>
      </w:pPr>
      <w:r w:rsidRPr="004301AD">
        <w:rPr>
          <w:rFonts w:ascii="Times New Roman" w:hAnsi="Times New Roman"/>
          <w:color w:val="000000"/>
          <w:sz w:val="28"/>
          <w:szCs w:val="28"/>
        </w:rPr>
        <w:lastRenderedPageBreak/>
        <w:tab/>
      </w:r>
    </w:p>
    <w:p w:rsidR="00992F15" w:rsidRPr="004301AD" w:rsidRDefault="004F07E2" w:rsidP="00992F15">
      <w:pPr>
        <w:pStyle w:val="a7"/>
        <w:spacing w:before="20" w:after="2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11</w:t>
      </w:r>
    </w:p>
    <w:p w:rsidR="00992F15" w:rsidRPr="00370D2F" w:rsidRDefault="00992F15" w:rsidP="00992F15">
      <w:pPr>
        <w:tabs>
          <w:tab w:val="left" w:pos="180"/>
          <w:tab w:val="left" w:pos="13874"/>
          <w:tab w:val="right" w:pos="15845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 w:rsidRPr="00370D2F">
        <w:rPr>
          <w:rFonts w:ascii="Times New Roman" w:hAnsi="Times New Roman"/>
          <w:color w:val="000000"/>
          <w:sz w:val="28"/>
          <w:szCs w:val="28"/>
        </w:rPr>
        <w:t xml:space="preserve">                                     </w:t>
      </w:r>
    </w:p>
    <w:p w:rsidR="00992F15" w:rsidRDefault="00992F15" w:rsidP="00992F15">
      <w:pPr>
        <w:pStyle w:val="a7"/>
        <w:tabs>
          <w:tab w:val="left" w:pos="180"/>
          <w:tab w:val="left" w:pos="13874"/>
          <w:tab w:val="right" w:pos="1584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72A16">
        <w:rPr>
          <w:rFonts w:ascii="Times New Roman" w:hAnsi="Times New Roman"/>
          <w:b/>
          <w:sz w:val="24"/>
          <w:szCs w:val="24"/>
        </w:rPr>
        <w:t>План - сетка оздоровительных меропр</w:t>
      </w:r>
      <w:r>
        <w:rPr>
          <w:rFonts w:ascii="Times New Roman" w:hAnsi="Times New Roman"/>
          <w:b/>
          <w:sz w:val="24"/>
          <w:szCs w:val="24"/>
        </w:rPr>
        <w:t xml:space="preserve">иятий в оздоровительном лагере </w:t>
      </w:r>
      <w:r w:rsidRPr="00B72A16">
        <w:rPr>
          <w:rFonts w:ascii="Times New Roman" w:hAnsi="Times New Roman"/>
          <w:b/>
          <w:sz w:val="24"/>
          <w:szCs w:val="24"/>
        </w:rPr>
        <w:t>с дневным пребыванием «Бригантина»</w:t>
      </w:r>
      <w:r>
        <w:rPr>
          <w:rFonts w:ascii="Times New Roman" w:hAnsi="Times New Roman"/>
          <w:b/>
          <w:sz w:val="24"/>
          <w:szCs w:val="24"/>
        </w:rPr>
        <w:t xml:space="preserve"> МАОУ СОШ № 2</w:t>
      </w:r>
      <w:r w:rsidRPr="00B72A16">
        <w:rPr>
          <w:rFonts w:ascii="Times New Roman" w:hAnsi="Times New Roman"/>
          <w:b/>
          <w:sz w:val="24"/>
          <w:szCs w:val="24"/>
        </w:rPr>
        <w:t>, осуществляющего организацию отдыха и оздоровлени</w:t>
      </w:r>
      <w:r w:rsidR="00FB5F56">
        <w:rPr>
          <w:rFonts w:ascii="Times New Roman" w:hAnsi="Times New Roman"/>
          <w:b/>
          <w:sz w:val="24"/>
          <w:szCs w:val="24"/>
        </w:rPr>
        <w:t>я детей в каникулярное время 1смены 2025</w:t>
      </w:r>
      <w:r w:rsidRPr="00B72A16">
        <w:rPr>
          <w:rFonts w:ascii="Times New Roman" w:hAnsi="Times New Roman"/>
          <w:b/>
          <w:sz w:val="24"/>
          <w:szCs w:val="24"/>
        </w:rPr>
        <w:t xml:space="preserve"> г.</w:t>
      </w:r>
    </w:p>
    <w:p w:rsidR="00992F15" w:rsidRPr="00B72A16" w:rsidRDefault="00992F15" w:rsidP="00992F15">
      <w:pPr>
        <w:pStyle w:val="a7"/>
        <w:tabs>
          <w:tab w:val="left" w:pos="180"/>
          <w:tab w:val="left" w:pos="13874"/>
          <w:tab w:val="right" w:pos="1584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0"/>
        <w:tblW w:w="0" w:type="auto"/>
        <w:tblInd w:w="817" w:type="dxa"/>
        <w:tblLook w:val="04A0" w:firstRow="1" w:lastRow="0" w:firstColumn="1" w:lastColumn="0" w:noHBand="0" w:noVBand="1"/>
      </w:tblPr>
      <w:tblGrid>
        <w:gridCol w:w="2122"/>
        <w:gridCol w:w="12438"/>
      </w:tblGrid>
      <w:tr w:rsidR="00992F15" w:rsidRPr="002074C5" w:rsidTr="002C7224">
        <w:tc>
          <w:tcPr>
            <w:tcW w:w="2122" w:type="dxa"/>
          </w:tcPr>
          <w:p w:rsidR="00992F15" w:rsidRPr="002074C5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074C5">
              <w:rPr>
                <w:rFonts w:ascii="Times New Roman" w:hAnsi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2438" w:type="dxa"/>
          </w:tcPr>
          <w:p w:rsidR="00992F15" w:rsidRPr="002074C5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074C5">
              <w:rPr>
                <w:rFonts w:ascii="Times New Roman" w:hAnsi="Times New Roman"/>
                <w:b/>
                <w:sz w:val="26"/>
                <w:szCs w:val="26"/>
              </w:rPr>
              <w:t>Тема</w:t>
            </w:r>
          </w:p>
        </w:tc>
      </w:tr>
      <w:tr w:rsidR="00992F15" w:rsidRPr="002074C5" w:rsidTr="002C7224">
        <w:tc>
          <w:tcPr>
            <w:tcW w:w="2122" w:type="dxa"/>
          </w:tcPr>
          <w:p w:rsidR="00992F15" w:rsidRPr="00097F80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7F80">
              <w:rPr>
                <w:rFonts w:ascii="Times New Roman" w:hAnsi="Times New Roman"/>
                <w:sz w:val="26"/>
                <w:szCs w:val="26"/>
              </w:rPr>
              <w:t>3 июня</w:t>
            </w:r>
          </w:p>
          <w:p w:rsidR="00992F15" w:rsidRPr="00097F80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38" w:type="dxa"/>
          </w:tcPr>
          <w:p w:rsidR="00992F15" w:rsidRPr="002074C5" w:rsidRDefault="00992F15" w:rsidP="002C72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074C5">
              <w:rPr>
                <w:rFonts w:ascii="Times New Roman" w:hAnsi="Times New Roman"/>
                <w:sz w:val="26"/>
                <w:szCs w:val="26"/>
              </w:rPr>
              <w:t>Минутка здоровья «В гостях у Здоровейки»</w:t>
            </w:r>
          </w:p>
        </w:tc>
      </w:tr>
      <w:tr w:rsidR="00992F15" w:rsidRPr="002074C5" w:rsidTr="002C7224">
        <w:tc>
          <w:tcPr>
            <w:tcW w:w="2122" w:type="dxa"/>
          </w:tcPr>
          <w:p w:rsidR="00992F15" w:rsidRPr="00097F80" w:rsidRDefault="00634AD0" w:rsidP="00634AD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5</w:t>
            </w:r>
            <w:r w:rsidR="00992F15" w:rsidRPr="00097F80">
              <w:rPr>
                <w:rFonts w:ascii="Times New Roman" w:hAnsi="Times New Roman"/>
                <w:sz w:val="26"/>
                <w:szCs w:val="26"/>
              </w:rPr>
              <w:t xml:space="preserve"> июня</w:t>
            </w:r>
          </w:p>
          <w:p w:rsidR="00992F15" w:rsidRPr="00097F80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38" w:type="dxa"/>
          </w:tcPr>
          <w:p w:rsidR="00992F15" w:rsidRPr="002074C5" w:rsidRDefault="00992F15" w:rsidP="002C72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074C5">
              <w:rPr>
                <w:rFonts w:ascii="Times New Roman" w:hAnsi="Times New Roman"/>
                <w:sz w:val="26"/>
                <w:szCs w:val="26"/>
              </w:rPr>
              <w:t>Минутка здоровья «Коронавирус: как избежать заражения»</w:t>
            </w:r>
          </w:p>
        </w:tc>
      </w:tr>
      <w:tr w:rsidR="00992F15" w:rsidRPr="002074C5" w:rsidTr="002C7224">
        <w:tc>
          <w:tcPr>
            <w:tcW w:w="2122" w:type="dxa"/>
          </w:tcPr>
          <w:p w:rsidR="00992F15" w:rsidRPr="00097F80" w:rsidRDefault="00634AD0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992F15" w:rsidRPr="00097F80">
              <w:rPr>
                <w:rFonts w:ascii="Times New Roman" w:hAnsi="Times New Roman"/>
                <w:sz w:val="26"/>
                <w:szCs w:val="26"/>
              </w:rPr>
              <w:t xml:space="preserve"> июня</w:t>
            </w:r>
          </w:p>
          <w:p w:rsidR="00992F15" w:rsidRPr="00097F80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38" w:type="dxa"/>
          </w:tcPr>
          <w:p w:rsidR="00992F15" w:rsidRPr="002074C5" w:rsidRDefault="00992F15" w:rsidP="002C72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074C5">
              <w:rPr>
                <w:rFonts w:ascii="Times New Roman" w:hAnsi="Times New Roman"/>
                <w:sz w:val="26"/>
                <w:szCs w:val="26"/>
              </w:rPr>
              <w:t>Минутка здоровья «Правильное питание – залог здоровья»</w:t>
            </w:r>
          </w:p>
        </w:tc>
      </w:tr>
      <w:tr w:rsidR="00992F15" w:rsidRPr="002074C5" w:rsidTr="002C7224">
        <w:tc>
          <w:tcPr>
            <w:tcW w:w="2122" w:type="dxa"/>
          </w:tcPr>
          <w:p w:rsidR="00992F15" w:rsidRPr="00097F80" w:rsidRDefault="00634AD0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10</w:t>
            </w:r>
            <w:r w:rsidR="00992F15" w:rsidRPr="00097F80">
              <w:rPr>
                <w:rFonts w:ascii="Times New Roman" w:hAnsi="Times New Roman"/>
                <w:sz w:val="26"/>
                <w:szCs w:val="26"/>
              </w:rPr>
              <w:t xml:space="preserve"> июня</w:t>
            </w:r>
          </w:p>
          <w:p w:rsidR="00992F15" w:rsidRPr="00097F80" w:rsidRDefault="00992F15" w:rsidP="00634AD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97F80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="00634AD0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097F8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2438" w:type="dxa"/>
          </w:tcPr>
          <w:p w:rsidR="00992F15" w:rsidRPr="002074C5" w:rsidRDefault="00992F15" w:rsidP="002C72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074C5">
              <w:rPr>
                <w:rFonts w:ascii="Times New Roman" w:hAnsi="Times New Roman"/>
                <w:sz w:val="26"/>
                <w:szCs w:val="26"/>
              </w:rPr>
              <w:t>Минутка здоровья «Путешествие в Витаминию»</w:t>
            </w:r>
          </w:p>
        </w:tc>
      </w:tr>
      <w:tr w:rsidR="00992F15" w:rsidRPr="002074C5" w:rsidTr="002C7224">
        <w:tc>
          <w:tcPr>
            <w:tcW w:w="2122" w:type="dxa"/>
          </w:tcPr>
          <w:p w:rsidR="00992F15" w:rsidRPr="002074C5" w:rsidRDefault="00634AD0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  <w:r w:rsidR="00992F15" w:rsidRPr="002074C5">
              <w:rPr>
                <w:rFonts w:ascii="Times New Roman" w:hAnsi="Times New Roman"/>
                <w:sz w:val="26"/>
                <w:szCs w:val="26"/>
              </w:rPr>
              <w:t xml:space="preserve"> июня</w:t>
            </w:r>
          </w:p>
          <w:p w:rsidR="00992F15" w:rsidRPr="002074C5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38" w:type="dxa"/>
          </w:tcPr>
          <w:p w:rsidR="00992F15" w:rsidRPr="002074C5" w:rsidRDefault="00992F15" w:rsidP="002C72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074C5">
              <w:rPr>
                <w:rFonts w:ascii="Times New Roman" w:hAnsi="Times New Roman"/>
                <w:sz w:val="26"/>
                <w:szCs w:val="26"/>
              </w:rPr>
              <w:t>Минутка здоровья «Гигиена зрения»</w:t>
            </w:r>
          </w:p>
        </w:tc>
      </w:tr>
      <w:tr w:rsidR="00992F15" w:rsidRPr="002074C5" w:rsidTr="002C7224">
        <w:tc>
          <w:tcPr>
            <w:tcW w:w="2122" w:type="dxa"/>
          </w:tcPr>
          <w:p w:rsidR="00992F15" w:rsidRPr="002074C5" w:rsidRDefault="00634AD0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="00992F15" w:rsidRPr="002074C5">
              <w:rPr>
                <w:rFonts w:ascii="Times New Roman" w:hAnsi="Times New Roman"/>
                <w:sz w:val="26"/>
                <w:szCs w:val="26"/>
              </w:rPr>
              <w:t xml:space="preserve"> июня</w:t>
            </w:r>
          </w:p>
          <w:p w:rsidR="00992F15" w:rsidRPr="002074C5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38" w:type="dxa"/>
          </w:tcPr>
          <w:p w:rsidR="00992F15" w:rsidRPr="002074C5" w:rsidRDefault="00992F15" w:rsidP="002C72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074C5">
              <w:rPr>
                <w:rFonts w:ascii="Times New Roman" w:hAnsi="Times New Roman"/>
                <w:sz w:val="26"/>
                <w:szCs w:val="26"/>
              </w:rPr>
              <w:t>Минутка здоровья «Солнце, Воздух и Вода наши лучшие друзья»</w:t>
            </w:r>
          </w:p>
        </w:tc>
      </w:tr>
      <w:tr w:rsidR="00992F15" w:rsidRPr="002074C5" w:rsidTr="002C7224">
        <w:tc>
          <w:tcPr>
            <w:tcW w:w="2122" w:type="dxa"/>
          </w:tcPr>
          <w:p w:rsidR="00992F15" w:rsidRPr="002074C5" w:rsidRDefault="00634AD0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  <w:r w:rsidR="00992F15" w:rsidRPr="002074C5">
              <w:rPr>
                <w:rFonts w:ascii="Times New Roman" w:hAnsi="Times New Roman"/>
                <w:sz w:val="26"/>
                <w:szCs w:val="26"/>
              </w:rPr>
              <w:t xml:space="preserve"> июня</w:t>
            </w:r>
          </w:p>
          <w:p w:rsidR="00992F15" w:rsidRPr="002074C5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38" w:type="dxa"/>
          </w:tcPr>
          <w:p w:rsidR="00992F15" w:rsidRPr="002074C5" w:rsidRDefault="00992F15" w:rsidP="002C72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074C5">
              <w:rPr>
                <w:rFonts w:ascii="Times New Roman" w:hAnsi="Times New Roman"/>
                <w:sz w:val="26"/>
                <w:szCs w:val="26"/>
              </w:rPr>
              <w:t>Минутка здоровья «Первая помощь при укусах насекомых»</w:t>
            </w:r>
          </w:p>
        </w:tc>
      </w:tr>
      <w:tr w:rsidR="00992F15" w:rsidRPr="002074C5" w:rsidTr="002C7224">
        <w:tc>
          <w:tcPr>
            <w:tcW w:w="2122" w:type="dxa"/>
          </w:tcPr>
          <w:p w:rsidR="00992F15" w:rsidRPr="002074C5" w:rsidRDefault="00634AD0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="00992F15" w:rsidRPr="002074C5">
              <w:rPr>
                <w:rFonts w:ascii="Times New Roman" w:hAnsi="Times New Roman"/>
                <w:sz w:val="26"/>
                <w:szCs w:val="26"/>
              </w:rPr>
              <w:t xml:space="preserve"> июня</w:t>
            </w:r>
          </w:p>
          <w:p w:rsidR="00992F15" w:rsidRPr="002074C5" w:rsidRDefault="00992F15" w:rsidP="00634A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38" w:type="dxa"/>
          </w:tcPr>
          <w:p w:rsidR="00992F15" w:rsidRPr="002074C5" w:rsidRDefault="00992F15" w:rsidP="002C72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074C5">
              <w:rPr>
                <w:rFonts w:ascii="Times New Roman" w:hAnsi="Times New Roman"/>
                <w:sz w:val="26"/>
                <w:szCs w:val="26"/>
              </w:rPr>
              <w:t>Минутка здоровья «Осанка – основа красивой походки»</w:t>
            </w:r>
          </w:p>
        </w:tc>
      </w:tr>
      <w:tr w:rsidR="00992F15" w:rsidRPr="002074C5" w:rsidTr="002C7224">
        <w:tc>
          <w:tcPr>
            <w:tcW w:w="2122" w:type="dxa"/>
          </w:tcPr>
          <w:p w:rsidR="00992F15" w:rsidRPr="002074C5" w:rsidRDefault="00634AD0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="00992F15" w:rsidRPr="002074C5">
              <w:rPr>
                <w:rFonts w:ascii="Times New Roman" w:hAnsi="Times New Roman"/>
                <w:sz w:val="26"/>
                <w:szCs w:val="26"/>
              </w:rPr>
              <w:t xml:space="preserve"> июня</w:t>
            </w:r>
          </w:p>
          <w:p w:rsidR="00992F15" w:rsidRPr="002074C5" w:rsidRDefault="00992F15" w:rsidP="00634A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38" w:type="dxa"/>
          </w:tcPr>
          <w:p w:rsidR="00992F15" w:rsidRPr="002074C5" w:rsidRDefault="00992F15" w:rsidP="002C72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074C5">
              <w:rPr>
                <w:rFonts w:ascii="Times New Roman" w:hAnsi="Times New Roman"/>
                <w:sz w:val="26"/>
                <w:szCs w:val="26"/>
              </w:rPr>
              <w:t>Минутка здоровья «Осторожно, ядовито»</w:t>
            </w:r>
          </w:p>
        </w:tc>
      </w:tr>
      <w:tr w:rsidR="00992F15" w:rsidRPr="002074C5" w:rsidTr="002C7224">
        <w:trPr>
          <w:trHeight w:val="602"/>
        </w:trPr>
        <w:tc>
          <w:tcPr>
            <w:tcW w:w="2122" w:type="dxa"/>
          </w:tcPr>
          <w:p w:rsidR="00992F15" w:rsidRPr="002074C5" w:rsidRDefault="00634AD0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 w:rsidR="00992F15" w:rsidRPr="002074C5">
              <w:rPr>
                <w:rFonts w:ascii="Times New Roman" w:hAnsi="Times New Roman"/>
                <w:sz w:val="26"/>
                <w:szCs w:val="26"/>
              </w:rPr>
              <w:t xml:space="preserve"> июня</w:t>
            </w:r>
          </w:p>
          <w:p w:rsidR="00992F15" w:rsidRPr="002074C5" w:rsidRDefault="00992F15" w:rsidP="00FB5F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38" w:type="dxa"/>
          </w:tcPr>
          <w:p w:rsidR="00992F15" w:rsidRPr="002074C5" w:rsidRDefault="00992F15" w:rsidP="002C72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074C5">
              <w:rPr>
                <w:rFonts w:ascii="Times New Roman" w:hAnsi="Times New Roman"/>
                <w:sz w:val="26"/>
                <w:szCs w:val="26"/>
              </w:rPr>
              <w:t>Минутка здоровья «Профилактика острых кишечных инфекций»</w:t>
            </w:r>
          </w:p>
        </w:tc>
      </w:tr>
      <w:tr w:rsidR="00992F15" w:rsidRPr="002074C5" w:rsidTr="002C7224">
        <w:tc>
          <w:tcPr>
            <w:tcW w:w="2122" w:type="dxa"/>
          </w:tcPr>
          <w:p w:rsidR="00992F15" w:rsidRPr="002074C5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74C5">
              <w:rPr>
                <w:rFonts w:ascii="Times New Roman" w:hAnsi="Times New Roman"/>
                <w:sz w:val="26"/>
                <w:szCs w:val="26"/>
              </w:rPr>
              <w:t>ежедневно</w:t>
            </w:r>
          </w:p>
        </w:tc>
        <w:tc>
          <w:tcPr>
            <w:tcW w:w="12438" w:type="dxa"/>
          </w:tcPr>
          <w:p w:rsidR="00992F15" w:rsidRPr="002074C5" w:rsidRDefault="00992F15" w:rsidP="002C72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074C5">
              <w:rPr>
                <w:rFonts w:ascii="Times New Roman" w:hAnsi="Times New Roman"/>
                <w:sz w:val="26"/>
                <w:szCs w:val="26"/>
              </w:rPr>
              <w:t>Утренняя гимнастика и подвижные игры на свежем воздухе</w:t>
            </w:r>
          </w:p>
        </w:tc>
      </w:tr>
      <w:tr w:rsidR="00992F15" w:rsidRPr="002074C5" w:rsidTr="002C7224">
        <w:tc>
          <w:tcPr>
            <w:tcW w:w="2122" w:type="dxa"/>
          </w:tcPr>
          <w:p w:rsidR="00992F15" w:rsidRPr="002074C5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74C5">
              <w:rPr>
                <w:rFonts w:ascii="Times New Roman" w:hAnsi="Times New Roman"/>
                <w:sz w:val="26"/>
                <w:szCs w:val="26"/>
              </w:rPr>
              <w:t>ежедневно</w:t>
            </w:r>
          </w:p>
        </w:tc>
        <w:tc>
          <w:tcPr>
            <w:tcW w:w="12438" w:type="dxa"/>
          </w:tcPr>
          <w:p w:rsidR="00992F15" w:rsidRPr="002074C5" w:rsidRDefault="00992F15" w:rsidP="002C72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074C5">
              <w:rPr>
                <w:rFonts w:ascii="Times New Roman" w:hAnsi="Times New Roman"/>
                <w:sz w:val="26"/>
                <w:szCs w:val="26"/>
              </w:rPr>
              <w:t>Контроль приема воздушных и солнечных ванн</w:t>
            </w:r>
          </w:p>
        </w:tc>
      </w:tr>
      <w:tr w:rsidR="00992F15" w:rsidRPr="002074C5" w:rsidTr="002C7224">
        <w:tc>
          <w:tcPr>
            <w:tcW w:w="2122" w:type="dxa"/>
          </w:tcPr>
          <w:p w:rsidR="00992F15" w:rsidRPr="002074C5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74C5">
              <w:rPr>
                <w:rFonts w:ascii="Times New Roman" w:hAnsi="Times New Roman"/>
                <w:sz w:val="26"/>
                <w:szCs w:val="26"/>
              </w:rPr>
              <w:t>ежедневно</w:t>
            </w:r>
          </w:p>
        </w:tc>
        <w:tc>
          <w:tcPr>
            <w:tcW w:w="12438" w:type="dxa"/>
          </w:tcPr>
          <w:p w:rsidR="00992F15" w:rsidRPr="002074C5" w:rsidRDefault="00992F15" w:rsidP="002C72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074C5">
              <w:rPr>
                <w:rFonts w:ascii="Times New Roman" w:hAnsi="Times New Roman"/>
                <w:sz w:val="26"/>
                <w:szCs w:val="26"/>
              </w:rPr>
              <w:t>Дорожка здоровья</w:t>
            </w:r>
          </w:p>
        </w:tc>
      </w:tr>
      <w:tr w:rsidR="00992F15" w:rsidRPr="002074C5" w:rsidTr="002C7224">
        <w:tc>
          <w:tcPr>
            <w:tcW w:w="2122" w:type="dxa"/>
          </w:tcPr>
          <w:p w:rsidR="00992F15" w:rsidRPr="002074C5" w:rsidRDefault="00992F15" w:rsidP="002C72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74C5">
              <w:rPr>
                <w:rFonts w:ascii="Times New Roman" w:hAnsi="Times New Roman"/>
                <w:sz w:val="26"/>
                <w:szCs w:val="26"/>
              </w:rPr>
              <w:t>ежедневно</w:t>
            </w:r>
          </w:p>
        </w:tc>
        <w:tc>
          <w:tcPr>
            <w:tcW w:w="12438" w:type="dxa"/>
          </w:tcPr>
          <w:p w:rsidR="00992F15" w:rsidRPr="002074C5" w:rsidRDefault="00992F15" w:rsidP="002C72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074C5">
              <w:rPr>
                <w:rFonts w:ascii="Times New Roman" w:hAnsi="Times New Roman"/>
                <w:sz w:val="26"/>
                <w:szCs w:val="26"/>
              </w:rPr>
              <w:t>Полоскание горла минеральной водой (часто болеющим детям)</w:t>
            </w:r>
          </w:p>
        </w:tc>
      </w:tr>
    </w:tbl>
    <w:p w:rsidR="00992F15" w:rsidRDefault="00992F15" w:rsidP="00992F15">
      <w:pPr>
        <w:pStyle w:val="a7"/>
        <w:spacing w:before="20" w:after="20"/>
        <w:jc w:val="right"/>
        <w:rPr>
          <w:rFonts w:ascii="Times New Roman" w:hAnsi="Times New Roman"/>
          <w:color w:val="000000"/>
          <w:sz w:val="28"/>
          <w:szCs w:val="28"/>
        </w:rPr>
      </w:pPr>
    </w:p>
    <w:sectPr w:rsidR="00992F15" w:rsidSect="00992F15">
      <w:footerReference w:type="default" r:id="rId12"/>
      <w:pgSz w:w="16838" w:h="11906" w:orient="landscape"/>
      <w:pgMar w:top="142" w:right="720" w:bottom="1701" w:left="72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B12" w:rsidRDefault="00D45B12" w:rsidP="00541D9F">
      <w:pPr>
        <w:spacing w:after="0" w:line="240" w:lineRule="auto"/>
      </w:pPr>
      <w:r>
        <w:separator/>
      </w:r>
    </w:p>
  </w:endnote>
  <w:endnote w:type="continuationSeparator" w:id="0">
    <w:p w:rsidR="00D45B12" w:rsidRDefault="00D45B12" w:rsidP="00541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C1A" w:rsidRDefault="00795C1A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E7721">
      <w:rPr>
        <w:noProof/>
      </w:rPr>
      <w:t>2</w:t>
    </w:r>
    <w:r>
      <w:rPr>
        <w:noProof/>
      </w:rPr>
      <w:fldChar w:fldCharType="end"/>
    </w:r>
  </w:p>
  <w:p w:rsidR="00795C1A" w:rsidRDefault="00795C1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C1A" w:rsidRDefault="00795C1A">
    <w:pPr>
      <w:pStyle w:val="ab"/>
      <w:jc w:val="right"/>
    </w:pPr>
    <w:r>
      <w:t>56</w:t>
    </w:r>
  </w:p>
  <w:p w:rsidR="00795C1A" w:rsidRDefault="00795C1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B12" w:rsidRDefault="00D45B12" w:rsidP="00541D9F">
      <w:pPr>
        <w:spacing w:after="0" w:line="240" w:lineRule="auto"/>
      </w:pPr>
      <w:r>
        <w:separator/>
      </w:r>
    </w:p>
  </w:footnote>
  <w:footnote w:type="continuationSeparator" w:id="0">
    <w:p w:rsidR="00D45B12" w:rsidRDefault="00D45B12" w:rsidP="00541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00000009"/>
    <w:multiLevelType w:val="multilevel"/>
    <w:tmpl w:val="B42C9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00000010"/>
    <w:multiLevelType w:val="singleLevel"/>
    <w:tmpl w:val="00000010"/>
    <w:name w:val="WW8Num16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14" w15:restartNumberingAfterBreak="0">
    <w:nsid w:val="00000011"/>
    <w:multiLevelType w:val="singleLevel"/>
    <w:tmpl w:val="00000011"/>
    <w:name w:val="WW8Num17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15" w15:restartNumberingAfterBreak="0">
    <w:nsid w:val="00000012"/>
    <w:multiLevelType w:val="singleLevel"/>
    <w:tmpl w:val="00000012"/>
    <w:name w:val="WW8Num1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17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11541AB"/>
    <w:multiLevelType w:val="hybridMultilevel"/>
    <w:tmpl w:val="E5C09B70"/>
    <w:lvl w:ilvl="0" w:tplc="C7F45904">
      <w:numFmt w:val="bullet"/>
      <w:lvlText w:val="-"/>
      <w:lvlJc w:val="left"/>
      <w:pPr>
        <w:tabs>
          <w:tab w:val="num" w:pos="0"/>
        </w:tabs>
        <w:ind w:left="0" w:firstLine="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2645F5D"/>
    <w:multiLevelType w:val="hybridMultilevel"/>
    <w:tmpl w:val="55866EC4"/>
    <w:lvl w:ilvl="0" w:tplc="D4380150">
      <w:start w:val="1"/>
      <w:numFmt w:val="decimal"/>
      <w:lvlText w:val="%1)"/>
      <w:lvlJc w:val="left"/>
      <w:pPr>
        <w:ind w:left="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2262F6">
      <w:start w:val="1"/>
      <w:numFmt w:val="lowerLetter"/>
      <w:lvlText w:val="%2"/>
      <w:lvlJc w:val="left"/>
      <w:pPr>
        <w:ind w:left="1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9EF4F4">
      <w:start w:val="1"/>
      <w:numFmt w:val="lowerRoman"/>
      <w:lvlText w:val="%3"/>
      <w:lvlJc w:val="left"/>
      <w:pPr>
        <w:ind w:left="2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442536">
      <w:start w:val="1"/>
      <w:numFmt w:val="decimal"/>
      <w:lvlText w:val="%4"/>
      <w:lvlJc w:val="left"/>
      <w:pPr>
        <w:ind w:left="3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14B350">
      <w:start w:val="1"/>
      <w:numFmt w:val="lowerLetter"/>
      <w:lvlText w:val="%5"/>
      <w:lvlJc w:val="left"/>
      <w:pPr>
        <w:ind w:left="3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A8AFFC">
      <w:start w:val="1"/>
      <w:numFmt w:val="lowerRoman"/>
      <w:lvlText w:val="%6"/>
      <w:lvlJc w:val="left"/>
      <w:pPr>
        <w:ind w:left="4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C41170">
      <w:start w:val="1"/>
      <w:numFmt w:val="decimal"/>
      <w:lvlText w:val="%7"/>
      <w:lvlJc w:val="left"/>
      <w:pPr>
        <w:ind w:left="5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4A5902">
      <w:start w:val="1"/>
      <w:numFmt w:val="lowerLetter"/>
      <w:lvlText w:val="%8"/>
      <w:lvlJc w:val="left"/>
      <w:pPr>
        <w:ind w:left="5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249CBE">
      <w:start w:val="1"/>
      <w:numFmt w:val="lowerRoman"/>
      <w:lvlText w:val="%9"/>
      <w:lvlJc w:val="left"/>
      <w:pPr>
        <w:ind w:left="6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03835E28"/>
    <w:multiLevelType w:val="hybridMultilevel"/>
    <w:tmpl w:val="401E4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64FBE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7D06D7A"/>
    <w:multiLevelType w:val="hybridMultilevel"/>
    <w:tmpl w:val="6478B7EA"/>
    <w:lvl w:ilvl="0" w:tplc="3F5E46D8">
      <w:start w:val="1"/>
      <w:numFmt w:val="decimalZero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9B7541A"/>
    <w:multiLevelType w:val="hybridMultilevel"/>
    <w:tmpl w:val="B5BA35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F281D4D"/>
    <w:multiLevelType w:val="multilevel"/>
    <w:tmpl w:val="9856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394477D"/>
    <w:multiLevelType w:val="hybridMultilevel"/>
    <w:tmpl w:val="E21AAFC8"/>
    <w:lvl w:ilvl="0" w:tplc="24EA919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175A1334"/>
    <w:multiLevelType w:val="hybridMultilevel"/>
    <w:tmpl w:val="A7CCB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7FA0F7E"/>
    <w:multiLevelType w:val="hybridMultilevel"/>
    <w:tmpl w:val="1E749770"/>
    <w:lvl w:ilvl="0" w:tplc="4E5EF14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5EA2E90">
      <w:start w:val="1"/>
      <w:numFmt w:val="bullet"/>
      <w:lvlText w:val="o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07899BE">
      <w:start w:val="1"/>
      <w:numFmt w:val="bullet"/>
      <w:lvlText w:val="▪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2CA2D28">
      <w:start w:val="1"/>
      <w:numFmt w:val="bullet"/>
      <w:lvlText w:val="•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7965DA4">
      <w:start w:val="1"/>
      <w:numFmt w:val="bullet"/>
      <w:lvlText w:val="o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CE017C">
      <w:start w:val="1"/>
      <w:numFmt w:val="bullet"/>
      <w:lvlText w:val="▪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3B48388">
      <w:start w:val="1"/>
      <w:numFmt w:val="bullet"/>
      <w:lvlText w:val="•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F084724">
      <w:start w:val="1"/>
      <w:numFmt w:val="bullet"/>
      <w:lvlText w:val="o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DCDF8C">
      <w:start w:val="1"/>
      <w:numFmt w:val="bullet"/>
      <w:lvlText w:val="▪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353529D"/>
    <w:multiLevelType w:val="multilevel"/>
    <w:tmpl w:val="2C0E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6EE3356"/>
    <w:multiLevelType w:val="hybridMultilevel"/>
    <w:tmpl w:val="BA28477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17473B"/>
    <w:multiLevelType w:val="hybridMultilevel"/>
    <w:tmpl w:val="E8FA80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2B4D6A26"/>
    <w:multiLevelType w:val="hybridMultilevel"/>
    <w:tmpl w:val="C51EBBD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585179"/>
    <w:multiLevelType w:val="hybridMultilevel"/>
    <w:tmpl w:val="05025F5E"/>
    <w:lvl w:ilvl="0" w:tplc="0419000F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2E443240"/>
    <w:multiLevelType w:val="hybridMultilevel"/>
    <w:tmpl w:val="9C54E250"/>
    <w:lvl w:ilvl="0" w:tplc="0419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38B40FBF"/>
    <w:multiLevelType w:val="multilevel"/>
    <w:tmpl w:val="8904D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9FB16E3"/>
    <w:multiLevelType w:val="hybridMultilevel"/>
    <w:tmpl w:val="5FF83658"/>
    <w:lvl w:ilvl="0" w:tplc="46188DAA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0D11EE"/>
    <w:multiLevelType w:val="hybridMultilevel"/>
    <w:tmpl w:val="38384F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4A078C1"/>
    <w:multiLevelType w:val="hybridMultilevel"/>
    <w:tmpl w:val="E3F0F2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E13C57"/>
    <w:multiLevelType w:val="multilevel"/>
    <w:tmpl w:val="3C9C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9E34A2F"/>
    <w:multiLevelType w:val="hybridMultilevel"/>
    <w:tmpl w:val="5868213A"/>
    <w:lvl w:ilvl="0" w:tplc="2504772E">
      <w:start w:val="1"/>
      <w:numFmt w:val="bullet"/>
      <w:lvlText w:val="–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25C3802">
      <w:start w:val="1"/>
      <w:numFmt w:val="bullet"/>
      <w:lvlText w:val="o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A071B0">
      <w:start w:val="1"/>
      <w:numFmt w:val="bullet"/>
      <w:lvlText w:val="▪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620E72">
      <w:start w:val="1"/>
      <w:numFmt w:val="bullet"/>
      <w:lvlText w:val="•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A78A766">
      <w:start w:val="1"/>
      <w:numFmt w:val="bullet"/>
      <w:lvlText w:val="o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A865CC">
      <w:start w:val="1"/>
      <w:numFmt w:val="bullet"/>
      <w:lvlText w:val="▪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E12288E">
      <w:start w:val="1"/>
      <w:numFmt w:val="bullet"/>
      <w:lvlText w:val="•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9C2EC82">
      <w:start w:val="1"/>
      <w:numFmt w:val="bullet"/>
      <w:lvlText w:val="o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5C0A4C8">
      <w:start w:val="1"/>
      <w:numFmt w:val="bullet"/>
      <w:lvlText w:val="▪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D370C29"/>
    <w:multiLevelType w:val="multilevel"/>
    <w:tmpl w:val="54EC3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DDD4B1F"/>
    <w:multiLevelType w:val="hybridMultilevel"/>
    <w:tmpl w:val="35BE07BA"/>
    <w:lvl w:ilvl="0" w:tplc="C7F45904">
      <w:numFmt w:val="bullet"/>
      <w:lvlText w:val="-"/>
      <w:lvlJc w:val="left"/>
      <w:pPr>
        <w:tabs>
          <w:tab w:val="num" w:pos="0"/>
        </w:tabs>
        <w:ind w:left="0" w:firstLine="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4980632"/>
    <w:multiLevelType w:val="multilevel"/>
    <w:tmpl w:val="AAF64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498153D"/>
    <w:multiLevelType w:val="multilevel"/>
    <w:tmpl w:val="CE3A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7077FFB"/>
    <w:multiLevelType w:val="hybridMultilevel"/>
    <w:tmpl w:val="3D185356"/>
    <w:lvl w:ilvl="0" w:tplc="04190003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63"/>
        </w:tabs>
        <w:ind w:left="2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83"/>
        </w:tabs>
        <w:ind w:left="3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03"/>
        </w:tabs>
        <w:ind w:left="4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23"/>
        </w:tabs>
        <w:ind w:left="4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43"/>
        </w:tabs>
        <w:ind w:left="5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63"/>
        </w:tabs>
        <w:ind w:left="6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83"/>
        </w:tabs>
        <w:ind w:left="7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03"/>
        </w:tabs>
        <w:ind w:left="7803" w:hanging="360"/>
      </w:pPr>
      <w:rPr>
        <w:rFonts w:ascii="Wingdings" w:hAnsi="Wingdings" w:hint="default"/>
      </w:rPr>
    </w:lvl>
  </w:abstractNum>
  <w:abstractNum w:abstractNumId="47" w15:restartNumberingAfterBreak="0">
    <w:nsid w:val="572E511D"/>
    <w:multiLevelType w:val="hybridMultilevel"/>
    <w:tmpl w:val="631E1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8F20BEC"/>
    <w:multiLevelType w:val="hybridMultilevel"/>
    <w:tmpl w:val="97260318"/>
    <w:lvl w:ilvl="0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A776101"/>
    <w:multiLevelType w:val="multilevel"/>
    <w:tmpl w:val="564AB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2052037"/>
    <w:multiLevelType w:val="hybridMultilevel"/>
    <w:tmpl w:val="405A51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AD1C44"/>
    <w:multiLevelType w:val="multilevel"/>
    <w:tmpl w:val="02C6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62B3A03"/>
    <w:multiLevelType w:val="hybridMultilevel"/>
    <w:tmpl w:val="44920CDC"/>
    <w:lvl w:ilvl="0" w:tplc="378EBBE2">
      <w:start w:val="1"/>
      <w:numFmt w:val="decimal"/>
      <w:lvlText w:val="%1."/>
      <w:lvlJc w:val="left"/>
      <w:pPr>
        <w:ind w:left="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5" w:hanging="360"/>
      </w:pPr>
    </w:lvl>
    <w:lvl w:ilvl="2" w:tplc="0419001B" w:tentative="1">
      <w:start w:val="1"/>
      <w:numFmt w:val="lowerRoman"/>
      <w:lvlText w:val="%3."/>
      <w:lvlJc w:val="right"/>
      <w:pPr>
        <w:ind w:left="1665" w:hanging="180"/>
      </w:pPr>
    </w:lvl>
    <w:lvl w:ilvl="3" w:tplc="0419000F" w:tentative="1">
      <w:start w:val="1"/>
      <w:numFmt w:val="decimal"/>
      <w:lvlText w:val="%4."/>
      <w:lvlJc w:val="left"/>
      <w:pPr>
        <w:ind w:left="2385" w:hanging="360"/>
      </w:pPr>
    </w:lvl>
    <w:lvl w:ilvl="4" w:tplc="04190019" w:tentative="1">
      <w:start w:val="1"/>
      <w:numFmt w:val="lowerLetter"/>
      <w:lvlText w:val="%5."/>
      <w:lvlJc w:val="left"/>
      <w:pPr>
        <w:ind w:left="3105" w:hanging="360"/>
      </w:pPr>
    </w:lvl>
    <w:lvl w:ilvl="5" w:tplc="0419001B" w:tentative="1">
      <w:start w:val="1"/>
      <w:numFmt w:val="lowerRoman"/>
      <w:lvlText w:val="%6."/>
      <w:lvlJc w:val="right"/>
      <w:pPr>
        <w:ind w:left="3825" w:hanging="180"/>
      </w:pPr>
    </w:lvl>
    <w:lvl w:ilvl="6" w:tplc="0419000F" w:tentative="1">
      <w:start w:val="1"/>
      <w:numFmt w:val="decimal"/>
      <w:lvlText w:val="%7."/>
      <w:lvlJc w:val="left"/>
      <w:pPr>
        <w:ind w:left="4545" w:hanging="360"/>
      </w:pPr>
    </w:lvl>
    <w:lvl w:ilvl="7" w:tplc="04190019" w:tentative="1">
      <w:start w:val="1"/>
      <w:numFmt w:val="lowerLetter"/>
      <w:lvlText w:val="%8."/>
      <w:lvlJc w:val="left"/>
      <w:pPr>
        <w:ind w:left="5265" w:hanging="360"/>
      </w:pPr>
    </w:lvl>
    <w:lvl w:ilvl="8" w:tplc="0419001B" w:tentative="1">
      <w:start w:val="1"/>
      <w:numFmt w:val="lowerRoman"/>
      <w:lvlText w:val="%9."/>
      <w:lvlJc w:val="right"/>
      <w:pPr>
        <w:ind w:left="5985" w:hanging="180"/>
      </w:pPr>
    </w:lvl>
  </w:abstractNum>
  <w:abstractNum w:abstractNumId="53" w15:restartNumberingAfterBreak="0">
    <w:nsid w:val="683C078C"/>
    <w:multiLevelType w:val="hybridMultilevel"/>
    <w:tmpl w:val="603EA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216831"/>
    <w:multiLevelType w:val="hybridMultilevel"/>
    <w:tmpl w:val="FCA2A0CC"/>
    <w:lvl w:ilvl="0" w:tplc="C7F45904">
      <w:numFmt w:val="bullet"/>
      <w:lvlText w:val="-"/>
      <w:lvlJc w:val="left"/>
      <w:pPr>
        <w:tabs>
          <w:tab w:val="num" w:pos="0"/>
        </w:tabs>
        <w:ind w:left="0" w:firstLine="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A9B0A26"/>
    <w:multiLevelType w:val="hybridMultilevel"/>
    <w:tmpl w:val="1D64CFC8"/>
    <w:lvl w:ilvl="0" w:tplc="C7F45904">
      <w:numFmt w:val="bullet"/>
      <w:lvlText w:val="-"/>
      <w:lvlJc w:val="left"/>
      <w:pPr>
        <w:tabs>
          <w:tab w:val="num" w:pos="0"/>
        </w:tabs>
        <w:ind w:left="0" w:firstLine="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B421D11"/>
    <w:multiLevelType w:val="hybridMultilevel"/>
    <w:tmpl w:val="9C085148"/>
    <w:lvl w:ilvl="0" w:tplc="C7F45904">
      <w:numFmt w:val="bullet"/>
      <w:lvlText w:val="-"/>
      <w:lvlJc w:val="left"/>
      <w:pPr>
        <w:tabs>
          <w:tab w:val="num" w:pos="0"/>
        </w:tabs>
        <w:ind w:left="0" w:firstLine="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DBE5680"/>
    <w:multiLevelType w:val="multilevel"/>
    <w:tmpl w:val="603EA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1175F7B"/>
    <w:multiLevelType w:val="multilevel"/>
    <w:tmpl w:val="9CCE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1895FB4"/>
    <w:multiLevelType w:val="multilevel"/>
    <w:tmpl w:val="8182D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26A0E2A"/>
    <w:multiLevelType w:val="hybridMultilevel"/>
    <w:tmpl w:val="32E6011C"/>
    <w:lvl w:ilvl="0" w:tplc="EC08708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44272E">
      <w:start w:val="1"/>
      <w:numFmt w:val="lowerLetter"/>
      <w:lvlText w:val="%2"/>
      <w:lvlJc w:val="left"/>
      <w:pPr>
        <w:ind w:left="1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B8ECE2">
      <w:start w:val="1"/>
      <w:numFmt w:val="lowerRoman"/>
      <w:lvlText w:val="%3"/>
      <w:lvlJc w:val="left"/>
      <w:pPr>
        <w:ind w:left="2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4ED9F0">
      <w:start w:val="1"/>
      <w:numFmt w:val="decimal"/>
      <w:lvlText w:val="%4"/>
      <w:lvlJc w:val="left"/>
      <w:pPr>
        <w:ind w:left="2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C4647A">
      <w:start w:val="1"/>
      <w:numFmt w:val="lowerLetter"/>
      <w:lvlText w:val="%5"/>
      <w:lvlJc w:val="left"/>
      <w:pPr>
        <w:ind w:left="3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9E1C0C">
      <w:start w:val="1"/>
      <w:numFmt w:val="lowerRoman"/>
      <w:lvlText w:val="%6"/>
      <w:lvlJc w:val="left"/>
      <w:pPr>
        <w:ind w:left="4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70C5EA">
      <w:start w:val="1"/>
      <w:numFmt w:val="decimal"/>
      <w:lvlText w:val="%7"/>
      <w:lvlJc w:val="left"/>
      <w:pPr>
        <w:ind w:left="5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46AF36">
      <w:start w:val="1"/>
      <w:numFmt w:val="lowerLetter"/>
      <w:lvlText w:val="%8"/>
      <w:lvlJc w:val="left"/>
      <w:pPr>
        <w:ind w:left="5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667CFE">
      <w:start w:val="1"/>
      <w:numFmt w:val="lowerRoman"/>
      <w:lvlText w:val="%9"/>
      <w:lvlJc w:val="left"/>
      <w:pPr>
        <w:ind w:left="6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8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49A0B48"/>
    <w:multiLevelType w:val="multilevel"/>
    <w:tmpl w:val="DFAC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7A14097"/>
    <w:multiLevelType w:val="hybridMultilevel"/>
    <w:tmpl w:val="461C258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3" w15:restartNumberingAfterBreak="0">
    <w:nsid w:val="77BA66D2"/>
    <w:multiLevelType w:val="multilevel"/>
    <w:tmpl w:val="C2749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8CB5686"/>
    <w:multiLevelType w:val="multilevel"/>
    <w:tmpl w:val="4C36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DC24E98"/>
    <w:multiLevelType w:val="multilevel"/>
    <w:tmpl w:val="E4287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DF040F9"/>
    <w:multiLevelType w:val="hybridMultilevel"/>
    <w:tmpl w:val="8EC24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53"/>
  </w:num>
  <w:num w:numId="3">
    <w:abstractNumId w:val="50"/>
  </w:num>
  <w:num w:numId="4">
    <w:abstractNumId w:val="28"/>
  </w:num>
  <w:num w:numId="5">
    <w:abstractNumId w:val="47"/>
  </w:num>
  <w:num w:numId="6">
    <w:abstractNumId w:val="66"/>
  </w:num>
  <w:num w:numId="7">
    <w:abstractNumId w:val="23"/>
  </w:num>
  <w:num w:numId="8">
    <w:abstractNumId w:val="37"/>
  </w:num>
  <w:num w:numId="9">
    <w:abstractNumId w:val="61"/>
  </w:num>
  <w:num w:numId="10">
    <w:abstractNumId w:val="57"/>
  </w:num>
  <w:num w:numId="11">
    <w:abstractNumId w:val="39"/>
  </w:num>
  <w:num w:numId="12">
    <w:abstractNumId w:val="33"/>
  </w:num>
  <w:num w:numId="13">
    <w:abstractNumId w:val="63"/>
  </w:num>
  <w:num w:numId="14">
    <w:abstractNumId w:val="25"/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5"/>
  </w:num>
  <w:num w:numId="17">
    <w:abstractNumId w:val="7"/>
  </w:num>
  <w:num w:numId="18">
    <w:abstractNumId w:val="20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</w:num>
  <w:num w:numId="21">
    <w:abstractNumId w:val="36"/>
  </w:num>
  <w:num w:numId="22">
    <w:abstractNumId w:val="35"/>
  </w:num>
  <w:num w:numId="23">
    <w:abstractNumId w:val="31"/>
  </w:num>
  <w:num w:numId="24">
    <w:abstractNumId w:val="38"/>
  </w:num>
  <w:num w:numId="25">
    <w:abstractNumId w:val="62"/>
  </w:num>
  <w:num w:numId="26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8"/>
  </w:num>
  <w:num w:numId="38">
    <w:abstractNumId w:val="27"/>
  </w:num>
  <w:num w:numId="39">
    <w:abstractNumId w:val="26"/>
  </w:num>
  <w:num w:numId="40">
    <w:abstractNumId w:val="42"/>
  </w:num>
  <w:num w:numId="41">
    <w:abstractNumId w:val="34"/>
  </w:num>
  <w:num w:numId="42">
    <w:abstractNumId w:val="44"/>
  </w:num>
  <w:num w:numId="43">
    <w:abstractNumId w:val="22"/>
  </w:num>
  <w:num w:numId="44">
    <w:abstractNumId w:val="41"/>
  </w:num>
  <w:num w:numId="45">
    <w:abstractNumId w:val="29"/>
  </w:num>
  <w:num w:numId="46">
    <w:abstractNumId w:val="65"/>
  </w:num>
  <w:num w:numId="47">
    <w:abstractNumId w:val="60"/>
  </w:num>
  <w:num w:numId="48">
    <w:abstractNumId w:val="4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6E00"/>
    <w:rsid w:val="00002907"/>
    <w:rsid w:val="00003E96"/>
    <w:rsid w:val="0001112E"/>
    <w:rsid w:val="00012568"/>
    <w:rsid w:val="00016F4C"/>
    <w:rsid w:val="000171F6"/>
    <w:rsid w:val="00024D9B"/>
    <w:rsid w:val="00025409"/>
    <w:rsid w:val="00026AC3"/>
    <w:rsid w:val="0003214E"/>
    <w:rsid w:val="00032B20"/>
    <w:rsid w:val="00033550"/>
    <w:rsid w:val="0003485A"/>
    <w:rsid w:val="00035D3A"/>
    <w:rsid w:val="00040160"/>
    <w:rsid w:val="00041487"/>
    <w:rsid w:val="00042506"/>
    <w:rsid w:val="00047FAF"/>
    <w:rsid w:val="00050908"/>
    <w:rsid w:val="00050DC5"/>
    <w:rsid w:val="00062A49"/>
    <w:rsid w:val="00066436"/>
    <w:rsid w:val="00067DA7"/>
    <w:rsid w:val="00070334"/>
    <w:rsid w:val="000725E0"/>
    <w:rsid w:val="00073D28"/>
    <w:rsid w:val="0007427C"/>
    <w:rsid w:val="00080CA3"/>
    <w:rsid w:val="00082639"/>
    <w:rsid w:val="0008347D"/>
    <w:rsid w:val="00083BB3"/>
    <w:rsid w:val="00085CAB"/>
    <w:rsid w:val="0008645E"/>
    <w:rsid w:val="00086A82"/>
    <w:rsid w:val="000927D2"/>
    <w:rsid w:val="00092CB3"/>
    <w:rsid w:val="00097F80"/>
    <w:rsid w:val="000A41BE"/>
    <w:rsid w:val="000A64DE"/>
    <w:rsid w:val="000B189E"/>
    <w:rsid w:val="000C7825"/>
    <w:rsid w:val="000D2C80"/>
    <w:rsid w:val="000D6AC3"/>
    <w:rsid w:val="000D6FA6"/>
    <w:rsid w:val="000E07AB"/>
    <w:rsid w:val="000F00F8"/>
    <w:rsid w:val="000F02A4"/>
    <w:rsid w:val="000F0D7F"/>
    <w:rsid w:val="000F1590"/>
    <w:rsid w:val="000F1766"/>
    <w:rsid w:val="000F5019"/>
    <w:rsid w:val="000F5B61"/>
    <w:rsid w:val="00105BFD"/>
    <w:rsid w:val="001113A7"/>
    <w:rsid w:val="00112BD2"/>
    <w:rsid w:val="001208CF"/>
    <w:rsid w:val="00121253"/>
    <w:rsid w:val="00124610"/>
    <w:rsid w:val="001267FB"/>
    <w:rsid w:val="0013024B"/>
    <w:rsid w:val="00134C17"/>
    <w:rsid w:val="00135205"/>
    <w:rsid w:val="00144CE4"/>
    <w:rsid w:val="001460C0"/>
    <w:rsid w:val="00147273"/>
    <w:rsid w:val="00147E5F"/>
    <w:rsid w:val="0015318F"/>
    <w:rsid w:val="00160240"/>
    <w:rsid w:val="00160FA4"/>
    <w:rsid w:val="0016228F"/>
    <w:rsid w:val="0016250E"/>
    <w:rsid w:val="001626F5"/>
    <w:rsid w:val="0016413E"/>
    <w:rsid w:val="00164649"/>
    <w:rsid w:val="0016725F"/>
    <w:rsid w:val="001673D6"/>
    <w:rsid w:val="001714D8"/>
    <w:rsid w:val="00172C44"/>
    <w:rsid w:val="00172C56"/>
    <w:rsid w:val="0017438A"/>
    <w:rsid w:val="0017700B"/>
    <w:rsid w:val="001805B2"/>
    <w:rsid w:val="00181D81"/>
    <w:rsid w:val="001829A3"/>
    <w:rsid w:val="00192E38"/>
    <w:rsid w:val="001966FC"/>
    <w:rsid w:val="001A2A2A"/>
    <w:rsid w:val="001A3829"/>
    <w:rsid w:val="001A42F9"/>
    <w:rsid w:val="001A4CCF"/>
    <w:rsid w:val="001B2C02"/>
    <w:rsid w:val="001B6369"/>
    <w:rsid w:val="001C2F5A"/>
    <w:rsid w:val="001D1422"/>
    <w:rsid w:val="001D4576"/>
    <w:rsid w:val="001D5285"/>
    <w:rsid w:val="001D6982"/>
    <w:rsid w:val="001E06E9"/>
    <w:rsid w:val="001E3557"/>
    <w:rsid w:val="001E57E8"/>
    <w:rsid w:val="001E5CFC"/>
    <w:rsid w:val="001F13F8"/>
    <w:rsid w:val="001F29E1"/>
    <w:rsid w:val="001F5FB1"/>
    <w:rsid w:val="001F7D07"/>
    <w:rsid w:val="001F7E74"/>
    <w:rsid w:val="002005C1"/>
    <w:rsid w:val="00207876"/>
    <w:rsid w:val="002157F7"/>
    <w:rsid w:val="00225066"/>
    <w:rsid w:val="0022507F"/>
    <w:rsid w:val="0022521F"/>
    <w:rsid w:val="00231175"/>
    <w:rsid w:val="0023203F"/>
    <w:rsid w:val="002330EA"/>
    <w:rsid w:val="002343C7"/>
    <w:rsid w:val="002414A6"/>
    <w:rsid w:val="00252DA4"/>
    <w:rsid w:val="00254374"/>
    <w:rsid w:val="00254EE8"/>
    <w:rsid w:val="00262329"/>
    <w:rsid w:val="00264E37"/>
    <w:rsid w:val="002722E8"/>
    <w:rsid w:val="00274CBD"/>
    <w:rsid w:val="0027787E"/>
    <w:rsid w:val="00281984"/>
    <w:rsid w:val="002846B9"/>
    <w:rsid w:val="002852C4"/>
    <w:rsid w:val="00286FCC"/>
    <w:rsid w:val="002925D7"/>
    <w:rsid w:val="00296720"/>
    <w:rsid w:val="002A11C4"/>
    <w:rsid w:val="002A5DF4"/>
    <w:rsid w:val="002A7C83"/>
    <w:rsid w:val="002B3447"/>
    <w:rsid w:val="002B47BD"/>
    <w:rsid w:val="002C0339"/>
    <w:rsid w:val="002C1DCE"/>
    <w:rsid w:val="002C2940"/>
    <w:rsid w:val="002C3269"/>
    <w:rsid w:val="002C3692"/>
    <w:rsid w:val="002C6879"/>
    <w:rsid w:val="002C7224"/>
    <w:rsid w:val="002D08D9"/>
    <w:rsid w:val="002D24F6"/>
    <w:rsid w:val="002D368C"/>
    <w:rsid w:val="002D736A"/>
    <w:rsid w:val="002E00CD"/>
    <w:rsid w:val="002E4199"/>
    <w:rsid w:val="00312780"/>
    <w:rsid w:val="00312DA3"/>
    <w:rsid w:val="00314395"/>
    <w:rsid w:val="00315CAC"/>
    <w:rsid w:val="003179BB"/>
    <w:rsid w:val="0032347D"/>
    <w:rsid w:val="003361FE"/>
    <w:rsid w:val="00341F49"/>
    <w:rsid w:val="0034280A"/>
    <w:rsid w:val="0034373D"/>
    <w:rsid w:val="00347DDC"/>
    <w:rsid w:val="003501A6"/>
    <w:rsid w:val="0035279C"/>
    <w:rsid w:val="00352EC9"/>
    <w:rsid w:val="0036336A"/>
    <w:rsid w:val="00364335"/>
    <w:rsid w:val="00366F20"/>
    <w:rsid w:val="003670AB"/>
    <w:rsid w:val="003728BE"/>
    <w:rsid w:val="00373BC4"/>
    <w:rsid w:val="00374473"/>
    <w:rsid w:val="003766BE"/>
    <w:rsid w:val="00381761"/>
    <w:rsid w:val="00384326"/>
    <w:rsid w:val="0038464C"/>
    <w:rsid w:val="00385398"/>
    <w:rsid w:val="003879A9"/>
    <w:rsid w:val="0039628C"/>
    <w:rsid w:val="003A6B39"/>
    <w:rsid w:val="003B20A2"/>
    <w:rsid w:val="003B3F87"/>
    <w:rsid w:val="003B4EDE"/>
    <w:rsid w:val="003C09F0"/>
    <w:rsid w:val="003C13AB"/>
    <w:rsid w:val="003C2CB3"/>
    <w:rsid w:val="003C37D0"/>
    <w:rsid w:val="003C51FA"/>
    <w:rsid w:val="003C52DA"/>
    <w:rsid w:val="003C6C11"/>
    <w:rsid w:val="003C72B3"/>
    <w:rsid w:val="003C74B2"/>
    <w:rsid w:val="003C7578"/>
    <w:rsid w:val="003D0F58"/>
    <w:rsid w:val="003D2510"/>
    <w:rsid w:val="003D72A9"/>
    <w:rsid w:val="003E3200"/>
    <w:rsid w:val="003E407B"/>
    <w:rsid w:val="003E6353"/>
    <w:rsid w:val="003E75C3"/>
    <w:rsid w:val="003E786C"/>
    <w:rsid w:val="003E7E16"/>
    <w:rsid w:val="003F0F0D"/>
    <w:rsid w:val="003F2589"/>
    <w:rsid w:val="003F2DC4"/>
    <w:rsid w:val="003F655E"/>
    <w:rsid w:val="00401FAB"/>
    <w:rsid w:val="00404228"/>
    <w:rsid w:val="004069E8"/>
    <w:rsid w:val="00407705"/>
    <w:rsid w:val="004077F5"/>
    <w:rsid w:val="004152A8"/>
    <w:rsid w:val="00415D2A"/>
    <w:rsid w:val="00421017"/>
    <w:rsid w:val="00431B4C"/>
    <w:rsid w:val="00433D34"/>
    <w:rsid w:val="00434D4D"/>
    <w:rsid w:val="00435BB2"/>
    <w:rsid w:val="00435D4F"/>
    <w:rsid w:val="004365F5"/>
    <w:rsid w:val="004368E7"/>
    <w:rsid w:val="004379D5"/>
    <w:rsid w:val="004408E0"/>
    <w:rsid w:val="0044236D"/>
    <w:rsid w:val="004444F8"/>
    <w:rsid w:val="00446E00"/>
    <w:rsid w:val="00450F23"/>
    <w:rsid w:val="00451C79"/>
    <w:rsid w:val="00461736"/>
    <w:rsid w:val="00461DE7"/>
    <w:rsid w:val="00466B94"/>
    <w:rsid w:val="0047275D"/>
    <w:rsid w:val="00481E8F"/>
    <w:rsid w:val="00484BDF"/>
    <w:rsid w:val="00486A06"/>
    <w:rsid w:val="004877F7"/>
    <w:rsid w:val="00491825"/>
    <w:rsid w:val="004930F5"/>
    <w:rsid w:val="00493AE8"/>
    <w:rsid w:val="00494360"/>
    <w:rsid w:val="00494946"/>
    <w:rsid w:val="00495BDA"/>
    <w:rsid w:val="004967FD"/>
    <w:rsid w:val="004972C4"/>
    <w:rsid w:val="004A276D"/>
    <w:rsid w:val="004A5267"/>
    <w:rsid w:val="004B169F"/>
    <w:rsid w:val="004C03DE"/>
    <w:rsid w:val="004C0CF8"/>
    <w:rsid w:val="004C24A0"/>
    <w:rsid w:val="004C442E"/>
    <w:rsid w:val="004C737A"/>
    <w:rsid w:val="004D1ECA"/>
    <w:rsid w:val="004D729A"/>
    <w:rsid w:val="004E2DE6"/>
    <w:rsid w:val="004E492C"/>
    <w:rsid w:val="004E5CCD"/>
    <w:rsid w:val="004E6B40"/>
    <w:rsid w:val="004F07E2"/>
    <w:rsid w:val="004F716B"/>
    <w:rsid w:val="004F7B57"/>
    <w:rsid w:val="00500A8B"/>
    <w:rsid w:val="005049A8"/>
    <w:rsid w:val="0050555D"/>
    <w:rsid w:val="00511B75"/>
    <w:rsid w:val="0051301E"/>
    <w:rsid w:val="00513795"/>
    <w:rsid w:val="00516B34"/>
    <w:rsid w:val="00517F17"/>
    <w:rsid w:val="00522CCB"/>
    <w:rsid w:val="00524549"/>
    <w:rsid w:val="00532D21"/>
    <w:rsid w:val="005361DD"/>
    <w:rsid w:val="005409F1"/>
    <w:rsid w:val="00541D9F"/>
    <w:rsid w:val="00544322"/>
    <w:rsid w:val="0054691E"/>
    <w:rsid w:val="00551524"/>
    <w:rsid w:val="00555F86"/>
    <w:rsid w:val="00564A1F"/>
    <w:rsid w:val="00565F28"/>
    <w:rsid w:val="00576E48"/>
    <w:rsid w:val="00580438"/>
    <w:rsid w:val="00584129"/>
    <w:rsid w:val="005845EB"/>
    <w:rsid w:val="0058484B"/>
    <w:rsid w:val="005A053B"/>
    <w:rsid w:val="005A7712"/>
    <w:rsid w:val="005B0E28"/>
    <w:rsid w:val="005B2F6F"/>
    <w:rsid w:val="005B46C2"/>
    <w:rsid w:val="005B5D27"/>
    <w:rsid w:val="005C4157"/>
    <w:rsid w:val="005C41DC"/>
    <w:rsid w:val="005C5B12"/>
    <w:rsid w:val="005C7AB9"/>
    <w:rsid w:val="005C7C3C"/>
    <w:rsid w:val="005C7DB5"/>
    <w:rsid w:val="005D15AD"/>
    <w:rsid w:val="005D34FE"/>
    <w:rsid w:val="005E1113"/>
    <w:rsid w:val="005E1A2C"/>
    <w:rsid w:val="005E292B"/>
    <w:rsid w:val="005E74CD"/>
    <w:rsid w:val="006020F4"/>
    <w:rsid w:val="00603B05"/>
    <w:rsid w:val="006054EE"/>
    <w:rsid w:val="00610F1D"/>
    <w:rsid w:val="0061384F"/>
    <w:rsid w:val="006145DE"/>
    <w:rsid w:val="00615F83"/>
    <w:rsid w:val="00624BCB"/>
    <w:rsid w:val="0063086A"/>
    <w:rsid w:val="0063223D"/>
    <w:rsid w:val="00632685"/>
    <w:rsid w:val="00633843"/>
    <w:rsid w:val="00634AD0"/>
    <w:rsid w:val="006370E6"/>
    <w:rsid w:val="00637B5B"/>
    <w:rsid w:val="00640527"/>
    <w:rsid w:val="00640FD9"/>
    <w:rsid w:val="006433DB"/>
    <w:rsid w:val="006440C0"/>
    <w:rsid w:val="00651212"/>
    <w:rsid w:val="00652333"/>
    <w:rsid w:val="006537A9"/>
    <w:rsid w:val="00653D87"/>
    <w:rsid w:val="00662B9B"/>
    <w:rsid w:val="00663C9C"/>
    <w:rsid w:val="00664270"/>
    <w:rsid w:val="00665C16"/>
    <w:rsid w:val="006665AD"/>
    <w:rsid w:val="00667C44"/>
    <w:rsid w:val="00672CAD"/>
    <w:rsid w:val="0067430D"/>
    <w:rsid w:val="00683F31"/>
    <w:rsid w:val="00685D6B"/>
    <w:rsid w:val="006917C6"/>
    <w:rsid w:val="006942EF"/>
    <w:rsid w:val="00694EE9"/>
    <w:rsid w:val="006951E9"/>
    <w:rsid w:val="006A6081"/>
    <w:rsid w:val="006A66ED"/>
    <w:rsid w:val="006A73F8"/>
    <w:rsid w:val="006B058E"/>
    <w:rsid w:val="006B38A2"/>
    <w:rsid w:val="006B4A49"/>
    <w:rsid w:val="006C03B7"/>
    <w:rsid w:val="006D1D73"/>
    <w:rsid w:val="006D3CFE"/>
    <w:rsid w:val="006D48FE"/>
    <w:rsid w:val="006E3591"/>
    <w:rsid w:val="006E737F"/>
    <w:rsid w:val="007004F5"/>
    <w:rsid w:val="007017B4"/>
    <w:rsid w:val="0070297C"/>
    <w:rsid w:val="00702D3D"/>
    <w:rsid w:val="007032A1"/>
    <w:rsid w:val="00703410"/>
    <w:rsid w:val="00704D94"/>
    <w:rsid w:val="00711EB8"/>
    <w:rsid w:val="0071366A"/>
    <w:rsid w:val="007228EF"/>
    <w:rsid w:val="007270D3"/>
    <w:rsid w:val="0073280C"/>
    <w:rsid w:val="00732CEE"/>
    <w:rsid w:val="00735504"/>
    <w:rsid w:val="00740140"/>
    <w:rsid w:val="00740FA1"/>
    <w:rsid w:val="00744DA4"/>
    <w:rsid w:val="00752120"/>
    <w:rsid w:val="007602A8"/>
    <w:rsid w:val="00763BCE"/>
    <w:rsid w:val="0076708E"/>
    <w:rsid w:val="00792BBD"/>
    <w:rsid w:val="00793F5A"/>
    <w:rsid w:val="00795C1A"/>
    <w:rsid w:val="007B2550"/>
    <w:rsid w:val="007B3E7D"/>
    <w:rsid w:val="007B4DC7"/>
    <w:rsid w:val="007B6EC7"/>
    <w:rsid w:val="007B74DD"/>
    <w:rsid w:val="007C2A46"/>
    <w:rsid w:val="007C3544"/>
    <w:rsid w:val="007C60A2"/>
    <w:rsid w:val="007C723E"/>
    <w:rsid w:val="007D0C06"/>
    <w:rsid w:val="007D3C98"/>
    <w:rsid w:val="007E0A65"/>
    <w:rsid w:val="007F2CC1"/>
    <w:rsid w:val="007F5C16"/>
    <w:rsid w:val="007F6E3A"/>
    <w:rsid w:val="007F7D88"/>
    <w:rsid w:val="00803922"/>
    <w:rsid w:val="00803C6D"/>
    <w:rsid w:val="00812DAE"/>
    <w:rsid w:val="00813C1B"/>
    <w:rsid w:val="008176E2"/>
    <w:rsid w:val="0082038F"/>
    <w:rsid w:val="00821994"/>
    <w:rsid w:val="008222CD"/>
    <w:rsid w:val="00823251"/>
    <w:rsid w:val="008267E5"/>
    <w:rsid w:val="00830758"/>
    <w:rsid w:val="008324CE"/>
    <w:rsid w:val="00833456"/>
    <w:rsid w:val="0083394D"/>
    <w:rsid w:val="00835F92"/>
    <w:rsid w:val="008371BF"/>
    <w:rsid w:val="0083791E"/>
    <w:rsid w:val="00842C1D"/>
    <w:rsid w:val="00844272"/>
    <w:rsid w:val="008516D4"/>
    <w:rsid w:val="00853436"/>
    <w:rsid w:val="00854E2D"/>
    <w:rsid w:val="00857236"/>
    <w:rsid w:val="0086371A"/>
    <w:rsid w:val="00864841"/>
    <w:rsid w:val="00866338"/>
    <w:rsid w:val="00867BA4"/>
    <w:rsid w:val="0087585C"/>
    <w:rsid w:val="00880F5C"/>
    <w:rsid w:val="00881BE2"/>
    <w:rsid w:val="00881D66"/>
    <w:rsid w:val="00887467"/>
    <w:rsid w:val="00887987"/>
    <w:rsid w:val="00892D65"/>
    <w:rsid w:val="00893126"/>
    <w:rsid w:val="008932C9"/>
    <w:rsid w:val="00893C2F"/>
    <w:rsid w:val="00893E37"/>
    <w:rsid w:val="00893F94"/>
    <w:rsid w:val="008956C9"/>
    <w:rsid w:val="008A1736"/>
    <w:rsid w:val="008B28EE"/>
    <w:rsid w:val="008B4028"/>
    <w:rsid w:val="008B789F"/>
    <w:rsid w:val="008C47DC"/>
    <w:rsid w:val="008C5E81"/>
    <w:rsid w:val="008C7734"/>
    <w:rsid w:val="008C7776"/>
    <w:rsid w:val="008D05CD"/>
    <w:rsid w:val="008D25DE"/>
    <w:rsid w:val="008D4DF5"/>
    <w:rsid w:val="008D77C5"/>
    <w:rsid w:val="008D797A"/>
    <w:rsid w:val="008E51F1"/>
    <w:rsid w:val="008F05AA"/>
    <w:rsid w:val="008F211F"/>
    <w:rsid w:val="008F5FBA"/>
    <w:rsid w:val="008F60E4"/>
    <w:rsid w:val="008F6C28"/>
    <w:rsid w:val="008F7879"/>
    <w:rsid w:val="0090053E"/>
    <w:rsid w:val="00903CB6"/>
    <w:rsid w:val="009051E2"/>
    <w:rsid w:val="00906B3D"/>
    <w:rsid w:val="00911CFB"/>
    <w:rsid w:val="00911F41"/>
    <w:rsid w:val="00912768"/>
    <w:rsid w:val="0091785C"/>
    <w:rsid w:val="00920FB1"/>
    <w:rsid w:val="00922302"/>
    <w:rsid w:val="00923E90"/>
    <w:rsid w:val="00932C59"/>
    <w:rsid w:val="00932ECB"/>
    <w:rsid w:val="0094000E"/>
    <w:rsid w:val="009401C5"/>
    <w:rsid w:val="0094490D"/>
    <w:rsid w:val="009531B0"/>
    <w:rsid w:val="0095776F"/>
    <w:rsid w:val="00957C43"/>
    <w:rsid w:val="00960959"/>
    <w:rsid w:val="00965981"/>
    <w:rsid w:val="00967649"/>
    <w:rsid w:val="00970FC0"/>
    <w:rsid w:val="00971718"/>
    <w:rsid w:val="009720DF"/>
    <w:rsid w:val="00974C8E"/>
    <w:rsid w:val="00976F6F"/>
    <w:rsid w:val="0098373F"/>
    <w:rsid w:val="00990FB4"/>
    <w:rsid w:val="00992E12"/>
    <w:rsid w:val="00992F15"/>
    <w:rsid w:val="00993AE4"/>
    <w:rsid w:val="009966C4"/>
    <w:rsid w:val="0099770B"/>
    <w:rsid w:val="009A1C31"/>
    <w:rsid w:val="009A4A0F"/>
    <w:rsid w:val="009A56FC"/>
    <w:rsid w:val="009B2076"/>
    <w:rsid w:val="009C0C9A"/>
    <w:rsid w:val="009C1039"/>
    <w:rsid w:val="009C4F76"/>
    <w:rsid w:val="009C500A"/>
    <w:rsid w:val="009D52A1"/>
    <w:rsid w:val="009D6E15"/>
    <w:rsid w:val="009D787C"/>
    <w:rsid w:val="009E0AE6"/>
    <w:rsid w:val="009E7FDE"/>
    <w:rsid w:val="009F0C75"/>
    <w:rsid w:val="009F2EDD"/>
    <w:rsid w:val="00A04AA2"/>
    <w:rsid w:val="00A10B8A"/>
    <w:rsid w:val="00A15177"/>
    <w:rsid w:val="00A2000A"/>
    <w:rsid w:val="00A21964"/>
    <w:rsid w:val="00A34558"/>
    <w:rsid w:val="00A34671"/>
    <w:rsid w:val="00A37DEA"/>
    <w:rsid w:val="00A4066E"/>
    <w:rsid w:val="00A41367"/>
    <w:rsid w:val="00A4269A"/>
    <w:rsid w:val="00A45A00"/>
    <w:rsid w:val="00A46FEB"/>
    <w:rsid w:val="00A5413D"/>
    <w:rsid w:val="00A60592"/>
    <w:rsid w:val="00A608ED"/>
    <w:rsid w:val="00A6708B"/>
    <w:rsid w:val="00A753EB"/>
    <w:rsid w:val="00A75E44"/>
    <w:rsid w:val="00A81029"/>
    <w:rsid w:val="00A81E66"/>
    <w:rsid w:val="00A8273E"/>
    <w:rsid w:val="00A83AB2"/>
    <w:rsid w:val="00A83B90"/>
    <w:rsid w:val="00A84F2D"/>
    <w:rsid w:val="00A86AA0"/>
    <w:rsid w:val="00A878A8"/>
    <w:rsid w:val="00AA2603"/>
    <w:rsid w:val="00AA3F7C"/>
    <w:rsid w:val="00AC37C9"/>
    <w:rsid w:val="00AD1A1B"/>
    <w:rsid w:val="00AD59E0"/>
    <w:rsid w:val="00AD5A41"/>
    <w:rsid w:val="00AD6F37"/>
    <w:rsid w:val="00AE2345"/>
    <w:rsid w:val="00AE33F3"/>
    <w:rsid w:val="00AE3D11"/>
    <w:rsid w:val="00AE5C7F"/>
    <w:rsid w:val="00AE7721"/>
    <w:rsid w:val="00AE79ED"/>
    <w:rsid w:val="00AE7B63"/>
    <w:rsid w:val="00AE7B9D"/>
    <w:rsid w:val="00AE7BB1"/>
    <w:rsid w:val="00AF0C0B"/>
    <w:rsid w:val="00AF1E1A"/>
    <w:rsid w:val="00AF397B"/>
    <w:rsid w:val="00AF3AC8"/>
    <w:rsid w:val="00B03BEE"/>
    <w:rsid w:val="00B0640E"/>
    <w:rsid w:val="00B07580"/>
    <w:rsid w:val="00B14EEB"/>
    <w:rsid w:val="00B22C22"/>
    <w:rsid w:val="00B277BB"/>
    <w:rsid w:val="00B311C7"/>
    <w:rsid w:val="00B31B21"/>
    <w:rsid w:val="00B4292A"/>
    <w:rsid w:val="00B54206"/>
    <w:rsid w:val="00B542E7"/>
    <w:rsid w:val="00B544E5"/>
    <w:rsid w:val="00B55766"/>
    <w:rsid w:val="00B60D1B"/>
    <w:rsid w:val="00B61122"/>
    <w:rsid w:val="00B625BB"/>
    <w:rsid w:val="00B6680D"/>
    <w:rsid w:val="00B709F1"/>
    <w:rsid w:val="00B73EE4"/>
    <w:rsid w:val="00B76ACA"/>
    <w:rsid w:val="00B87CF8"/>
    <w:rsid w:val="00BA41AE"/>
    <w:rsid w:val="00BA7D19"/>
    <w:rsid w:val="00BC0186"/>
    <w:rsid w:val="00BC0D2B"/>
    <w:rsid w:val="00BC1275"/>
    <w:rsid w:val="00BD4726"/>
    <w:rsid w:val="00BD5E37"/>
    <w:rsid w:val="00BD64A3"/>
    <w:rsid w:val="00BD7BB2"/>
    <w:rsid w:val="00BE18A9"/>
    <w:rsid w:val="00BE18C8"/>
    <w:rsid w:val="00BE1F85"/>
    <w:rsid w:val="00BE3D1B"/>
    <w:rsid w:val="00BE4DB6"/>
    <w:rsid w:val="00BF1F89"/>
    <w:rsid w:val="00BF2044"/>
    <w:rsid w:val="00BF3657"/>
    <w:rsid w:val="00BF47AC"/>
    <w:rsid w:val="00BF4B07"/>
    <w:rsid w:val="00BF4FCB"/>
    <w:rsid w:val="00C00BA1"/>
    <w:rsid w:val="00C074DF"/>
    <w:rsid w:val="00C10985"/>
    <w:rsid w:val="00C12505"/>
    <w:rsid w:val="00C149B4"/>
    <w:rsid w:val="00C20183"/>
    <w:rsid w:val="00C20D49"/>
    <w:rsid w:val="00C32366"/>
    <w:rsid w:val="00C33547"/>
    <w:rsid w:val="00C4063E"/>
    <w:rsid w:val="00C42C2F"/>
    <w:rsid w:val="00C42EEF"/>
    <w:rsid w:val="00C44F8B"/>
    <w:rsid w:val="00C53911"/>
    <w:rsid w:val="00C5413F"/>
    <w:rsid w:val="00C544C5"/>
    <w:rsid w:val="00C61758"/>
    <w:rsid w:val="00C618DC"/>
    <w:rsid w:val="00C67F98"/>
    <w:rsid w:val="00C71637"/>
    <w:rsid w:val="00C71B53"/>
    <w:rsid w:val="00C7329B"/>
    <w:rsid w:val="00C77D39"/>
    <w:rsid w:val="00C8006C"/>
    <w:rsid w:val="00C80D87"/>
    <w:rsid w:val="00C83127"/>
    <w:rsid w:val="00C87FD3"/>
    <w:rsid w:val="00C95AEB"/>
    <w:rsid w:val="00CA16CE"/>
    <w:rsid w:val="00CB0606"/>
    <w:rsid w:val="00CB27EE"/>
    <w:rsid w:val="00CB6F55"/>
    <w:rsid w:val="00CC65BF"/>
    <w:rsid w:val="00CC74BC"/>
    <w:rsid w:val="00CC7B90"/>
    <w:rsid w:val="00CD0D73"/>
    <w:rsid w:val="00CD16CC"/>
    <w:rsid w:val="00CD2CD8"/>
    <w:rsid w:val="00CD3A89"/>
    <w:rsid w:val="00CE1644"/>
    <w:rsid w:val="00CE1CD2"/>
    <w:rsid w:val="00CE30CA"/>
    <w:rsid w:val="00CE4BD7"/>
    <w:rsid w:val="00CE7E89"/>
    <w:rsid w:val="00CF0842"/>
    <w:rsid w:val="00D003F8"/>
    <w:rsid w:val="00D02BD9"/>
    <w:rsid w:val="00D03E44"/>
    <w:rsid w:val="00D07BC7"/>
    <w:rsid w:val="00D118B0"/>
    <w:rsid w:val="00D144B3"/>
    <w:rsid w:val="00D162F6"/>
    <w:rsid w:val="00D16F37"/>
    <w:rsid w:val="00D20A5C"/>
    <w:rsid w:val="00D3046B"/>
    <w:rsid w:val="00D35FDC"/>
    <w:rsid w:val="00D3628B"/>
    <w:rsid w:val="00D37F73"/>
    <w:rsid w:val="00D43151"/>
    <w:rsid w:val="00D45B12"/>
    <w:rsid w:val="00D46CFD"/>
    <w:rsid w:val="00D46FA5"/>
    <w:rsid w:val="00D47ED8"/>
    <w:rsid w:val="00D5607C"/>
    <w:rsid w:val="00D57E31"/>
    <w:rsid w:val="00D62E02"/>
    <w:rsid w:val="00D65025"/>
    <w:rsid w:val="00D71810"/>
    <w:rsid w:val="00D71EC0"/>
    <w:rsid w:val="00D74E21"/>
    <w:rsid w:val="00D75D1B"/>
    <w:rsid w:val="00D84865"/>
    <w:rsid w:val="00D97E88"/>
    <w:rsid w:val="00DA0DAA"/>
    <w:rsid w:val="00DA0DBE"/>
    <w:rsid w:val="00DA5D57"/>
    <w:rsid w:val="00DA7FAA"/>
    <w:rsid w:val="00DB149C"/>
    <w:rsid w:val="00DB31B6"/>
    <w:rsid w:val="00DB3EF9"/>
    <w:rsid w:val="00DC122F"/>
    <w:rsid w:val="00DC395E"/>
    <w:rsid w:val="00DD4122"/>
    <w:rsid w:val="00DE29E3"/>
    <w:rsid w:val="00DE3D14"/>
    <w:rsid w:val="00DE796E"/>
    <w:rsid w:val="00DF1D0A"/>
    <w:rsid w:val="00DF2BA3"/>
    <w:rsid w:val="00DF4B46"/>
    <w:rsid w:val="00DF710B"/>
    <w:rsid w:val="00E02DD7"/>
    <w:rsid w:val="00E02F86"/>
    <w:rsid w:val="00E04EF2"/>
    <w:rsid w:val="00E10632"/>
    <w:rsid w:val="00E14BAB"/>
    <w:rsid w:val="00E14FB5"/>
    <w:rsid w:val="00E22B8A"/>
    <w:rsid w:val="00E22ED7"/>
    <w:rsid w:val="00E27B89"/>
    <w:rsid w:val="00E308C5"/>
    <w:rsid w:val="00E31948"/>
    <w:rsid w:val="00E378A5"/>
    <w:rsid w:val="00E37F2B"/>
    <w:rsid w:val="00E419AF"/>
    <w:rsid w:val="00E44331"/>
    <w:rsid w:val="00E4715A"/>
    <w:rsid w:val="00E50457"/>
    <w:rsid w:val="00E50771"/>
    <w:rsid w:val="00E50B2C"/>
    <w:rsid w:val="00E52D63"/>
    <w:rsid w:val="00E53E9F"/>
    <w:rsid w:val="00E5543A"/>
    <w:rsid w:val="00E57AC0"/>
    <w:rsid w:val="00E64472"/>
    <w:rsid w:val="00E660C7"/>
    <w:rsid w:val="00E749C9"/>
    <w:rsid w:val="00E75494"/>
    <w:rsid w:val="00E77D0D"/>
    <w:rsid w:val="00E77D36"/>
    <w:rsid w:val="00E77DA8"/>
    <w:rsid w:val="00E81CF2"/>
    <w:rsid w:val="00E82EF3"/>
    <w:rsid w:val="00E91F8B"/>
    <w:rsid w:val="00E9374C"/>
    <w:rsid w:val="00EA287C"/>
    <w:rsid w:val="00EA43CB"/>
    <w:rsid w:val="00EB1B8B"/>
    <w:rsid w:val="00EB2FAA"/>
    <w:rsid w:val="00EB7A50"/>
    <w:rsid w:val="00EB7ECA"/>
    <w:rsid w:val="00EC212A"/>
    <w:rsid w:val="00EC2E27"/>
    <w:rsid w:val="00EC32A3"/>
    <w:rsid w:val="00EC4409"/>
    <w:rsid w:val="00EC458A"/>
    <w:rsid w:val="00ED2D40"/>
    <w:rsid w:val="00ED3975"/>
    <w:rsid w:val="00ED4AB1"/>
    <w:rsid w:val="00ED7751"/>
    <w:rsid w:val="00ED7DA8"/>
    <w:rsid w:val="00EE1131"/>
    <w:rsid w:val="00EE20AF"/>
    <w:rsid w:val="00EE242A"/>
    <w:rsid w:val="00EE431F"/>
    <w:rsid w:val="00EE44A6"/>
    <w:rsid w:val="00EE46C4"/>
    <w:rsid w:val="00EE6F48"/>
    <w:rsid w:val="00EF6B70"/>
    <w:rsid w:val="00F05214"/>
    <w:rsid w:val="00F06070"/>
    <w:rsid w:val="00F07585"/>
    <w:rsid w:val="00F1028A"/>
    <w:rsid w:val="00F12580"/>
    <w:rsid w:val="00F13462"/>
    <w:rsid w:val="00F158F1"/>
    <w:rsid w:val="00F23B15"/>
    <w:rsid w:val="00F25C3B"/>
    <w:rsid w:val="00F34453"/>
    <w:rsid w:val="00F3462F"/>
    <w:rsid w:val="00F50A72"/>
    <w:rsid w:val="00F50B60"/>
    <w:rsid w:val="00F514F2"/>
    <w:rsid w:val="00F51C35"/>
    <w:rsid w:val="00F60AF5"/>
    <w:rsid w:val="00F6667D"/>
    <w:rsid w:val="00F7402D"/>
    <w:rsid w:val="00F74712"/>
    <w:rsid w:val="00F81C1F"/>
    <w:rsid w:val="00F87024"/>
    <w:rsid w:val="00F90684"/>
    <w:rsid w:val="00F97986"/>
    <w:rsid w:val="00FA2016"/>
    <w:rsid w:val="00FA78C8"/>
    <w:rsid w:val="00FB1BA5"/>
    <w:rsid w:val="00FB466D"/>
    <w:rsid w:val="00FB4B88"/>
    <w:rsid w:val="00FB5F56"/>
    <w:rsid w:val="00FC0BB1"/>
    <w:rsid w:val="00FD02CD"/>
    <w:rsid w:val="00FD139D"/>
    <w:rsid w:val="00FD35D9"/>
    <w:rsid w:val="00FD49AE"/>
    <w:rsid w:val="00FD4B95"/>
    <w:rsid w:val="00FD5D28"/>
    <w:rsid w:val="00FD61A5"/>
    <w:rsid w:val="00FD7761"/>
    <w:rsid w:val="00FE25B8"/>
    <w:rsid w:val="00FE534A"/>
    <w:rsid w:val="00FE5837"/>
    <w:rsid w:val="00FE79DA"/>
    <w:rsid w:val="00FF35DA"/>
    <w:rsid w:val="00FF3966"/>
    <w:rsid w:val="00FF3C9E"/>
    <w:rsid w:val="00FF5485"/>
    <w:rsid w:val="00FF6CC8"/>
    <w:rsid w:val="00FF7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2"/>
    <o:shapelayout v:ext="edit">
      <o:idmap v:ext="edit" data="1"/>
    </o:shapelayout>
  </w:shapeDefaults>
  <w:decimalSymbol w:val=","/>
  <w:listSeparator w:val=";"/>
  <w14:docId w14:val="14BAA195"/>
  <w15:docId w15:val="{9805657B-B942-44FF-A24B-01FD5C33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55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46E0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446E0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locked/>
    <w:rsid w:val="008F5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451C7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6E0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446E00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Body Text"/>
    <w:basedOn w:val="a"/>
    <w:link w:val="a4"/>
    <w:rsid w:val="00446E00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locked/>
    <w:rsid w:val="00446E00"/>
    <w:rPr>
      <w:rFonts w:ascii="Times New Roman" w:hAnsi="Times New Roman" w:cs="Times New Roman"/>
      <w:sz w:val="24"/>
      <w:szCs w:val="24"/>
      <w:lang w:eastAsia="ar-SA" w:bidi="ar-SA"/>
    </w:rPr>
  </w:style>
  <w:style w:type="character" w:styleId="a5">
    <w:name w:val="Hyperlink"/>
    <w:basedOn w:val="a0"/>
    <w:uiPriority w:val="99"/>
    <w:rsid w:val="00446E00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446E00"/>
    <w:rPr>
      <w:rFonts w:cs="Times New Roman"/>
    </w:rPr>
  </w:style>
  <w:style w:type="paragraph" w:styleId="a6">
    <w:name w:val="Normal (Web)"/>
    <w:aliases w:val="Обычный (Web),Обычный (веб) Знак"/>
    <w:basedOn w:val="a"/>
    <w:uiPriority w:val="99"/>
    <w:qFormat/>
    <w:rsid w:val="00446E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spacing">
    <w:name w:val="nospacing"/>
    <w:basedOn w:val="a"/>
    <w:uiPriority w:val="99"/>
    <w:rsid w:val="00446E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link w:val="a8"/>
    <w:qFormat/>
    <w:rsid w:val="00446E00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rsid w:val="00446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446E00"/>
    <w:rPr>
      <w:rFonts w:cs="Times New Roman"/>
    </w:rPr>
  </w:style>
  <w:style w:type="paragraph" w:styleId="ab">
    <w:name w:val="footer"/>
    <w:basedOn w:val="a"/>
    <w:link w:val="ac"/>
    <w:uiPriority w:val="99"/>
    <w:rsid w:val="00446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446E00"/>
    <w:rPr>
      <w:rFonts w:cs="Times New Roman"/>
    </w:rPr>
  </w:style>
  <w:style w:type="character" w:styleId="ad">
    <w:name w:val="Strong"/>
    <w:basedOn w:val="a0"/>
    <w:uiPriority w:val="99"/>
    <w:qFormat/>
    <w:rsid w:val="00446E00"/>
    <w:rPr>
      <w:rFonts w:cs="Times New Roman"/>
      <w:b/>
      <w:bCs/>
    </w:rPr>
  </w:style>
  <w:style w:type="paragraph" w:styleId="ae">
    <w:name w:val="Balloon Text"/>
    <w:basedOn w:val="a"/>
    <w:link w:val="af"/>
    <w:uiPriority w:val="99"/>
    <w:semiHidden/>
    <w:rsid w:val="00446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446E00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39"/>
    <w:rsid w:val="00446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a"/>
    <w:uiPriority w:val="99"/>
    <w:rsid w:val="00446E00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uiPriority w:val="99"/>
    <w:rsid w:val="00446E00"/>
    <w:pPr>
      <w:suppressAutoHyphens/>
      <w:spacing w:after="0" w:line="240" w:lineRule="auto"/>
      <w:jc w:val="center"/>
    </w:pPr>
    <w:rPr>
      <w:rFonts w:ascii="Times New Roman" w:hAnsi="Times New Roman"/>
      <w:sz w:val="24"/>
      <w:szCs w:val="24"/>
      <w:lang w:eastAsia="ar-SA"/>
    </w:rPr>
  </w:style>
  <w:style w:type="paragraph" w:styleId="af1">
    <w:name w:val="No Spacing"/>
    <w:qFormat/>
    <w:rsid w:val="00446E00"/>
    <w:pPr>
      <w:suppressAutoHyphens/>
    </w:pPr>
    <w:rPr>
      <w:rFonts w:cs="Calibri"/>
      <w:sz w:val="22"/>
      <w:szCs w:val="22"/>
      <w:lang w:eastAsia="ar-SA"/>
    </w:rPr>
  </w:style>
  <w:style w:type="character" w:customStyle="1" w:styleId="butback">
    <w:name w:val="butback"/>
    <w:basedOn w:val="a0"/>
    <w:uiPriority w:val="99"/>
    <w:rsid w:val="00446E00"/>
    <w:rPr>
      <w:rFonts w:cs="Times New Roman"/>
    </w:rPr>
  </w:style>
  <w:style w:type="character" w:customStyle="1" w:styleId="submenu-table">
    <w:name w:val="submenu-table"/>
    <w:basedOn w:val="a0"/>
    <w:uiPriority w:val="99"/>
    <w:rsid w:val="00446E00"/>
    <w:rPr>
      <w:rFonts w:cs="Times New Roman"/>
    </w:rPr>
  </w:style>
  <w:style w:type="paragraph" w:customStyle="1" w:styleId="a0cxspmiddle">
    <w:name w:val="a0cxspmiddle"/>
    <w:basedOn w:val="a"/>
    <w:uiPriority w:val="99"/>
    <w:rsid w:val="00446E00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customStyle="1" w:styleId="6">
    <w:name w:val="Основной текст (6)_"/>
    <w:basedOn w:val="a0"/>
    <w:link w:val="61"/>
    <w:uiPriority w:val="99"/>
    <w:locked/>
    <w:rsid w:val="00446E00"/>
    <w:rPr>
      <w:rFonts w:ascii="Century Gothic" w:hAnsi="Century Gothic" w:cs="Century Gothic"/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446E00"/>
    <w:pPr>
      <w:shd w:val="clear" w:color="auto" w:fill="FFFFFF"/>
      <w:spacing w:after="0" w:line="298" w:lineRule="exact"/>
    </w:pPr>
    <w:rPr>
      <w:rFonts w:ascii="Century Gothic" w:hAnsi="Century Gothic" w:cs="Century Gothic"/>
      <w:b/>
      <w:bCs/>
    </w:rPr>
  </w:style>
  <w:style w:type="paragraph" w:customStyle="1" w:styleId="Style5">
    <w:name w:val="Style5"/>
    <w:basedOn w:val="a"/>
    <w:rsid w:val="00565F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Heading">
    <w:name w:val="Heading"/>
    <w:uiPriority w:val="99"/>
    <w:rsid w:val="00565F2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FontStyle17">
    <w:name w:val="Font Style17"/>
    <w:rsid w:val="00565F28"/>
    <w:rPr>
      <w:rFonts w:ascii="Arial" w:hAnsi="Arial"/>
      <w:sz w:val="14"/>
    </w:rPr>
  </w:style>
  <w:style w:type="paragraph" w:styleId="af2">
    <w:name w:val="Title"/>
    <w:basedOn w:val="a"/>
    <w:link w:val="af3"/>
    <w:qFormat/>
    <w:locked/>
    <w:rsid w:val="00DA7FAA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f3">
    <w:name w:val="Заголовок Знак"/>
    <w:basedOn w:val="a0"/>
    <w:link w:val="af2"/>
    <w:rsid w:val="00DA7FAA"/>
    <w:rPr>
      <w:rFonts w:ascii="Times New Roman" w:hAnsi="Times New Roman"/>
      <w:b/>
      <w:sz w:val="32"/>
    </w:rPr>
  </w:style>
  <w:style w:type="paragraph" w:customStyle="1" w:styleId="ConsPlusNormal">
    <w:name w:val="ConsPlusNormal"/>
    <w:uiPriority w:val="99"/>
    <w:rsid w:val="00DA7F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basedOn w:val="a0"/>
    <w:link w:val="4"/>
    <w:semiHidden/>
    <w:rsid w:val="00451C79"/>
    <w:rPr>
      <w:rFonts w:ascii="Calibri" w:eastAsia="Times New Roman" w:hAnsi="Calibri" w:cs="Times New Roman"/>
      <w:b/>
      <w:bCs/>
      <w:sz w:val="28"/>
      <w:szCs w:val="28"/>
    </w:rPr>
  </w:style>
  <w:style w:type="paragraph" w:styleId="22">
    <w:name w:val="Body Text Indent 2"/>
    <w:basedOn w:val="a"/>
    <w:link w:val="23"/>
    <w:uiPriority w:val="99"/>
    <w:semiHidden/>
    <w:unhideWhenUsed/>
    <w:rsid w:val="00451C7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451C79"/>
    <w:rPr>
      <w:sz w:val="22"/>
      <w:szCs w:val="22"/>
    </w:rPr>
  </w:style>
  <w:style w:type="paragraph" w:styleId="af4">
    <w:name w:val="Body Text Indent"/>
    <w:basedOn w:val="a"/>
    <w:link w:val="af5"/>
    <w:uiPriority w:val="99"/>
    <w:semiHidden/>
    <w:unhideWhenUsed/>
    <w:rsid w:val="00451C79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451C79"/>
    <w:rPr>
      <w:sz w:val="22"/>
      <w:szCs w:val="22"/>
    </w:rPr>
  </w:style>
  <w:style w:type="paragraph" w:customStyle="1" w:styleId="c0">
    <w:name w:val="c0"/>
    <w:basedOn w:val="a"/>
    <w:uiPriority w:val="99"/>
    <w:rsid w:val="00451C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451C79"/>
  </w:style>
  <w:style w:type="paragraph" w:customStyle="1" w:styleId="af6">
    <w:name w:val="Стиль"/>
    <w:rsid w:val="007B4DC7"/>
    <w:rPr>
      <w:rFonts w:ascii="Times New Roman" w:hAnsi="Times New Roman"/>
    </w:rPr>
  </w:style>
  <w:style w:type="paragraph" w:customStyle="1" w:styleId="24">
    <w:name w:val="Абзац списка2"/>
    <w:basedOn w:val="a"/>
    <w:rsid w:val="006A66ED"/>
    <w:pPr>
      <w:ind w:left="720"/>
    </w:pPr>
    <w:rPr>
      <w:lang w:eastAsia="en-US"/>
    </w:rPr>
  </w:style>
  <w:style w:type="table" w:styleId="2-1">
    <w:name w:val="Medium List 2 Accent 1"/>
    <w:basedOn w:val="a1"/>
    <w:uiPriority w:val="66"/>
    <w:rsid w:val="00181D81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4F4F4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4F4F4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4F4F4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4F4F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4F4F4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30">
    <w:name w:val="Заголовок 3 Знак"/>
    <w:basedOn w:val="a0"/>
    <w:link w:val="3"/>
    <w:rsid w:val="008F5FB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210">
    <w:name w:val="Основной текст с отступом 21"/>
    <w:basedOn w:val="a"/>
    <w:rsid w:val="00225066"/>
    <w:pPr>
      <w:tabs>
        <w:tab w:val="left" w:pos="900"/>
      </w:tabs>
      <w:suppressAutoHyphens/>
      <w:spacing w:after="0" w:line="240" w:lineRule="auto"/>
      <w:ind w:firstLine="720"/>
    </w:pPr>
    <w:rPr>
      <w:rFonts w:ascii="Times New Roman" w:hAnsi="Times New Roman"/>
      <w:b/>
      <w:bCs/>
      <w:i/>
      <w:iCs/>
      <w:color w:val="000000"/>
      <w:sz w:val="28"/>
      <w:szCs w:val="24"/>
      <w:lang w:eastAsia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22506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grame">
    <w:name w:val="grame"/>
    <w:basedOn w:val="a0"/>
    <w:rsid w:val="00225066"/>
  </w:style>
  <w:style w:type="paragraph" w:customStyle="1" w:styleId="a40">
    <w:name w:val="a4"/>
    <w:basedOn w:val="a"/>
    <w:uiPriority w:val="99"/>
    <w:qFormat/>
    <w:rsid w:val="00D718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">
    <w:name w:val="c5"/>
    <w:basedOn w:val="a"/>
    <w:qFormat/>
    <w:rsid w:val="00D718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9">
    <w:name w:val="c9"/>
    <w:basedOn w:val="a"/>
    <w:uiPriority w:val="99"/>
    <w:qFormat/>
    <w:rsid w:val="00D718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7">
    <w:name w:val="Subtitle"/>
    <w:basedOn w:val="a"/>
    <w:next w:val="a"/>
    <w:link w:val="af8"/>
    <w:qFormat/>
    <w:locked/>
    <w:rsid w:val="007034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7"/>
    <w:rsid w:val="007034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5">
    <w:name w:val="Основной текст (2)_"/>
    <w:basedOn w:val="a0"/>
    <w:link w:val="26"/>
    <w:locked/>
    <w:rsid w:val="00912768"/>
    <w:rPr>
      <w:rFonts w:ascii="Arial Unicode MS" w:eastAsia="Arial Unicode MS" w:hAnsi="Arial Unicode MS" w:cs="Arial Unicode MS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912768"/>
    <w:pPr>
      <w:shd w:val="clear" w:color="auto" w:fill="FFFFFF"/>
      <w:spacing w:after="0" w:line="0" w:lineRule="atLeast"/>
    </w:pPr>
    <w:rPr>
      <w:rFonts w:ascii="Arial Unicode MS" w:eastAsia="Arial Unicode MS" w:hAnsi="Arial Unicode MS" w:cs="Arial Unicode MS"/>
      <w:sz w:val="26"/>
      <w:szCs w:val="26"/>
    </w:rPr>
  </w:style>
  <w:style w:type="character" w:customStyle="1" w:styleId="af9">
    <w:name w:val="Основной текст_"/>
    <w:basedOn w:val="a0"/>
    <w:link w:val="31"/>
    <w:locked/>
    <w:rsid w:val="00912768"/>
    <w:rPr>
      <w:rFonts w:ascii="Arial Unicode MS" w:eastAsia="Arial Unicode MS" w:hAnsi="Arial Unicode MS" w:cs="Arial Unicode MS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f9"/>
    <w:rsid w:val="00912768"/>
    <w:pPr>
      <w:shd w:val="clear" w:color="auto" w:fill="FFFFFF"/>
      <w:spacing w:after="0" w:line="0" w:lineRule="atLeast"/>
    </w:pPr>
    <w:rPr>
      <w:rFonts w:ascii="Arial Unicode MS" w:eastAsia="Arial Unicode MS" w:hAnsi="Arial Unicode MS" w:cs="Arial Unicode MS"/>
      <w:sz w:val="26"/>
      <w:szCs w:val="26"/>
    </w:rPr>
  </w:style>
  <w:style w:type="character" w:customStyle="1" w:styleId="a8">
    <w:name w:val="Абзац списка Знак"/>
    <w:basedOn w:val="a0"/>
    <w:link w:val="a7"/>
    <w:rsid w:val="00A75E44"/>
    <w:rPr>
      <w:sz w:val="22"/>
      <w:szCs w:val="22"/>
    </w:rPr>
  </w:style>
  <w:style w:type="character" w:styleId="afa">
    <w:name w:val="Emphasis"/>
    <w:basedOn w:val="a0"/>
    <w:uiPriority w:val="20"/>
    <w:qFormat/>
    <w:locked/>
    <w:rsid w:val="00A75E44"/>
    <w:rPr>
      <w:i/>
      <w:iCs/>
    </w:rPr>
  </w:style>
  <w:style w:type="character" w:styleId="afb">
    <w:name w:val="FollowedHyperlink"/>
    <w:basedOn w:val="a0"/>
    <w:uiPriority w:val="99"/>
    <w:semiHidden/>
    <w:unhideWhenUsed/>
    <w:rsid w:val="00634AD0"/>
    <w:rPr>
      <w:color w:val="800080" w:themeColor="followedHyperlink"/>
      <w:u w:val="single"/>
    </w:rPr>
  </w:style>
  <w:style w:type="table" w:customStyle="1" w:styleId="TableGrid">
    <w:name w:val="TableGrid"/>
    <w:rsid w:val="00BC127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4">
    <w:name w:val="c4"/>
    <w:basedOn w:val="a"/>
    <w:rsid w:val="000E07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0E07AB"/>
  </w:style>
  <w:style w:type="character" w:customStyle="1" w:styleId="c13">
    <w:name w:val="c13"/>
    <w:basedOn w:val="a0"/>
    <w:rsid w:val="000E07AB"/>
  </w:style>
  <w:style w:type="character" w:customStyle="1" w:styleId="c44">
    <w:name w:val="c44"/>
    <w:basedOn w:val="a0"/>
    <w:rsid w:val="000E07AB"/>
  </w:style>
  <w:style w:type="character" w:customStyle="1" w:styleId="c1">
    <w:name w:val="c1"/>
    <w:basedOn w:val="a0"/>
    <w:rsid w:val="00957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59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4228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0814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731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3837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4852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70403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8367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09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9283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366243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700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7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59061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32922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22518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0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0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5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5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ummercam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um.planerochka.org/index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313FB-251D-4422-BAEA-3F2162C4B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6567</TotalTime>
  <Pages>58</Pages>
  <Words>13782</Words>
  <Characters>78564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178</cp:revision>
  <cp:lastPrinted>2025-02-24T08:51:00Z</cp:lastPrinted>
  <dcterms:created xsi:type="dcterms:W3CDTF">2016-06-02T04:02:00Z</dcterms:created>
  <dcterms:modified xsi:type="dcterms:W3CDTF">2025-06-03T09:44:00Z</dcterms:modified>
</cp:coreProperties>
</file>